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8B8" w:rsidRPr="00BC0670" w:rsidRDefault="004C16C3">
      <w:pPr>
        <w:jc w:val="center"/>
        <w:rPr>
          <w:rFonts w:ascii="Times New Roman" w:hAnsi="Times New Roman"/>
          <w:color w:val="auto"/>
        </w:rPr>
      </w:pPr>
      <w:r w:rsidRPr="00BC0670">
        <w:rPr>
          <w:rFonts w:ascii="Times New Roman" w:hAnsi="Times New Roman"/>
          <w:color w:val="auto"/>
        </w:rPr>
        <w:t xml:space="preserve">Муниципальное автономное дошкольное образовательное учреждение </w:t>
      </w:r>
      <w:r w:rsidRPr="00BC0670">
        <w:rPr>
          <w:rFonts w:ascii="Times New Roman" w:hAnsi="Times New Roman"/>
          <w:color w:val="auto"/>
        </w:rPr>
        <w:br/>
        <w:t>детский сад № 25 «Малыш»</w:t>
      </w:r>
    </w:p>
    <w:p w:rsidR="005958B8" w:rsidRPr="00BC0670" w:rsidRDefault="005958B8">
      <w:pPr>
        <w:jc w:val="center"/>
        <w:rPr>
          <w:color w:val="auto"/>
        </w:rPr>
      </w:pPr>
    </w:p>
    <w:p w:rsidR="005958B8" w:rsidRPr="00BC0670" w:rsidRDefault="005958B8">
      <w:pPr>
        <w:jc w:val="center"/>
        <w:rPr>
          <w:color w:val="auto"/>
        </w:rPr>
      </w:pPr>
    </w:p>
    <w:p w:rsidR="005958B8" w:rsidRPr="00BC0670" w:rsidRDefault="005958B8">
      <w:pPr>
        <w:jc w:val="center"/>
        <w:rPr>
          <w:color w:val="auto"/>
        </w:rPr>
      </w:pPr>
    </w:p>
    <w:p w:rsidR="005958B8" w:rsidRPr="00BC0670" w:rsidRDefault="005958B8">
      <w:pPr>
        <w:jc w:val="center"/>
        <w:rPr>
          <w:color w:val="auto"/>
        </w:rPr>
      </w:pPr>
    </w:p>
    <w:p w:rsidR="005958B8" w:rsidRPr="00BC0670" w:rsidRDefault="004C16C3">
      <w:pPr>
        <w:tabs>
          <w:tab w:val="left" w:pos="1123"/>
        </w:tabs>
        <w:rPr>
          <w:rFonts w:ascii="Times New Roman" w:hAnsi="Times New Roman"/>
          <w:color w:val="auto"/>
        </w:rPr>
      </w:pPr>
      <w:r w:rsidRPr="00BC0670">
        <w:rPr>
          <w:rFonts w:ascii="Times New Roman" w:hAnsi="Times New Roman"/>
          <w:color w:val="auto"/>
        </w:rPr>
        <w:tab/>
      </w:r>
    </w:p>
    <w:tbl>
      <w:tblPr>
        <w:tblW w:w="15339" w:type="dxa"/>
        <w:tblInd w:w="-176" w:type="dxa"/>
        <w:tblLayout w:type="fixed"/>
        <w:tblLook w:val="04A0" w:firstRow="1" w:lastRow="0" w:firstColumn="1" w:lastColumn="0" w:noHBand="0" w:noVBand="1"/>
      </w:tblPr>
      <w:tblGrid>
        <w:gridCol w:w="10099"/>
        <w:gridCol w:w="5240"/>
      </w:tblGrid>
      <w:tr w:rsidR="00BC0670" w:rsidRPr="00BC0670" w:rsidTr="008C4460">
        <w:trPr>
          <w:trHeight w:val="1439"/>
        </w:trPr>
        <w:tc>
          <w:tcPr>
            <w:tcW w:w="10099" w:type="dxa"/>
            <w:tcMar>
              <w:top w:w="0" w:type="dxa"/>
              <w:left w:w="108" w:type="dxa"/>
              <w:bottom w:w="0" w:type="dxa"/>
              <w:right w:w="108" w:type="dxa"/>
            </w:tcMar>
          </w:tcPr>
          <w:p w:rsidR="008C4460" w:rsidRPr="00BC0670" w:rsidRDefault="008C4460" w:rsidP="008C4460">
            <w:pPr>
              <w:tabs>
                <w:tab w:val="left" w:pos="1123"/>
              </w:tabs>
              <w:rPr>
                <w:rFonts w:ascii="Times New Roman" w:hAnsi="Times New Roman"/>
                <w:color w:val="auto"/>
                <w:szCs w:val="28"/>
              </w:rPr>
            </w:pPr>
            <w:r w:rsidRPr="00BC0670">
              <w:rPr>
                <w:rFonts w:ascii="Times New Roman" w:hAnsi="Times New Roman"/>
                <w:color w:val="auto"/>
                <w:szCs w:val="28"/>
              </w:rPr>
              <w:t>Согласовано</w:t>
            </w:r>
          </w:p>
          <w:p w:rsidR="008C4460" w:rsidRPr="00BC0670" w:rsidRDefault="008C4460" w:rsidP="008C4460">
            <w:pPr>
              <w:tabs>
                <w:tab w:val="left" w:pos="1123"/>
              </w:tabs>
              <w:rPr>
                <w:rFonts w:ascii="Times New Roman" w:hAnsi="Times New Roman"/>
                <w:color w:val="auto"/>
                <w:szCs w:val="28"/>
              </w:rPr>
            </w:pPr>
            <w:r w:rsidRPr="00BC0670">
              <w:rPr>
                <w:rFonts w:ascii="Times New Roman" w:hAnsi="Times New Roman"/>
                <w:color w:val="auto"/>
                <w:szCs w:val="28"/>
              </w:rPr>
              <w:t xml:space="preserve">на Педагогическом совете </w:t>
            </w:r>
          </w:p>
          <w:p w:rsidR="008C4460" w:rsidRPr="00BC0670" w:rsidRDefault="008C4460" w:rsidP="008C4460">
            <w:pPr>
              <w:rPr>
                <w:rFonts w:ascii="Times New Roman" w:hAnsi="Times New Roman"/>
                <w:color w:val="auto"/>
                <w:szCs w:val="28"/>
              </w:rPr>
            </w:pPr>
            <w:r w:rsidRPr="00BC0670">
              <w:rPr>
                <w:rFonts w:ascii="Times New Roman" w:hAnsi="Times New Roman"/>
                <w:color w:val="auto"/>
                <w:szCs w:val="28"/>
              </w:rPr>
              <w:t xml:space="preserve">МАДОУ№ 25 «Малыш» </w:t>
            </w:r>
          </w:p>
          <w:p w:rsidR="008C4460" w:rsidRPr="00BC0670" w:rsidRDefault="008C4460" w:rsidP="008C4460">
            <w:pPr>
              <w:tabs>
                <w:tab w:val="left" w:pos="1123"/>
              </w:tabs>
              <w:rPr>
                <w:rFonts w:ascii="Times New Roman" w:hAnsi="Times New Roman"/>
                <w:color w:val="auto"/>
                <w:szCs w:val="28"/>
              </w:rPr>
            </w:pPr>
            <w:r w:rsidRPr="00BC0670">
              <w:rPr>
                <w:rFonts w:ascii="Times New Roman" w:hAnsi="Times New Roman"/>
                <w:color w:val="auto"/>
                <w:szCs w:val="28"/>
              </w:rPr>
              <w:t>протокол № 1 от «30» августа 2023 г.</w:t>
            </w:r>
          </w:p>
          <w:p w:rsidR="008C4460" w:rsidRPr="00BC0670" w:rsidRDefault="008C4460" w:rsidP="008C4460">
            <w:pPr>
              <w:tabs>
                <w:tab w:val="left" w:pos="1123"/>
              </w:tabs>
              <w:rPr>
                <w:rFonts w:ascii="Times New Roman" w:hAnsi="Times New Roman"/>
                <w:color w:val="auto"/>
                <w:szCs w:val="28"/>
              </w:rPr>
            </w:pPr>
          </w:p>
        </w:tc>
        <w:tc>
          <w:tcPr>
            <w:tcW w:w="5240" w:type="dxa"/>
            <w:tcMar>
              <w:top w:w="0" w:type="dxa"/>
              <w:left w:w="108" w:type="dxa"/>
              <w:bottom w:w="0" w:type="dxa"/>
              <w:right w:w="108" w:type="dxa"/>
            </w:tcMar>
          </w:tcPr>
          <w:p w:rsidR="008C4460" w:rsidRPr="00BC0670" w:rsidRDefault="008C4460" w:rsidP="008C4460">
            <w:pPr>
              <w:tabs>
                <w:tab w:val="left" w:pos="1123"/>
              </w:tabs>
              <w:rPr>
                <w:rFonts w:ascii="Times New Roman" w:hAnsi="Times New Roman"/>
                <w:color w:val="auto"/>
                <w:szCs w:val="28"/>
              </w:rPr>
            </w:pPr>
            <w:r w:rsidRPr="00BC0670">
              <w:rPr>
                <w:rFonts w:ascii="Times New Roman" w:hAnsi="Times New Roman"/>
                <w:color w:val="auto"/>
                <w:szCs w:val="28"/>
              </w:rPr>
              <w:t>Утверждаю</w:t>
            </w:r>
          </w:p>
          <w:p w:rsidR="008C4460" w:rsidRPr="00BC0670" w:rsidRDefault="008C4460" w:rsidP="008C4460">
            <w:pPr>
              <w:rPr>
                <w:rFonts w:ascii="Times New Roman" w:hAnsi="Times New Roman"/>
                <w:color w:val="auto"/>
                <w:szCs w:val="28"/>
              </w:rPr>
            </w:pPr>
            <w:r w:rsidRPr="00BC0670">
              <w:rPr>
                <w:rFonts w:ascii="Times New Roman" w:hAnsi="Times New Roman"/>
                <w:color w:val="auto"/>
                <w:szCs w:val="28"/>
              </w:rPr>
              <w:t>Заведующий МАДОУ № 25 «Малыш» _____________________Ж.Ю.Крымова</w:t>
            </w:r>
          </w:p>
          <w:p w:rsidR="008C4460" w:rsidRPr="00BC0670" w:rsidRDefault="008C4460" w:rsidP="008C4460">
            <w:pPr>
              <w:tabs>
                <w:tab w:val="left" w:pos="1123"/>
              </w:tabs>
              <w:rPr>
                <w:rFonts w:ascii="Times New Roman" w:hAnsi="Times New Roman"/>
                <w:color w:val="auto"/>
                <w:szCs w:val="28"/>
              </w:rPr>
            </w:pPr>
            <w:r w:rsidRPr="00BC0670">
              <w:rPr>
                <w:rFonts w:ascii="Times New Roman" w:hAnsi="Times New Roman"/>
                <w:color w:val="auto"/>
                <w:szCs w:val="28"/>
              </w:rPr>
              <w:t>приказ № 125 - д от «30» августа 2023 г.</w:t>
            </w:r>
          </w:p>
          <w:p w:rsidR="008C4460" w:rsidRPr="00BC0670" w:rsidRDefault="008C4460" w:rsidP="008C4460">
            <w:pPr>
              <w:tabs>
                <w:tab w:val="left" w:pos="1123"/>
              </w:tabs>
              <w:rPr>
                <w:rFonts w:ascii="Times New Roman" w:hAnsi="Times New Roman"/>
                <w:color w:val="auto"/>
                <w:szCs w:val="28"/>
              </w:rPr>
            </w:pPr>
          </w:p>
        </w:tc>
      </w:tr>
    </w:tbl>
    <w:p w:rsidR="005958B8" w:rsidRPr="00BC0670" w:rsidRDefault="005958B8">
      <w:pPr>
        <w:rPr>
          <w:rFonts w:ascii="Times New Roman" w:hAnsi="Times New Roman"/>
          <w:b/>
          <w:color w:val="auto"/>
        </w:rPr>
      </w:pPr>
    </w:p>
    <w:p w:rsidR="005958B8" w:rsidRPr="00BC0670" w:rsidRDefault="005958B8">
      <w:pPr>
        <w:tabs>
          <w:tab w:val="left" w:pos="295"/>
          <w:tab w:val="right" w:pos="9638"/>
        </w:tabs>
        <w:contextualSpacing/>
        <w:rPr>
          <w:rFonts w:ascii="Times New Roman" w:hAnsi="Times New Roman"/>
          <w:color w:val="auto"/>
        </w:rPr>
      </w:pPr>
    </w:p>
    <w:p w:rsidR="005958B8" w:rsidRPr="00BC0670" w:rsidRDefault="005958B8" w:rsidP="004C16C3">
      <w:pPr>
        <w:tabs>
          <w:tab w:val="left" w:pos="295"/>
          <w:tab w:val="right" w:pos="9638"/>
        </w:tabs>
        <w:contextualSpacing/>
        <w:rPr>
          <w:rFonts w:ascii="Times New Roman" w:hAnsi="Times New Roman"/>
          <w:color w:val="auto"/>
        </w:rPr>
      </w:pPr>
    </w:p>
    <w:p w:rsidR="005958B8" w:rsidRPr="00BC0670" w:rsidRDefault="004C16C3">
      <w:pPr>
        <w:jc w:val="center"/>
        <w:rPr>
          <w:rFonts w:ascii="Times New Roman" w:hAnsi="Times New Roman"/>
          <w:color w:val="auto"/>
        </w:rPr>
      </w:pPr>
      <w:r w:rsidRPr="00BC0670">
        <w:rPr>
          <w:rFonts w:ascii="Times New Roman" w:hAnsi="Times New Roman"/>
          <w:color w:val="auto"/>
        </w:rPr>
        <w:t>РАБОЧАЯ ПРОГРАММА</w:t>
      </w:r>
    </w:p>
    <w:p w:rsidR="005958B8" w:rsidRPr="00BC0670" w:rsidRDefault="008C4460">
      <w:pPr>
        <w:jc w:val="center"/>
        <w:rPr>
          <w:rFonts w:ascii="Times New Roman" w:hAnsi="Times New Roman"/>
          <w:color w:val="auto"/>
        </w:rPr>
      </w:pPr>
      <w:r w:rsidRPr="00BC0670">
        <w:rPr>
          <w:rFonts w:ascii="Times New Roman" w:hAnsi="Times New Roman"/>
          <w:color w:val="auto"/>
        </w:rPr>
        <w:t xml:space="preserve">РЕАЛИЗАЦИИ </w:t>
      </w:r>
      <w:r w:rsidR="004C16C3" w:rsidRPr="00BC0670">
        <w:rPr>
          <w:rFonts w:ascii="Times New Roman" w:hAnsi="Times New Roman"/>
          <w:color w:val="auto"/>
        </w:rPr>
        <w:t>ОБРАЗОВАТЕЛЬНОЙ ПРОГРАММЫ ДОШКОЛЬНОГО ОБРАЗОВАНИЯ</w:t>
      </w:r>
    </w:p>
    <w:p w:rsidR="005958B8" w:rsidRPr="00BC0670" w:rsidRDefault="004C16C3">
      <w:pPr>
        <w:jc w:val="center"/>
        <w:rPr>
          <w:rFonts w:ascii="Times New Roman" w:hAnsi="Times New Roman"/>
          <w:color w:val="auto"/>
        </w:rPr>
      </w:pPr>
      <w:r w:rsidRPr="00BC0670">
        <w:rPr>
          <w:rFonts w:ascii="Times New Roman" w:hAnsi="Times New Roman"/>
          <w:color w:val="auto"/>
        </w:rPr>
        <w:t xml:space="preserve">детей </w:t>
      </w:r>
      <w:r w:rsidR="00065C59" w:rsidRPr="00BC0670">
        <w:rPr>
          <w:rFonts w:ascii="Times New Roman" w:hAnsi="Times New Roman"/>
          <w:color w:val="auto"/>
        </w:rPr>
        <w:t>2</w:t>
      </w:r>
      <w:r w:rsidRPr="00BC0670">
        <w:rPr>
          <w:rFonts w:ascii="Times New Roman" w:hAnsi="Times New Roman"/>
          <w:color w:val="auto"/>
        </w:rPr>
        <w:t>-го года жизни</w:t>
      </w:r>
    </w:p>
    <w:p w:rsidR="005958B8" w:rsidRPr="00BC0670" w:rsidRDefault="004C16C3">
      <w:pPr>
        <w:jc w:val="center"/>
        <w:rPr>
          <w:rFonts w:ascii="Times New Roman" w:hAnsi="Times New Roman"/>
          <w:color w:val="auto"/>
        </w:rPr>
      </w:pPr>
      <w:r w:rsidRPr="00BC0670">
        <w:rPr>
          <w:rFonts w:ascii="Times New Roman" w:hAnsi="Times New Roman"/>
          <w:color w:val="auto"/>
        </w:rPr>
        <w:t>срок реализации: 1 год</w:t>
      </w:r>
    </w:p>
    <w:p w:rsidR="005958B8" w:rsidRPr="00BC0670" w:rsidRDefault="005958B8">
      <w:pPr>
        <w:jc w:val="right"/>
        <w:rPr>
          <w:rFonts w:ascii="Times New Roman" w:hAnsi="Times New Roman"/>
          <w:color w:val="auto"/>
        </w:rPr>
      </w:pPr>
    </w:p>
    <w:p w:rsidR="005958B8" w:rsidRPr="00BC0670" w:rsidRDefault="005958B8" w:rsidP="004C16C3">
      <w:pPr>
        <w:rPr>
          <w:rFonts w:ascii="Times New Roman" w:hAnsi="Times New Roman"/>
          <w:color w:val="auto"/>
        </w:rPr>
      </w:pPr>
    </w:p>
    <w:p w:rsidR="004C16C3" w:rsidRPr="00BC0670" w:rsidRDefault="004C16C3" w:rsidP="004C16C3">
      <w:pPr>
        <w:rPr>
          <w:rFonts w:ascii="Times New Roman" w:hAnsi="Times New Roman"/>
          <w:color w:val="auto"/>
        </w:rPr>
      </w:pPr>
    </w:p>
    <w:p w:rsidR="004C16C3" w:rsidRPr="00BC0670" w:rsidRDefault="004C16C3" w:rsidP="004C16C3">
      <w:pPr>
        <w:rPr>
          <w:rFonts w:ascii="Times New Roman" w:hAnsi="Times New Roman"/>
          <w:color w:val="auto"/>
        </w:rPr>
      </w:pPr>
    </w:p>
    <w:p w:rsidR="005958B8" w:rsidRPr="00BC0670" w:rsidRDefault="004C16C3">
      <w:pPr>
        <w:jc w:val="right"/>
        <w:rPr>
          <w:rFonts w:ascii="Times New Roman" w:hAnsi="Times New Roman"/>
          <w:color w:val="auto"/>
        </w:rPr>
      </w:pPr>
      <w:r w:rsidRPr="00BC0670">
        <w:rPr>
          <w:rFonts w:ascii="Times New Roman" w:hAnsi="Times New Roman"/>
          <w:color w:val="auto"/>
        </w:rPr>
        <w:t xml:space="preserve">Разработчик: воспитатель </w:t>
      </w:r>
      <w:r w:rsidR="009424D7" w:rsidRPr="00BC0670">
        <w:rPr>
          <w:rFonts w:ascii="Times New Roman" w:hAnsi="Times New Roman"/>
          <w:color w:val="auto"/>
        </w:rPr>
        <w:t>первой</w:t>
      </w:r>
    </w:p>
    <w:p w:rsidR="005958B8" w:rsidRPr="00BC0670" w:rsidRDefault="004C16C3">
      <w:pPr>
        <w:jc w:val="right"/>
        <w:rPr>
          <w:rFonts w:ascii="Times New Roman" w:hAnsi="Times New Roman"/>
          <w:color w:val="auto"/>
        </w:rPr>
      </w:pPr>
      <w:r w:rsidRPr="00BC0670">
        <w:rPr>
          <w:rFonts w:ascii="Times New Roman" w:hAnsi="Times New Roman"/>
          <w:color w:val="auto"/>
        </w:rPr>
        <w:t>квалификационной категории</w:t>
      </w:r>
    </w:p>
    <w:p w:rsidR="005958B8" w:rsidRPr="00BC0670" w:rsidRDefault="009424D7">
      <w:pPr>
        <w:jc w:val="right"/>
        <w:rPr>
          <w:rFonts w:ascii="Times New Roman" w:hAnsi="Times New Roman"/>
          <w:color w:val="auto"/>
        </w:rPr>
      </w:pPr>
      <w:r w:rsidRPr="00BC0670">
        <w:rPr>
          <w:rFonts w:ascii="Times New Roman" w:hAnsi="Times New Roman"/>
          <w:color w:val="auto"/>
        </w:rPr>
        <w:t>Рейх Ульяна Сергеевна</w:t>
      </w:r>
    </w:p>
    <w:p w:rsidR="005958B8" w:rsidRPr="00BC0670" w:rsidRDefault="005958B8">
      <w:pPr>
        <w:jc w:val="right"/>
        <w:rPr>
          <w:rFonts w:ascii="Times New Roman" w:hAnsi="Times New Roman"/>
          <w:color w:val="auto"/>
        </w:rPr>
      </w:pPr>
    </w:p>
    <w:p w:rsidR="005958B8" w:rsidRPr="00BC0670" w:rsidRDefault="005958B8" w:rsidP="004C16C3">
      <w:pPr>
        <w:rPr>
          <w:rFonts w:ascii="Times New Roman" w:hAnsi="Times New Roman"/>
          <w:color w:val="auto"/>
        </w:rPr>
      </w:pPr>
    </w:p>
    <w:p w:rsidR="005958B8" w:rsidRPr="00BC0670" w:rsidRDefault="005958B8">
      <w:pPr>
        <w:jc w:val="right"/>
        <w:rPr>
          <w:rFonts w:ascii="Times New Roman" w:hAnsi="Times New Roman"/>
          <w:color w:val="auto"/>
        </w:rPr>
      </w:pPr>
    </w:p>
    <w:p w:rsidR="005958B8" w:rsidRPr="00BC0670" w:rsidRDefault="004C16C3">
      <w:pPr>
        <w:jc w:val="center"/>
        <w:rPr>
          <w:rFonts w:ascii="Times New Roman" w:hAnsi="Times New Roman"/>
          <w:color w:val="auto"/>
        </w:rPr>
      </w:pPr>
      <w:r w:rsidRPr="00BC0670">
        <w:rPr>
          <w:rFonts w:ascii="Times New Roman" w:hAnsi="Times New Roman"/>
          <w:color w:val="auto"/>
        </w:rPr>
        <w:t>Карпинск</w:t>
      </w:r>
    </w:p>
    <w:p w:rsidR="006423A1" w:rsidRPr="00BC0670" w:rsidRDefault="004C16C3" w:rsidP="006423A1">
      <w:pPr>
        <w:jc w:val="center"/>
        <w:rPr>
          <w:rFonts w:ascii="Times New Roman" w:hAnsi="Times New Roman"/>
          <w:color w:val="auto"/>
        </w:rPr>
      </w:pPr>
      <w:r w:rsidRPr="00BC0670">
        <w:rPr>
          <w:rFonts w:ascii="Times New Roman" w:hAnsi="Times New Roman"/>
          <w:color w:val="auto"/>
        </w:rPr>
        <w:t>2023</w:t>
      </w:r>
    </w:p>
    <w:p w:rsidR="005958B8" w:rsidRPr="00BC0670" w:rsidRDefault="004C16C3" w:rsidP="006423A1">
      <w:pPr>
        <w:jc w:val="left"/>
        <w:rPr>
          <w:rFonts w:ascii="Times New Roman" w:hAnsi="Times New Roman"/>
          <w:color w:val="auto"/>
        </w:rPr>
      </w:pPr>
      <w:r w:rsidRPr="00BC0670">
        <w:rPr>
          <w:rFonts w:ascii="Times New Roman" w:hAnsi="Times New Roman"/>
          <w:color w:val="auto"/>
        </w:rPr>
        <w:lastRenderedPageBreak/>
        <w:t>СОДЕРЖАНИЕ</w:t>
      </w:r>
    </w:p>
    <w:p w:rsidR="006423A1" w:rsidRPr="00BC0670" w:rsidRDefault="006423A1" w:rsidP="006423A1">
      <w:pPr>
        <w:jc w:val="left"/>
        <w:rPr>
          <w:rFonts w:ascii="Times New Roman" w:hAnsi="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5"/>
        <w:gridCol w:w="755"/>
      </w:tblGrid>
      <w:tr w:rsidR="00BC0670" w:rsidRPr="00BC0670" w:rsidTr="00923CA7">
        <w:trPr>
          <w:trHeight w:val="268"/>
          <w:jc w:val="center"/>
        </w:trPr>
        <w:tc>
          <w:tcPr>
            <w:tcW w:w="13815" w:type="dxa"/>
          </w:tcPr>
          <w:p w:rsidR="006423A1" w:rsidRPr="00BC0670" w:rsidRDefault="006423A1" w:rsidP="006423A1">
            <w:pPr>
              <w:tabs>
                <w:tab w:val="left" w:pos="-142"/>
                <w:tab w:val="left" w:pos="426"/>
              </w:tabs>
              <w:autoSpaceDE w:val="0"/>
              <w:autoSpaceDN w:val="0"/>
              <w:adjustRightInd w:val="0"/>
              <w:snapToGrid w:val="0"/>
              <w:contextualSpacing/>
              <w:jc w:val="left"/>
              <w:outlineLvl w:val="0"/>
              <w:rPr>
                <w:rFonts w:ascii="Times New Roman" w:hAnsi="Times New Roman"/>
                <w:b/>
                <w:color w:val="auto"/>
                <w:szCs w:val="28"/>
                <w:lang w:eastAsia="en-US"/>
              </w:rPr>
            </w:pPr>
            <w:r w:rsidRPr="00BC0670">
              <w:rPr>
                <w:rFonts w:ascii="Times New Roman" w:hAnsi="Times New Roman"/>
                <w:b/>
                <w:color w:val="auto"/>
                <w:szCs w:val="28"/>
                <w:lang w:eastAsia="en-US"/>
              </w:rPr>
              <w:t>1.  Целевой раздел</w:t>
            </w:r>
          </w:p>
        </w:tc>
        <w:tc>
          <w:tcPr>
            <w:tcW w:w="755" w:type="dxa"/>
          </w:tcPr>
          <w:p w:rsidR="006423A1" w:rsidRPr="00BC0670" w:rsidRDefault="0055696D" w:rsidP="006423A1">
            <w:pPr>
              <w:tabs>
                <w:tab w:val="left" w:pos="-142"/>
                <w:tab w:val="left" w:pos="426"/>
              </w:tabs>
              <w:autoSpaceDE w:val="0"/>
              <w:autoSpaceDN w:val="0"/>
              <w:adjustRightInd w:val="0"/>
              <w:snapToGrid w:val="0"/>
              <w:contextualSpacing/>
              <w:jc w:val="center"/>
              <w:outlineLvl w:val="0"/>
              <w:rPr>
                <w:rFonts w:ascii="Times New Roman" w:hAnsi="Times New Roman"/>
                <w:color w:val="auto"/>
                <w:szCs w:val="28"/>
                <w:lang w:eastAsia="en-US"/>
              </w:rPr>
            </w:pPr>
            <w:r w:rsidRPr="00BC0670">
              <w:rPr>
                <w:rFonts w:ascii="Times New Roman" w:hAnsi="Times New Roman"/>
                <w:color w:val="auto"/>
                <w:szCs w:val="28"/>
                <w:lang w:eastAsia="en-US"/>
              </w:rPr>
              <w:t>4</w:t>
            </w:r>
          </w:p>
        </w:tc>
      </w:tr>
      <w:tr w:rsidR="00BC0670" w:rsidRPr="00BC0670" w:rsidTr="00923CA7">
        <w:trPr>
          <w:trHeight w:val="298"/>
          <w:jc w:val="center"/>
        </w:trPr>
        <w:tc>
          <w:tcPr>
            <w:tcW w:w="13815" w:type="dxa"/>
          </w:tcPr>
          <w:p w:rsidR="006423A1" w:rsidRPr="00BC0670" w:rsidRDefault="006423A1" w:rsidP="006423A1">
            <w:pPr>
              <w:tabs>
                <w:tab w:val="left" w:pos="-142"/>
                <w:tab w:val="left" w:pos="426"/>
              </w:tabs>
              <w:autoSpaceDE w:val="0"/>
              <w:autoSpaceDN w:val="0"/>
              <w:adjustRightInd w:val="0"/>
              <w:snapToGrid w:val="0"/>
              <w:jc w:val="left"/>
              <w:outlineLvl w:val="0"/>
              <w:rPr>
                <w:rFonts w:ascii="Times New Roman" w:hAnsi="Times New Roman"/>
                <w:color w:val="auto"/>
                <w:szCs w:val="28"/>
                <w:lang w:eastAsia="en-US"/>
              </w:rPr>
            </w:pPr>
            <w:r w:rsidRPr="00BC0670">
              <w:rPr>
                <w:rFonts w:ascii="Times New Roman" w:hAnsi="Times New Roman"/>
                <w:color w:val="auto"/>
                <w:szCs w:val="28"/>
                <w:lang w:eastAsia="en-US"/>
              </w:rPr>
              <w:t>1.1. Пояснительная записка</w:t>
            </w:r>
          </w:p>
        </w:tc>
        <w:tc>
          <w:tcPr>
            <w:tcW w:w="755" w:type="dxa"/>
          </w:tcPr>
          <w:p w:rsidR="006423A1" w:rsidRPr="00BC0670" w:rsidRDefault="0055696D" w:rsidP="006423A1">
            <w:pPr>
              <w:tabs>
                <w:tab w:val="left" w:pos="-142"/>
                <w:tab w:val="left" w:pos="426"/>
              </w:tabs>
              <w:autoSpaceDE w:val="0"/>
              <w:autoSpaceDN w:val="0"/>
              <w:adjustRightInd w:val="0"/>
              <w:snapToGrid w:val="0"/>
              <w:jc w:val="center"/>
              <w:outlineLvl w:val="0"/>
              <w:rPr>
                <w:rFonts w:ascii="Times New Roman" w:hAnsi="Times New Roman"/>
                <w:color w:val="auto"/>
                <w:szCs w:val="28"/>
                <w:lang w:eastAsia="en-US"/>
              </w:rPr>
            </w:pPr>
            <w:r w:rsidRPr="00BC0670">
              <w:rPr>
                <w:rFonts w:ascii="Times New Roman" w:hAnsi="Times New Roman"/>
                <w:color w:val="auto"/>
                <w:szCs w:val="28"/>
                <w:lang w:eastAsia="en-US"/>
              </w:rPr>
              <w:t>5</w:t>
            </w:r>
          </w:p>
        </w:tc>
      </w:tr>
      <w:tr w:rsidR="00BC0670" w:rsidRPr="00BC0670" w:rsidTr="00923CA7">
        <w:trPr>
          <w:trHeight w:val="214"/>
          <w:jc w:val="center"/>
        </w:trPr>
        <w:tc>
          <w:tcPr>
            <w:tcW w:w="13815" w:type="dxa"/>
          </w:tcPr>
          <w:p w:rsidR="006423A1" w:rsidRPr="00BC0670" w:rsidRDefault="006423A1" w:rsidP="006423A1">
            <w:pPr>
              <w:widowControl w:val="0"/>
              <w:tabs>
                <w:tab w:val="left" w:pos="731"/>
              </w:tabs>
              <w:rPr>
                <w:rFonts w:ascii="Times New Roman" w:eastAsia="Calibri" w:hAnsi="Times New Roman"/>
                <w:b/>
                <w:color w:val="auto"/>
                <w:szCs w:val="28"/>
                <w:lang w:eastAsia="en-US"/>
              </w:rPr>
            </w:pPr>
            <w:r w:rsidRPr="00BC0670">
              <w:rPr>
                <w:rFonts w:ascii="Times New Roman" w:eastAsia="Calibri" w:hAnsi="Times New Roman"/>
                <w:color w:val="auto"/>
                <w:szCs w:val="28"/>
                <w:lang w:eastAsia="en-US"/>
              </w:rPr>
              <w:t>1.1.1. Цель и задачи Программы (обязательная часть Программы и часть, формируемая участниками образовательных отношений)</w:t>
            </w:r>
          </w:p>
        </w:tc>
        <w:tc>
          <w:tcPr>
            <w:tcW w:w="755" w:type="dxa"/>
          </w:tcPr>
          <w:p w:rsidR="006423A1" w:rsidRPr="00BC0670" w:rsidRDefault="0055696D" w:rsidP="006423A1">
            <w:pPr>
              <w:widowControl w:val="0"/>
              <w:tabs>
                <w:tab w:val="left" w:pos="731"/>
              </w:tabs>
              <w:jc w:val="center"/>
              <w:rPr>
                <w:rFonts w:ascii="Times New Roman" w:eastAsia="Calibri" w:hAnsi="Times New Roman"/>
                <w:color w:val="auto"/>
                <w:szCs w:val="28"/>
                <w:lang w:eastAsia="en-US"/>
              </w:rPr>
            </w:pPr>
            <w:r w:rsidRPr="00BC0670">
              <w:rPr>
                <w:rFonts w:ascii="Times New Roman" w:eastAsia="Calibri" w:hAnsi="Times New Roman"/>
                <w:color w:val="auto"/>
                <w:szCs w:val="28"/>
                <w:lang w:eastAsia="en-US"/>
              </w:rPr>
              <w:t>5</w:t>
            </w:r>
          </w:p>
        </w:tc>
      </w:tr>
      <w:tr w:rsidR="00BC0670" w:rsidRPr="00BC0670" w:rsidTr="00923CA7">
        <w:trPr>
          <w:trHeight w:val="235"/>
          <w:jc w:val="center"/>
        </w:trPr>
        <w:tc>
          <w:tcPr>
            <w:tcW w:w="13815" w:type="dxa"/>
          </w:tcPr>
          <w:p w:rsidR="006423A1" w:rsidRPr="00BC0670" w:rsidRDefault="006423A1" w:rsidP="006423A1">
            <w:pPr>
              <w:tabs>
                <w:tab w:val="left" w:pos="-142"/>
                <w:tab w:val="left" w:pos="426"/>
              </w:tabs>
              <w:autoSpaceDE w:val="0"/>
              <w:autoSpaceDN w:val="0"/>
              <w:adjustRightInd w:val="0"/>
              <w:snapToGrid w:val="0"/>
              <w:jc w:val="left"/>
              <w:outlineLvl w:val="0"/>
              <w:rPr>
                <w:rFonts w:ascii="Times New Roman" w:eastAsia="Calibri" w:hAnsi="Times New Roman"/>
                <w:color w:val="auto"/>
                <w:szCs w:val="28"/>
                <w:lang w:eastAsia="en-US"/>
              </w:rPr>
            </w:pPr>
            <w:r w:rsidRPr="00BC0670">
              <w:rPr>
                <w:rFonts w:ascii="Times New Roman" w:eastAsia="Calibri" w:hAnsi="Times New Roman"/>
                <w:color w:val="auto"/>
                <w:szCs w:val="28"/>
                <w:lang w:eastAsia="en-US"/>
              </w:rPr>
              <w:t>1.1.2.Принципы и подходы к формированию Программы</w:t>
            </w:r>
          </w:p>
        </w:tc>
        <w:tc>
          <w:tcPr>
            <w:tcW w:w="755" w:type="dxa"/>
          </w:tcPr>
          <w:p w:rsidR="006423A1" w:rsidRPr="00BC0670" w:rsidRDefault="0055696D" w:rsidP="006423A1">
            <w:pPr>
              <w:tabs>
                <w:tab w:val="left" w:pos="-142"/>
                <w:tab w:val="left" w:pos="426"/>
              </w:tabs>
              <w:autoSpaceDE w:val="0"/>
              <w:autoSpaceDN w:val="0"/>
              <w:adjustRightInd w:val="0"/>
              <w:snapToGrid w:val="0"/>
              <w:jc w:val="center"/>
              <w:outlineLvl w:val="0"/>
              <w:rPr>
                <w:rFonts w:ascii="Times New Roman" w:eastAsia="Calibri" w:hAnsi="Times New Roman"/>
                <w:color w:val="auto"/>
                <w:szCs w:val="28"/>
                <w:lang w:eastAsia="en-US"/>
              </w:rPr>
            </w:pPr>
            <w:r w:rsidRPr="00BC0670">
              <w:rPr>
                <w:rFonts w:ascii="Times New Roman" w:eastAsia="Calibri" w:hAnsi="Times New Roman"/>
                <w:color w:val="auto"/>
                <w:szCs w:val="28"/>
                <w:lang w:eastAsia="en-US"/>
              </w:rPr>
              <w:t>7</w:t>
            </w:r>
          </w:p>
        </w:tc>
      </w:tr>
      <w:tr w:rsidR="00BC0670" w:rsidRPr="00BC0670" w:rsidTr="00923CA7">
        <w:trPr>
          <w:trHeight w:val="235"/>
          <w:jc w:val="center"/>
        </w:trPr>
        <w:tc>
          <w:tcPr>
            <w:tcW w:w="13815" w:type="dxa"/>
          </w:tcPr>
          <w:p w:rsidR="00923CA7" w:rsidRPr="00BC0670" w:rsidRDefault="00C12475" w:rsidP="00C12475">
            <w:pPr>
              <w:spacing w:after="160" w:line="259" w:lineRule="auto"/>
              <w:contextualSpacing/>
              <w:jc w:val="left"/>
              <w:outlineLvl w:val="0"/>
              <w:rPr>
                <w:rFonts w:ascii="Times New Roman" w:hAnsi="Times New Roman"/>
                <w:color w:val="auto"/>
                <w:szCs w:val="28"/>
                <w:lang w:eastAsia="en-US"/>
              </w:rPr>
            </w:pPr>
            <w:r w:rsidRPr="00BC0670">
              <w:rPr>
                <w:rFonts w:ascii="Times New Roman" w:hAnsi="Times New Roman"/>
                <w:color w:val="auto"/>
              </w:rPr>
              <w:t xml:space="preserve">1.1.3 </w:t>
            </w:r>
            <w:r w:rsidR="00923CA7" w:rsidRPr="00BC0670">
              <w:rPr>
                <w:rFonts w:ascii="Times New Roman" w:hAnsi="Times New Roman"/>
                <w:color w:val="auto"/>
              </w:rPr>
              <w:t>Значимые характеристики, в том числе характеристик</w:t>
            </w:r>
            <w:r w:rsidR="008C4460" w:rsidRPr="00BC0670">
              <w:rPr>
                <w:rFonts w:ascii="Times New Roman" w:hAnsi="Times New Roman"/>
                <w:color w:val="auto"/>
              </w:rPr>
              <w:t>и особенностей развития детей 1– 2</w:t>
            </w:r>
            <w:r w:rsidR="00923CA7" w:rsidRPr="00BC0670">
              <w:rPr>
                <w:rFonts w:ascii="Times New Roman" w:hAnsi="Times New Roman"/>
                <w:color w:val="auto"/>
              </w:rPr>
              <w:t xml:space="preserve"> лет</w:t>
            </w:r>
          </w:p>
        </w:tc>
        <w:tc>
          <w:tcPr>
            <w:tcW w:w="755" w:type="dxa"/>
          </w:tcPr>
          <w:p w:rsidR="006423A1" w:rsidRPr="00BC0670" w:rsidRDefault="0055696D" w:rsidP="006423A1">
            <w:pPr>
              <w:jc w:val="center"/>
              <w:outlineLvl w:val="0"/>
              <w:rPr>
                <w:rFonts w:ascii="Times New Roman" w:eastAsia="Calibri" w:hAnsi="Times New Roman"/>
                <w:color w:val="auto"/>
                <w:szCs w:val="28"/>
                <w:lang w:eastAsia="en-US"/>
              </w:rPr>
            </w:pPr>
            <w:r w:rsidRPr="00BC0670">
              <w:rPr>
                <w:rFonts w:ascii="Times New Roman" w:eastAsia="Calibri" w:hAnsi="Times New Roman"/>
                <w:color w:val="auto"/>
                <w:szCs w:val="28"/>
                <w:lang w:eastAsia="en-US"/>
              </w:rPr>
              <w:t>8</w:t>
            </w:r>
          </w:p>
        </w:tc>
      </w:tr>
      <w:tr w:rsidR="00BC0670" w:rsidRPr="00BC0670" w:rsidTr="00923CA7">
        <w:trPr>
          <w:trHeight w:val="235"/>
          <w:jc w:val="center"/>
        </w:trPr>
        <w:tc>
          <w:tcPr>
            <w:tcW w:w="13815" w:type="dxa"/>
          </w:tcPr>
          <w:p w:rsidR="006423A1" w:rsidRPr="00BC0670" w:rsidRDefault="006423A1" w:rsidP="006423A1">
            <w:pPr>
              <w:tabs>
                <w:tab w:val="left" w:pos="-142"/>
                <w:tab w:val="left" w:pos="426"/>
              </w:tabs>
              <w:autoSpaceDE w:val="0"/>
              <w:autoSpaceDN w:val="0"/>
              <w:adjustRightInd w:val="0"/>
              <w:snapToGrid w:val="0"/>
              <w:jc w:val="left"/>
              <w:outlineLvl w:val="0"/>
              <w:rPr>
                <w:rFonts w:ascii="Times New Roman" w:eastAsia="Calibri" w:hAnsi="Times New Roman"/>
                <w:color w:val="auto"/>
                <w:szCs w:val="28"/>
                <w:lang w:eastAsia="en-US"/>
              </w:rPr>
            </w:pPr>
            <w:r w:rsidRPr="00BC0670">
              <w:rPr>
                <w:rFonts w:ascii="Times New Roman" w:eastAsia="Calibri" w:hAnsi="Times New Roman"/>
                <w:color w:val="auto"/>
                <w:szCs w:val="28"/>
                <w:lang w:eastAsia="en-US"/>
              </w:rPr>
              <w:t xml:space="preserve">1.2. Планируемые результаты </w:t>
            </w:r>
            <w:r w:rsidR="0055696D" w:rsidRPr="00BC0670">
              <w:rPr>
                <w:rFonts w:ascii="Times New Roman" w:eastAsia="Calibri" w:hAnsi="Times New Roman"/>
                <w:color w:val="auto"/>
                <w:szCs w:val="28"/>
                <w:lang w:eastAsia="en-US"/>
              </w:rPr>
              <w:t>(целевые ориентиры)</w:t>
            </w:r>
          </w:p>
        </w:tc>
        <w:tc>
          <w:tcPr>
            <w:tcW w:w="755" w:type="dxa"/>
          </w:tcPr>
          <w:p w:rsidR="006423A1" w:rsidRPr="00BC0670" w:rsidRDefault="00855AE2" w:rsidP="006423A1">
            <w:pPr>
              <w:tabs>
                <w:tab w:val="left" w:pos="-142"/>
                <w:tab w:val="left" w:pos="426"/>
              </w:tabs>
              <w:autoSpaceDE w:val="0"/>
              <w:autoSpaceDN w:val="0"/>
              <w:adjustRightInd w:val="0"/>
              <w:snapToGrid w:val="0"/>
              <w:jc w:val="center"/>
              <w:outlineLvl w:val="0"/>
              <w:rPr>
                <w:rFonts w:ascii="Times New Roman" w:eastAsia="Calibri" w:hAnsi="Times New Roman"/>
                <w:color w:val="auto"/>
                <w:szCs w:val="28"/>
                <w:lang w:eastAsia="en-US"/>
              </w:rPr>
            </w:pPr>
            <w:r w:rsidRPr="00BC0670">
              <w:rPr>
                <w:rFonts w:ascii="Times New Roman" w:eastAsia="Calibri" w:hAnsi="Times New Roman"/>
                <w:color w:val="auto"/>
                <w:szCs w:val="28"/>
                <w:lang w:eastAsia="en-US"/>
              </w:rPr>
              <w:t>10</w:t>
            </w:r>
          </w:p>
        </w:tc>
      </w:tr>
      <w:tr w:rsidR="00BC0670" w:rsidRPr="00BC0670" w:rsidTr="00923CA7">
        <w:trPr>
          <w:trHeight w:val="235"/>
          <w:jc w:val="center"/>
        </w:trPr>
        <w:tc>
          <w:tcPr>
            <w:tcW w:w="13815" w:type="dxa"/>
          </w:tcPr>
          <w:p w:rsidR="006423A1" w:rsidRPr="00BC0670" w:rsidRDefault="006423A1" w:rsidP="006423A1">
            <w:pPr>
              <w:tabs>
                <w:tab w:val="left" w:pos="-142"/>
                <w:tab w:val="left" w:pos="0"/>
              </w:tabs>
              <w:autoSpaceDE w:val="0"/>
              <w:autoSpaceDN w:val="0"/>
              <w:adjustRightInd w:val="0"/>
              <w:snapToGrid w:val="0"/>
              <w:jc w:val="left"/>
              <w:outlineLvl w:val="0"/>
              <w:rPr>
                <w:rFonts w:ascii="Times New Roman" w:eastAsia="Calibri" w:hAnsi="Times New Roman"/>
                <w:color w:val="auto"/>
                <w:szCs w:val="28"/>
                <w:lang w:eastAsia="en-US"/>
              </w:rPr>
            </w:pPr>
            <w:r w:rsidRPr="00BC0670">
              <w:rPr>
                <w:rFonts w:ascii="Times New Roman" w:eastAsia="Calibri" w:hAnsi="Times New Roman"/>
                <w:color w:val="auto"/>
                <w:szCs w:val="28"/>
                <w:lang w:eastAsia="en-US"/>
              </w:rPr>
              <w:t xml:space="preserve">1.2.1. </w:t>
            </w:r>
            <w:r w:rsidR="0055696D" w:rsidRPr="00BC0670">
              <w:rPr>
                <w:rFonts w:ascii="Times New Roman" w:hAnsi="Times New Roman"/>
                <w:color w:val="auto"/>
              </w:rPr>
              <w:t>Планируемые образовательные результаты на этапе завершения освоения программы</w:t>
            </w:r>
          </w:p>
        </w:tc>
        <w:tc>
          <w:tcPr>
            <w:tcW w:w="755" w:type="dxa"/>
          </w:tcPr>
          <w:p w:rsidR="006423A1" w:rsidRPr="00BC0670" w:rsidRDefault="00855AE2" w:rsidP="006423A1">
            <w:pPr>
              <w:tabs>
                <w:tab w:val="left" w:pos="-142"/>
                <w:tab w:val="left" w:pos="0"/>
              </w:tabs>
              <w:autoSpaceDE w:val="0"/>
              <w:autoSpaceDN w:val="0"/>
              <w:adjustRightInd w:val="0"/>
              <w:snapToGrid w:val="0"/>
              <w:jc w:val="center"/>
              <w:outlineLvl w:val="0"/>
              <w:rPr>
                <w:rFonts w:ascii="Times New Roman" w:eastAsia="Calibri" w:hAnsi="Times New Roman"/>
                <w:color w:val="auto"/>
                <w:szCs w:val="28"/>
                <w:lang w:eastAsia="en-US"/>
              </w:rPr>
            </w:pPr>
            <w:r w:rsidRPr="00BC0670">
              <w:rPr>
                <w:rFonts w:ascii="Times New Roman" w:eastAsia="Calibri" w:hAnsi="Times New Roman"/>
                <w:color w:val="auto"/>
                <w:szCs w:val="28"/>
                <w:lang w:eastAsia="en-US"/>
              </w:rPr>
              <w:t>11</w:t>
            </w:r>
          </w:p>
        </w:tc>
      </w:tr>
      <w:tr w:rsidR="00BC0670" w:rsidRPr="00BC0670" w:rsidTr="00923CA7">
        <w:trPr>
          <w:trHeight w:val="235"/>
          <w:jc w:val="center"/>
        </w:trPr>
        <w:tc>
          <w:tcPr>
            <w:tcW w:w="13815" w:type="dxa"/>
          </w:tcPr>
          <w:p w:rsidR="00923CA7" w:rsidRPr="00BC0670" w:rsidRDefault="00923CA7" w:rsidP="00923CA7">
            <w:pPr>
              <w:rPr>
                <w:rFonts w:ascii="Times New Roman" w:hAnsi="Times New Roman"/>
                <w:color w:val="auto"/>
              </w:rPr>
            </w:pPr>
            <w:r w:rsidRPr="00BC0670">
              <w:rPr>
                <w:rFonts w:ascii="Times New Roman" w:hAnsi="Times New Roman"/>
                <w:color w:val="auto"/>
              </w:rPr>
              <w:t>1.3. Педагогическая диагностика достижения планируемых образовательных результатов</w:t>
            </w:r>
          </w:p>
        </w:tc>
        <w:tc>
          <w:tcPr>
            <w:tcW w:w="755" w:type="dxa"/>
          </w:tcPr>
          <w:p w:rsidR="00923CA7" w:rsidRPr="00BC0670" w:rsidRDefault="00855AE2" w:rsidP="006423A1">
            <w:pPr>
              <w:tabs>
                <w:tab w:val="left" w:pos="-142"/>
                <w:tab w:val="left" w:pos="0"/>
              </w:tabs>
              <w:autoSpaceDE w:val="0"/>
              <w:autoSpaceDN w:val="0"/>
              <w:adjustRightInd w:val="0"/>
              <w:snapToGrid w:val="0"/>
              <w:jc w:val="center"/>
              <w:outlineLvl w:val="0"/>
              <w:rPr>
                <w:rFonts w:ascii="Times New Roman" w:eastAsia="Calibri" w:hAnsi="Times New Roman"/>
                <w:color w:val="auto"/>
                <w:szCs w:val="28"/>
                <w:lang w:eastAsia="en-US"/>
              </w:rPr>
            </w:pPr>
            <w:r w:rsidRPr="00BC0670">
              <w:rPr>
                <w:rFonts w:ascii="Times New Roman" w:eastAsia="Calibri" w:hAnsi="Times New Roman"/>
                <w:color w:val="auto"/>
                <w:szCs w:val="28"/>
                <w:lang w:eastAsia="en-US"/>
              </w:rPr>
              <w:t>13</w:t>
            </w:r>
          </w:p>
        </w:tc>
      </w:tr>
      <w:tr w:rsidR="00BC0670" w:rsidRPr="00BC0670" w:rsidTr="00923CA7">
        <w:trPr>
          <w:trHeight w:val="250"/>
          <w:jc w:val="center"/>
        </w:trPr>
        <w:tc>
          <w:tcPr>
            <w:tcW w:w="13815" w:type="dxa"/>
          </w:tcPr>
          <w:p w:rsidR="006423A1" w:rsidRPr="00BC0670" w:rsidRDefault="006423A1" w:rsidP="006423A1">
            <w:pPr>
              <w:tabs>
                <w:tab w:val="left" w:pos="426"/>
              </w:tabs>
              <w:contextualSpacing/>
              <w:jc w:val="left"/>
              <w:rPr>
                <w:rFonts w:ascii="Times New Roman" w:eastAsia="Calibri" w:hAnsi="Times New Roman"/>
                <w:b/>
                <w:color w:val="auto"/>
                <w:szCs w:val="28"/>
                <w:lang w:eastAsia="en-US"/>
              </w:rPr>
            </w:pPr>
            <w:r w:rsidRPr="00BC0670">
              <w:rPr>
                <w:rFonts w:ascii="Times New Roman" w:eastAsia="Calibri" w:hAnsi="Times New Roman"/>
                <w:b/>
                <w:color w:val="auto"/>
                <w:szCs w:val="28"/>
                <w:lang w:val="en-US" w:eastAsia="en-US"/>
              </w:rPr>
              <w:t>II</w:t>
            </w:r>
            <w:r w:rsidRPr="00BC0670">
              <w:rPr>
                <w:rFonts w:ascii="Times New Roman" w:eastAsia="Calibri" w:hAnsi="Times New Roman"/>
                <w:b/>
                <w:color w:val="auto"/>
                <w:szCs w:val="28"/>
                <w:lang w:eastAsia="en-US"/>
              </w:rPr>
              <w:t>.  Содержательный раздел</w:t>
            </w:r>
          </w:p>
        </w:tc>
        <w:tc>
          <w:tcPr>
            <w:tcW w:w="755" w:type="dxa"/>
          </w:tcPr>
          <w:p w:rsidR="006423A1" w:rsidRPr="00BC0670" w:rsidRDefault="00855AE2" w:rsidP="006423A1">
            <w:pPr>
              <w:tabs>
                <w:tab w:val="left" w:pos="426"/>
              </w:tabs>
              <w:contextualSpacing/>
              <w:jc w:val="center"/>
              <w:rPr>
                <w:rFonts w:ascii="Times New Roman" w:eastAsia="Calibri" w:hAnsi="Times New Roman"/>
                <w:color w:val="auto"/>
                <w:szCs w:val="28"/>
                <w:lang w:eastAsia="en-US"/>
              </w:rPr>
            </w:pPr>
            <w:r w:rsidRPr="00BC0670">
              <w:rPr>
                <w:rFonts w:ascii="Times New Roman" w:eastAsia="Calibri" w:hAnsi="Times New Roman"/>
                <w:color w:val="auto"/>
                <w:szCs w:val="28"/>
                <w:lang w:eastAsia="en-US"/>
              </w:rPr>
              <w:t>22</w:t>
            </w:r>
          </w:p>
        </w:tc>
      </w:tr>
      <w:tr w:rsidR="00BC0670" w:rsidRPr="00BC0670" w:rsidTr="00923CA7">
        <w:trPr>
          <w:trHeight w:val="250"/>
          <w:jc w:val="center"/>
        </w:trPr>
        <w:tc>
          <w:tcPr>
            <w:tcW w:w="13815" w:type="dxa"/>
          </w:tcPr>
          <w:p w:rsidR="006423A1" w:rsidRPr="00BC0670" w:rsidRDefault="006423A1" w:rsidP="00534870">
            <w:pPr>
              <w:tabs>
                <w:tab w:val="left" w:pos="426"/>
              </w:tabs>
              <w:contextualSpacing/>
              <w:rPr>
                <w:rFonts w:ascii="Times New Roman" w:eastAsia="Calibri" w:hAnsi="Times New Roman"/>
                <w:color w:val="auto"/>
                <w:szCs w:val="28"/>
                <w:lang w:eastAsia="en-US"/>
              </w:rPr>
            </w:pPr>
            <w:r w:rsidRPr="00BC0670">
              <w:rPr>
                <w:rFonts w:ascii="Times New Roman" w:eastAsia="Calibri" w:hAnsi="Times New Roman"/>
                <w:color w:val="auto"/>
                <w:szCs w:val="28"/>
                <w:lang w:eastAsia="en-US"/>
              </w:rPr>
              <w:t xml:space="preserve">2.1. </w:t>
            </w:r>
            <w:r w:rsidR="00534870" w:rsidRPr="00BC0670">
              <w:rPr>
                <w:rFonts w:ascii="Times New Roman" w:eastAsia="Calibri" w:hAnsi="Times New Roman"/>
                <w:color w:val="auto"/>
                <w:szCs w:val="28"/>
                <w:lang w:eastAsia="en-US"/>
              </w:rPr>
              <w:t xml:space="preserve">Общие положения </w:t>
            </w:r>
          </w:p>
        </w:tc>
        <w:tc>
          <w:tcPr>
            <w:tcW w:w="755" w:type="dxa"/>
          </w:tcPr>
          <w:p w:rsidR="006423A1" w:rsidRPr="00BC0670" w:rsidRDefault="00855AE2" w:rsidP="006423A1">
            <w:pPr>
              <w:tabs>
                <w:tab w:val="left" w:pos="426"/>
              </w:tabs>
              <w:contextualSpacing/>
              <w:jc w:val="center"/>
              <w:rPr>
                <w:rFonts w:ascii="Times New Roman" w:eastAsia="Calibri" w:hAnsi="Times New Roman"/>
                <w:color w:val="auto"/>
                <w:szCs w:val="28"/>
                <w:lang w:eastAsia="en-US"/>
              </w:rPr>
            </w:pPr>
            <w:r w:rsidRPr="00BC0670">
              <w:rPr>
                <w:rFonts w:ascii="Times New Roman" w:eastAsia="Calibri" w:hAnsi="Times New Roman"/>
                <w:color w:val="auto"/>
                <w:szCs w:val="28"/>
                <w:lang w:eastAsia="en-US"/>
              </w:rPr>
              <w:t>22</w:t>
            </w:r>
          </w:p>
        </w:tc>
      </w:tr>
      <w:tr w:rsidR="00BC0670" w:rsidRPr="00BC0670" w:rsidTr="00923CA7">
        <w:trPr>
          <w:trHeight w:val="250"/>
          <w:jc w:val="center"/>
        </w:trPr>
        <w:tc>
          <w:tcPr>
            <w:tcW w:w="13815" w:type="dxa"/>
          </w:tcPr>
          <w:p w:rsidR="00534870" w:rsidRPr="00BC0670" w:rsidRDefault="00534870" w:rsidP="00534870">
            <w:pPr>
              <w:tabs>
                <w:tab w:val="left" w:pos="426"/>
              </w:tabs>
              <w:contextualSpacing/>
              <w:rPr>
                <w:rFonts w:ascii="Times New Roman" w:eastAsia="Calibri" w:hAnsi="Times New Roman"/>
                <w:color w:val="auto"/>
                <w:szCs w:val="28"/>
                <w:lang w:eastAsia="en-US"/>
              </w:rPr>
            </w:pPr>
            <w:r w:rsidRPr="00BC0670">
              <w:rPr>
                <w:rFonts w:ascii="Times New Roman" w:eastAsia="Calibri" w:hAnsi="Times New Roman"/>
                <w:color w:val="auto"/>
                <w:szCs w:val="28"/>
                <w:lang w:eastAsia="en-US"/>
              </w:rPr>
              <w:t xml:space="preserve">2.2. Федеральная рабочая программа образования </w:t>
            </w:r>
          </w:p>
        </w:tc>
        <w:tc>
          <w:tcPr>
            <w:tcW w:w="755" w:type="dxa"/>
          </w:tcPr>
          <w:p w:rsidR="00534870" w:rsidRPr="00BC0670" w:rsidRDefault="00855AE2" w:rsidP="006423A1">
            <w:pPr>
              <w:tabs>
                <w:tab w:val="left" w:pos="426"/>
              </w:tabs>
              <w:contextualSpacing/>
              <w:jc w:val="center"/>
              <w:rPr>
                <w:rFonts w:ascii="Times New Roman" w:eastAsia="Calibri" w:hAnsi="Times New Roman"/>
                <w:color w:val="auto"/>
                <w:szCs w:val="28"/>
                <w:lang w:eastAsia="en-US"/>
              </w:rPr>
            </w:pPr>
            <w:r w:rsidRPr="00BC0670">
              <w:rPr>
                <w:rFonts w:ascii="Times New Roman" w:eastAsia="Calibri" w:hAnsi="Times New Roman"/>
                <w:color w:val="auto"/>
                <w:szCs w:val="28"/>
                <w:lang w:eastAsia="en-US"/>
              </w:rPr>
              <w:t>23</w:t>
            </w:r>
          </w:p>
        </w:tc>
      </w:tr>
      <w:tr w:rsidR="00BC0670" w:rsidRPr="00BC0670" w:rsidTr="00923CA7">
        <w:trPr>
          <w:trHeight w:val="250"/>
          <w:jc w:val="center"/>
        </w:trPr>
        <w:tc>
          <w:tcPr>
            <w:tcW w:w="13815" w:type="dxa"/>
          </w:tcPr>
          <w:p w:rsidR="00534870" w:rsidRPr="00BC0670" w:rsidRDefault="00534870" w:rsidP="00534870">
            <w:pPr>
              <w:tabs>
                <w:tab w:val="left" w:pos="426"/>
              </w:tabs>
              <w:contextualSpacing/>
              <w:rPr>
                <w:rFonts w:ascii="Times New Roman" w:eastAsia="Calibri" w:hAnsi="Times New Roman"/>
                <w:color w:val="auto"/>
                <w:szCs w:val="28"/>
                <w:lang w:eastAsia="en-US"/>
              </w:rPr>
            </w:pPr>
            <w:r w:rsidRPr="00BC0670">
              <w:rPr>
                <w:rFonts w:ascii="Times New Roman" w:eastAsia="Calibri" w:hAnsi="Times New Roman"/>
                <w:color w:val="auto"/>
                <w:szCs w:val="28"/>
                <w:lang w:eastAsia="en-US"/>
              </w:rPr>
              <w:t>2.2.1. Пояснительная записка</w:t>
            </w:r>
          </w:p>
        </w:tc>
        <w:tc>
          <w:tcPr>
            <w:tcW w:w="755" w:type="dxa"/>
          </w:tcPr>
          <w:p w:rsidR="00534870" w:rsidRPr="00BC0670" w:rsidRDefault="00855AE2" w:rsidP="006423A1">
            <w:pPr>
              <w:tabs>
                <w:tab w:val="left" w:pos="426"/>
              </w:tabs>
              <w:contextualSpacing/>
              <w:jc w:val="center"/>
              <w:rPr>
                <w:rFonts w:ascii="Times New Roman" w:eastAsia="Calibri" w:hAnsi="Times New Roman"/>
                <w:color w:val="auto"/>
                <w:szCs w:val="28"/>
                <w:lang w:eastAsia="en-US"/>
              </w:rPr>
            </w:pPr>
            <w:r w:rsidRPr="00BC0670">
              <w:rPr>
                <w:rFonts w:ascii="Times New Roman" w:eastAsia="Calibri" w:hAnsi="Times New Roman"/>
                <w:color w:val="auto"/>
                <w:szCs w:val="28"/>
                <w:lang w:eastAsia="en-US"/>
              </w:rPr>
              <w:t>23</w:t>
            </w:r>
          </w:p>
        </w:tc>
      </w:tr>
      <w:tr w:rsidR="00BC0670" w:rsidRPr="00BC0670" w:rsidTr="00923CA7">
        <w:trPr>
          <w:trHeight w:val="250"/>
          <w:jc w:val="center"/>
        </w:trPr>
        <w:tc>
          <w:tcPr>
            <w:tcW w:w="13815" w:type="dxa"/>
          </w:tcPr>
          <w:p w:rsidR="00534870" w:rsidRPr="00BC0670" w:rsidRDefault="00534870" w:rsidP="00534870">
            <w:pPr>
              <w:tabs>
                <w:tab w:val="left" w:pos="426"/>
              </w:tabs>
              <w:contextualSpacing/>
              <w:rPr>
                <w:rFonts w:ascii="Times New Roman" w:eastAsia="Calibri" w:hAnsi="Times New Roman"/>
                <w:color w:val="auto"/>
                <w:szCs w:val="28"/>
                <w:lang w:eastAsia="en-US"/>
              </w:rPr>
            </w:pPr>
            <w:r w:rsidRPr="00BC0670">
              <w:rPr>
                <w:rFonts w:ascii="Times New Roman" w:eastAsia="Calibri" w:hAnsi="Times New Roman"/>
                <w:color w:val="auto"/>
                <w:szCs w:val="28"/>
                <w:lang w:eastAsia="en-US"/>
              </w:rPr>
              <w:t>2.2.2. Задачи и содержание образования по образовательным областям</w:t>
            </w:r>
          </w:p>
        </w:tc>
        <w:tc>
          <w:tcPr>
            <w:tcW w:w="755" w:type="dxa"/>
          </w:tcPr>
          <w:p w:rsidR="00534870" w:rsidRPr="00BC0670" w:rsidRDefault="00855AE2" w:rsidP="00002FB2">
            <w:pPr>
              <w:tabs>
                <w:tab w:val="left" w:pos="426"/>
              </w:tabs>
              <w:contextualSpacing/>
              <w:jc w:val="center"/>
              <w:rPr>
                <w:rFonts w:ascii="Times New Roman" w:eastAsia="Calibri" w:hAnsi="Times New Roman"/>
                <w:color w:val="auto"/>
                <w:szCs w:val="28"/>
                <w:lang w:eastAsia="en-US"/>
              </w:rPr>
            </w:pPr>
            <w:r w:rsidRPr="00BC0670">
              <w:rPr>
                <w:rFonts w:ascii="Times New Roman" w:eastAsia="Calibri" w:hAnsi="Times New Roman"/>
                <w:color w:val="auto"/>
                <w:szCs w:val="28"/>
                <w:lang w:eastAsia="en-US"/>
              </w:rPr>
              <w:t>24</w:t>
            </w:r>
          </w:p>
        </w:tc>
      </w:tr>
      <w:tr w:rsidR="00BC0670" w:rsidRPr="00BC0670" w:rsidTr="00923CA7">
        <w:trPr>
          <w:trHeight w:val="271"/>
          <w:jc w:val="center"/>
        </w:trPr>
        <w:tc>
          <w:tcPr>
            <w:tcW w:w="13815" w:type="dxa"/>
          </w:tcPr>
          <w:p w:rsidR="006423A1" w:rsidRPr="00BC0670" w:rsidRDefault="00534870" w:rsidP="00534870">
            <w:pPr>
              <w:shd w:val="clear" w:color="auto" w:fill="FFFFFF"/>
              <w:tabs>
                <w:tab w:val="left" w:pos="426"/>
              </w:tabs>
              <w:contextualSpacing/>
              <w:rPr>
                <w:rFonts w:ascii="Times New Roman" w:hAnsi="Times New Roman"/>
                <w:color w:val="auto"/>
                <w:szCs w:val="28"/>
              </w:rPr>
            </w:pPr>
            <w:r w:rsidRPr="00BC0670">
              <w:rPr>
                <w:rFonts w:ascii="Times New Roman" w:hAnsi="Times New Roman"/>
                <w:color w:val="auto"/>
                <w:szCs w:val="28"/>
              </w:rPr>
              <w:t>2.</w:t>
            </w:r>
            <w:r w:rsidR="006423A1" w:rsidRPr="00BC0670">
              <w:rPr>
                <w:rFonts w:ascii="Times New Roman" w:hAnsi="Times New Roman"/>
                <w:color w:val="auto"/>
                <w:szCs w:val="28"/>
              </w:rPr>
              <w:t>2.</w:t>
            </w:r>
            <w:r w:rsidRPr="00BC0670">
              <w:rPr>
                <w:rFonts w:ascii="Times New Roman" w:hAnsi="Times New Roman"/>
                <w:color w:val="auto"/>
                <w:szCs w:val="28"/>
              </w:rPr>
              <w:t>2</w:t>
            </w:r>
            <w:r w:rsidR="006423A1" w:rsidRPr="00BC0670">
              <w:rPr>
                <w:rFonts w:ascii="Times New Roman" w:hAnsi="Times New Roman"/>
                <w:color w:val="auto"/>
                <w:szCs w:val="28"/>
              </w:rPr>
              <w:t>.1 Образовательная область «Социально – коммуникативное развитие»</w:t>
            </w:r>
          </w:p>
        </w:tc>
        <w:tc>
          <w:tcPr>
            <w:tcW w:w="755" w:type="dxa"/>
          </w:tcPr>
          <w:p w:rsidR="006423A1" w:rsidRPr="00BC0670" w:rsidRDefault="00855AE2" w:rsidP="006423A1">
            <w:pPr>
              <w:shd w:val="clear" w:color="auto" w:fill="FFFFFF"/>
              <w:tabs>
                <w:tab w:val="left" w:pos="426"/>
              </w:tabs>
              <w:contextualSpacing/>
              <w:jc w:val="center"/>
              <w:rPr>
                <w:rFonts w:ascii="Times New Roman" w:hAnsi="Times New Roman"/>
                <w:color w:val="auto"/>
                <w:szCs w:val="28"/>
              </w:rPr>
            </w:pPr>
            <w:r w:rsidRPr="00BC0670">
              <w:rPr>
                <w:rFonts w:ascii="Times New Roman" w:hAnsi="Times New Roman"/>
                <w:color w:val="auto"/>
                <w:szCs w:val="28"/>
              </w:rPr>
              <w:t>24</w:t>
            </w:r>
          </w:p>
        </w:tc>
      </w:tr>
      <w:tr w:rsidR="00BC0670" w:rsidRPr="00BC0670" w:rsidTr="00923CA7">
        <w:trPr>
          <w:trHeight w:val="271"/>
          <w:jc w:val="center"/>
        </w:trPr>
        <w:tc>
          <w:tcPr>
            <w:tcW w:w="13815" w:type="dxa"/>
          </w:tcPr>
          <w:p w:rsidR="006423A1" w:rsidRPr="00BC0670" w:rsidRDefault="00534870" w:rsidP="00534870">
            <w:pPr>
              <w:shd w:val="clear" w:color="auto" w:fill="FFFFFF"/>
              <w:tabs>
                <w:tab w:val="left" w:pos="426"/>
              </w:tabs>
              <w:contextualSpacing/>
              <w:rPr>
                <w:rFonts w:ascii="Times New Roman" w:hAnsi="Times New Roman"/>
                <w:color w:val="auto"/>
                <w:szCs w:val="28"/>
              </w:rPr>
            </w:pPr>
            <w:r w:rsidRPr="00BC0670">
              <w:rPr>
                <w:rFonts w:ascii="Times New Roman" w:hAnsi="Times New Roman"/>
                <w:color w:val="auto"/>
                <w:szCs w:val="28"/>
              </w:rPr>
              <w:t>2.</w:t>
            </w:r>
            <w:r w:rsidR="006423A1" w:rsidRPr="00BC0670">
              <w:rPr>
                <w:rFonts w:ascii="Times New Roman" w:hAnsi="Times New Roman"/>
                <w:color w:val="auto"/>
                <w:szCs w:val="28"/>
              </w:rPr>
              <w:t>2.</w:t>
            </w:r>
            <w:r w:rsidRPr="00BC0670">
              <w:rPr>
                <w:rFonts w:ascii="Times New Roman" w:hAnsi="Times New Roman"/>
                <w:color w:val="auto"/>
                <w:szCs w:val="28"/>
              </w:rPr>
              <w:t>2</w:t>
            </w:r>
            <w:r w:rsidR="006423A1" w:rsidRPr="00BC0670">
              <w:rPr>
                <w:rFonts w:ascii="Times New Roman" w:hAnsi="Times New Roman"/>
                <w:color w:val="auto"/>
                <w:szCs w:val="28"/>
              </w:rPr>
              <w:t>.2. Образовательная область «Познавательно</w:t>
            </w:r>
            <w:r w:rsidR="00855AE2" w:rsidRPr="00BC0670">
              <w:rPr>
                <w:rFonts w:ascii="Times New Roman" w:hAnsi="Times New Roman"/>
                <w:color w:val="auto"/>
                <w:szCs w:val="28"/>
              </w:rPr>
              <w:t>е</w:t>
            </w:r>
            <w:r w:rsidR="006423A1" w:rsidRPr="00BC0670">
              <w:rPr>
                <w:rFonts w:ascii="Times New Roman" w:hAnsi="Times New Roman"/>
                <w:color w:val="auto"/>
                <w:szCs w:val="28"/>
              </w:rPr>
              <w:t xml:space="preserve"> развитие»</w:t>
            </w:r>
          </w:p>
        </w:tc>
        <w:tc>
          <w:tcPr>
            <w:tcW w:w="755" w:type="dxa"/>
          </w:tcPr>
          <w:p w:rsidR="006423A1" w:rsidRPr="00BC0670" w:rsidRDefault="00855AE2" w:rsidP="006423A1">
            <w:pPr>
              <w:shd w:val="clear" w:color="auto" w:fill="FFFFFF"/>
              <w:tabs>
                <w:tab w:val="left" w:pos="426"/>
              </w:tabs>
              <w:contextualSpacing/>
              <w:jc w:val="center"/>
              <w:rPr>
                <w:rFonts w:ascii="Times New Roman" w:hAnsi="Times New Roman"/>
                <w:color w:val="auto"/>
                <w:szCs w:val="28"/>
              </w:rPr>
            </w:pPr>
            <w:r w:rsidRPr="00BC0670">
              <w:rPr>
                <w:rFonts w:ascii="Times New Roman" w:hAnsi="Times New Roman"/>
                <w:color w:val="auto"/>
                <w:szCs w:val="28"/>
              </w:rPr>
              <w:t>25</w:t>
            </w:r>
          </w:p>
        </w:tc>
      </w:tr>
      <w:tr w:rsidR="00BC0670" w:rsidRPr="00BC0670" w:rsidTr="00923CA7">
        <w:trPr>
          <w:trHeight w:val="271"/>
          <w:jc w:val="center"/>
        </w:trPr>
        <w:tc>
          <w:tcPr>
            <w:tcW w:w="13815" w:type="dxa"/>
          </w:tcPr>
          <w:p w:rsidR="006423A1" w:rsidRPr="00BC0670" w:rsidRDefault="00534870" w:rsidP="00534870">
            <w:pPr>
              <w:shd w:val="clear" w:color="auto" w:fill="FFFFFF"/>
              <w:tabs>
                <w:tab w:val="left" w:pos="426"/>
              </w:tabs>
              <w:contextualSpacing/>
              <w:rPr>
                <w:rFonts w:ascii="Times New Roman" w:hAnsi="Times New Roman"/>
                <w:color w:val="auto"/>
                <w:szCs w:val="28"/>
              </w:rPr>
            </w:pPr>
            <w:r w:rsidRPr="00BC0670">
              <w:rPr>
                <w:rFonts w:ascii="Times New Roman" w:hAnsi="Times New Roman"/>
                <w:color w:val="auto"/>
                <w:szCs w:val="28"/>
              </w:rPr>
              <w:t>2.</w:t>
            </w:r>
            <w:r w:rsidR="006423A1" w:rsidRPr="00BC0670">
              <w:rPr>
                <w:rFonts w:ascii="Times New Roman" w:hAnsi="Times New Roman"/>
                <w:color w:val="auto"/>
                <w:szCs w:val="28"/>
              </w:rPr>
              <w:t>2.</w:t>
            </w:r>
            <w:r w:rsidRPr="00BC0670">
              <w:rPr>
                <w:rFonts w:ascii="Times New Roman" w:hAnsi="Times New Roman"/>
                <w:color w:val="auto"/>
                <w:szCs w:val="28"/>
              </w:rPr>
              <w:t>2</w:t>
            </w:r>
            <w:r w:rsidR="006423A1" w:rsidRPr="00BC0670">
              <w:rPr>
                <w:rFonts w:ascii="Times New Roman" w:hAnsi="Times New Roman"/>
                <w:color w:val="auto"/>
                <w:szCs w:val="28"/>
              </w:rPr>
              <w:t>.3. Образовательная область «Речевое развитие»</w:t>
            </w:r>
          </w:p>
        </w:tc>
        <w:tc>
          <w:tcPr>
            <w:tcW w:w="755" w:type="dxa"/>
          </w:tcPr>
          <w:p w:rsidR="006423A1" w:rsidRPr="00BC0670" w:rsidRDefault="00855AE2" w:rsidP="006423A1">
            <w:pPr>
              <w:shd w:val="clear" w:color="auto" w:fill="FFFFFF"/>
              <w:tabs>
                <w:tab w:val="left" w:pos="426"/>
              </w:tabs>
              <w:contextualSpacing/>
              <w:jc w:val="center"/>
              <w:rPr>
                <w:rFonts w:ascii="Times New Roman" w:hAnsi="Times New Roman"/>
                <w:color w:val="auto"/>
                <w:szCs w:val="28"/>
              </w:rPr>
            </w:pPr>
            <w:r w:rsidRPr="00BC0670">
              <w:rPr>
                <w:rFonts w:ascii="Times New Roman" w:hAnsi="Times New Roman"/>
                <w:color w:val="auto"/>
                <w:szCs w:val="28"/>
              </w:rPr>
              <w:t>27</w:t>
            </w:r>
          </w:p>
        </w:tc>
      </w:tr>
      <w:tr w:rsidR="00BC0670" w:rsidRPr="00BC0670" w:rsidTr="00923CA7">
        <w:trPr>
          <w:trHeight w:val="271"/>
          <w:jc w:val="center"/>
        </w:trPr>
        <w:tc>
          <w:tcPr>
            <w:tcW w:w="13815" w:type="dxa"/>
          </w:tcPr>
          <w:p w:rsidR="006423A1" w:rsidRPr="00BC0670" w:rsidRDefault="00534870" w:rsidP="00534870">
            <w:pPr>
              <w:shd w:val="clear" w:color="auto" w:fill="FFFFFF"/>
              <w:tabs>
                <w:tab w:val="left" w:pos="426"/>
              </w:tabs>
              <w:contextualSpacing/>
              <w:rPr>
                <w:rFonts w:ascii="Times New Roman" w:hAnsi="Times New Roman"/>
                <w:color w:val="auto"/>
                <w:szCs w:val="28"/>
              </w:rPr>
            </w:pPr>
            <w:r w:rsidRPr="00BC0670">
              <w:rPr>
                <w:rFonts w:ascii="Times New Roman" w:hAnsi="Times New Roman"/>
                <w:color w:val="auto"/>
                <w:szCs w:val="28"/>
              </w:rPr>
              <w:t>2.</w:t>
            </w:r>
            <w:r w:rsidR="006423A1" w:rsidRPr="00BC0670">
              <w:rPr>
                <w:rFonts w:ascii="Times New Roman" w:hAnsi="Times New Roman"/>
                <w:color w:val="auto"/>
                <w:szCs w:val="28"/>
              </w:rPr>
              <w:t>2.</w:t>
            </w:r>
            <w:r w:rsidRPr="00BC0670">
              <w:rPr>
                <w:rFonts w:ascii="Times New Roman" w:hAnsi="Times New Roman"/>
                <w:color w:val="auto"/>
                <w:szCs w:val="28"/>
              </w:rPr>
              <w:t>2</w:t>
            </w:r>
            <w:r w:rsidR="006423A1" w:rsidRPr="00BC0670">
              <w:rPr>
                <w:rFonts w:ascii="Times New Roman" w:hAnsi="Times New Roman"/>
                <w:color w:val="auto"/>
                <w:szCs w:val="28"/>
              </w:rPr>
              <w:t>.4. Образовательная область «Художественно – эстетическое развитие»</w:t>
            </w:r>
          </w:p>
        </w:tc>
        <w:tc>
          <w:tcPr>
            <w:tcW w:w="755" w:type="dxa"/>
          </w:tcPr>
          <w:p w:rsidR="006423A1" w:rsidRPr="00BC0670" w:rsidRDefault="00855AE2" w:rsidP="006423A1">
            <w:pPr>
              <w:shd w:val="clear" w:color="auto" w:fill="FFFFFF"/>
              <w:tabs>
                <w:tab w:val="left" w:pos="426"/>
              </w:tabs>
              <w:contextualSpacing/>
              <w:jc w:val="center"/>
              <w:rPr>
                <w:rFonts w:ascii="Times New Roman" w:hAnsi="Times New Roman"/>
                <w:color w:val="auto"/>
                <w:szCs w:val="28"/>
              </w:rPr>
            </w:pPr>
            <w:r w:rsidRPr="00BC0670">
              <w:rPr>
                <w:rFonts w:ascii="Times New Roman" w:hAnsi="Times New Roman"/>
                <w:color w:val="auto"/>
                <w:szCs w:val="28"/>
              </w:rPr>
              <w:t>30</w:t>
            </w:r>
          </w:p>
        </w:tc>
      </w:tr>
      <w:tr w:rsidR="00BC0670" w:rsidRPr="00BC0670" w:rsidTr="00923CA7">
        <w:trPr>
          <w:trHeight w:val="271"/>
          <w:jc w:val="center"/>
        </w:trPr>
        <w:tc>
          <w:tcPr>
            <w:tcW w:w="13815" w:type="dxa"/>
          </w:tcPr>
          <w:p w:rsidR="006423A1" w:rsidRPr="00BC0670" w:rsidRDefault="00534870" w:rsidP="00534870">
            <w:pPr>
              <w:shd w:val="clear" w:color="auto" w:fill="FFFFFF"/>
              <w:tabs>
                <w:tab w:val="left" w:pos="426"/>
              </w:tabs>
              <w:contextualSpacing/>
              <w:rPr>
                <w:rFonts w:ascii="Times New Roman" w:hAnsi="Times New Roman"/>
                <w:color w:val="auto"/>
                <w:szCs w:val="28"/>
              </w:rPr>
            </w:pPr>
            <w:r w:rsidRPr="00BC0670">
              <w:rPr>
                <w:rFonts w:ascii="Times New Roman" w:hAnsi="Times New Roman"/>
                <w:color w:val="auto"/>
                <w:szCs w:val="28"/>
              </w:rPr>
              <w:t>2.</w:t>
            </w:r>
            <w:r w:rsidR="006423A1" w:rsidRPr="00BC0670">
              <w:rPr>
                <w:rFonts w:ascii="Times New Roman" w:hAnsi="Times New Roman"/>
                <w:color w:val="auto"/>
                <w:szCs w:val="28"/>
              </w:rPr>
              <w:t>2.</w:t>
            </w:r>
            <w:r w:rsidRPr="00BC0670">
              <w:rPr>
                <w:rFonts w:ascii="Times New Roman" w:hAnsi="Times New Roman"/>
                <w:color w:val="auto"/>
                <w:szCs w:val="28"/>
              </w:rPr>
              <w:t>2</w:t>
            </w:r>
            <w:r w:rsidR="006423A1" w:rsidRPr="00BC0670">
              <w:rPr>
                <w:rFonts w:ascii="Times New Roman" w:hAnsi="Times New Roman"/>
                <w:color w:val="auto"/>
                <w:szCs w:val="28"/>
              </w:rPr>
              <w:t>.5. Образовательная область «Физическое развитие»</w:t>
            </w:r>
          </w:p>
        </w:tc>
        <w:tc>
          <w:tcPr>
            <w:tcW w:w="755" w:type="dxa"/>
          </w:tcPr>
          <w:p w:rsidR="006423A1" w:rsidRPr="00BC0670" w:rsidRDefault="00855AE2" w:rsidP="006423A1">
            <w:pPr>
              <w:shd w:val="clear" w:color="auto" w:fill="FFFFFF"/>
              <w:tabs>
                <w:tab w:val="left" w:pos="426"/>
              </w:tabs>
              <w:contextualSpacing/>
              <w:jc w:val="center"/>
              <w:rPr>
                <w:rFonts w:ascii="Times New Roman" w:hAnsi="Times New Roman"/>
                <w:color w:val="auto"/>
                <w:szCs w:val="28"/>
              </w:rPr>
            </w:pPr>
            <w:r w:rsidRPr="00BC0670">
              <w:rPr>
                <w:rFonts w:ascii="Times New Roman" w:hAnsi="Times New Roman"/>
                <w:color w:val="auto"/>
                <w:szCs w:val="28"/>
              </w:rPr>
              <w:t>31</w:t>
            </w:r>
          </w:p>
        </w:tc>
      </w:tr>
      <w:tr w:rsidR="00BC0670" w:rsidRPr="00BC0670" w:rsidTr="00923CA7">
        <w:trPr>
          <w:trHeight w:val="271"/>
          <w:jc w:val="center"/>
        </w:trPr>
        <w:tc>
          <w:tcPr>
            <w:tcW w:w="13815" w:type="dxa"/>
          </w:tcPr>
          <w:p w:rsidR="00002FB2" w:rsidRPr="00BC0670" w:rsidRDefault="00002FB2" w:rsidP="00534870">
            <w:pPr>
              <w:shd w:val="clear" w:color="auto" w:fill="FFFFFF"/>
              <w:tabs>
                <w:tab w:val="left" w:pos="426"/>
              </w:tabs>
              <w:contextualSpacing/>
              <w:rPr>
                <w:rFonts w:ascii="Times New Roman" w:hAnsi="Times New Roman"/>
                <w:color w:val="auto"/>
                <w:szCs w:val="28"/>
              </w:rPr>
            </w:pPr>
            <w:r w:rsidRPr="00BC0670">
              <w:rPr>
                <w:rFonts w:ascii="Times New Roman" w:hAnsi="Times New Roman"/>
                <w:color w:val="auto"/>
                <w:szCs w:val="28"/>
              </w:rPr>
              <w:t>2.2.3. Примерный печень литературных, музыкальных, художественных и кинематографических произведений для реализации Программы</w:t>
            </w:r>
          </w:p>
        </w:tc>
        <w:tc>
          <w:tcPr>
            <w:tcW w:w="755" w:type="dxa"/>
          </w:tcPr>
          <w:p w:rsidR="00002FB2" w:rsidRPr="00BC0670" w:rsidRDefault="00855AE2" w:rsidP="006423A1">
            <w:pPr>
              <w:shd w:val="clear" w:color="auto" w:fill="FFFFFF"/>
              <w:tabs>
                <w:tab w:val="left" w:pos="426"/>
              </w:tabs>
              <w:contextualSpacing/>
              <w:jc w:val="center"/>
              <w:rPr>
                <w:rFonts w:ascii="Times New Roman" w:hAnsi="Times New Roman"/>
                <w:color w:val="auto"/>
                <w:szCs w:val="28"/>
              </w:rPr>
            </w:pPr>
            <w:r w:rsidRPr="00BC0670">
              <w:rPr>
                <w:rFonts w:ascii="Times New Roman" w:hAnsi="Times New Roman"/>
                <w:color w:val="auto"/>
                <w:szCs w:val="28"/>
              </w:rPr>
              <w:t>33</w:t>
            </w:r>
          </w:p>
        </w:tc>
      </w:tr>
      <w:tr w:rsidR="00BC0670" w:rsidRPr="00BC0670" w:rsidTr="00923CA7">
        <w:trPr>
          <w:trHeight w:val="271"/>
          <w:jc w:val="center"/>
        </w:trPr>
        <w:tc>
          <w:tcPr>
            <w:tcW w:w="13815" w:type="dxa"/>
          </w:tcPr>
          <w:p w:rsidR="006423A1" w:rsidRPr="00BC0670" w:rsidRDefault="006423A1" w:rsidP="00534870">
            <w:pPr>
              <w:shd w:val="clear" w:color="auto" w:fill="FFFFFF"/>
              <w:tabs>
                <w:tab w:val="left" w:pos="426"/>
              </w:tabs>
              <w:contextualSpacing/>
              <w:rPr>
                <w:rFonts w:ascii="Times New Roman" w:hAnsi="Times New Roman"/>
                <w:color w:val="auto"/>
                <w:szCs w:val="28"/>
              </w:rPr>
            </w:pPr>
            <w:r w:rsidRPr="00BC0670">
              <w:rPr>
                <w:rFonts w:ascii="Times New Roman" w:hAnsi="Times New Roman"/>
                <w:color w:val="auto"/>
                <w:szCs w:val="28"/>
              </w:rPr>
              <w:t>2.</w:t>
            </w:r>
            <w:r w:rsidR="00534870" w:rsidRPr="00BC0670">
              <w:rPr>
                <w:rFonts w:ascii="Times New Roman" w:hAnsi="Times New Roman"/>
                <w:color w:val="auto"/>
                <w:szCs w:val="28"/>
              </w:rPr>
              <w:t>3</w:t>
            </w:r>
            <w:r w:rsidRPr="00BC0670">
              <w:rPr>
                <w:rFonts w:ascii="Times New Roman" w:hAnsi="Times New Roman"/>
                <w:color w:val="auto"/>
                <w:szCs w:val="28"/>
              </w:rPr>
              <w:t>. Содержание образовательной деятельности</w:t>
            </w:r>
            <w:r w:rsidR="00534870" w:rsidRPr="00BC0670">
              <w:rPr>
                <w:rFonts w:ascii="Times New Roman" w:hAnsi="Times New Roman"/>
                <w:color w:val="auto"/>
                <w:szCs w:val="28"/>
              </w:rPr>
              <w:t xml:space="preserve"> в части программы</w:t>
            </w:r>
            <w:r w:rsidRPr="00BC0670">
              <w:rPr>
                <w:rFonts w:ascii="Times New Roman" w:hAnsi="Times New Roman"/>
                <w:color w:val="auto"/>
                <w:szCs w:val="28"/>
              </w:rPr>
              <w:t xml:space="preserve"> формируем</w:t>
            </w:r>
            <w:r w:rsidR="00534870" w:rsidRPr="00BC0670">
              <w:rPr>
                <w:rFonts w:ascii="Times New Roman" w:hAnsi="Times New Roman"/>
                <w:color w:val="auto"/>
                <w:szCs w:val="28"/>
              </w:rPr>
              <w:t>ой</w:t>
            </w:r>
            <w:r w:rsidRPr="00BC0670">
              <w:rPr>
                <w:rFonts w:ascii="Times New Roman" w:hAnsi="Times New Roman"/>
                <w:color w:val="auto"/>
                <w:szCs w:val="28"/>
              </w:rPr>
              <w:t xml:space="preserve"> участн</w:t>
            </w:r>
            <w:r w:rsidR="00534870" w:rsidRPr="00BC0670">
              <w:rPr>
                <w:rFonts w:ascii="Times New Roman" w:hAnsi="Times New Roman"/>
                <w:color w:val="auto"/>
                <w:szCs w:val="28"/>
              </w:rPr>
              <w:t>иками образовательных отношений</w:t>
            </w:r>
          </w:p>
        </w:tc>
        <w:tc>
          <w:tcPr>
            <w:tcW w:w="755" w:type="dxa"/>
          </w:tcPr>
          <w:p w:rsidR="006423A1" w:rsidRPr="00BC0670" w:rsidRDefault="00855AE2" w:rsidP="006423A1">
            <w:pPr>
              <w:shd w:val="clear" w:color="auto" w:fill="FFFFFF"/>
              <w:tabs>
                <w:tab w:val="left" w:pos="426"/>
              </w:tabs>
              <w:contextualSpacing/>
              <w:jc w:val="center"/>
              <w:rPr>
                <w:rFonts w:ascii="Times New Roman" w:hAnsi="Times New Roman"/>
                <w:color w:val="auto"/>
                <w:szCs w:val="28"/>
              </w:rPr>
            </w:pPr>
            <w:r w:rsidRPr="00BC0670">
              <w:rPr>
                <w:rFonts w:ascii="Times New Roman" w:hAnsi="Times New Roman"/>
                <w:color w:val="auto"/>
                <w:szCs w:val="28"/>
              </w:rPr>
              <w:t>39</w:t>
            </w:r>
          </w:p>
        </w:tc>
      </w:tr>
      <w:tr w:rsidR="00BC0670" w:rsidRPr="00BC0670" w:rsidTr="00923CA7">
        <w:trPr>
          <w:trHeight w:val="271"/>
          <w:jc w:val="center"/>
        </w:trPr>
        <w:tc>
          <w:tcPr>
            <w:tcW w:w="13815" w:type="dxa"/>
          </w:tcPr>
          <w:p w:rsidR="00534870" w:rsidRPr="00BC0670" w:rsidRDefault="00534870" w:rsidP="00534870">
            <w:pPr>
              <w:shd w:val="clear" w:color="auto" w:fill="FFFFFF"/>
              <w:tabs>
                <w:tab w:val="left" w:pos="426"/>
              </w:tabs>
              <w:contextualSpacing/>
              <w:rPr>
                <w:rFonts w:ascii="Times New Roman" w:hAnsi="Times New Roman"/>
                <w:color w:val="auto"/>
                <w:szCs w:val="28"/>
              </w:rPr>
            </w:pPr>
            <w:r w:rsidRPr="00BC0670">
              <w:rPr>
                <w:rFonts w:ascii="Times New Roman" w:hAnsi="Times New Roman"/>
                <w:color w:val="auto"/>
                <w:szCs w:val="28"/>
              </w:rPr>
              <w:t>2.3.1. Описание вариативных форм, способов, методов и средств реализации программы</w:t>
            </w:r>
          </w:p>
        </w:tc>
        <w:tc>
          <w:tcPr>
            <w:tcW w:w="755" w:type="dxa"/>
          </w:tcPr>
          <w:p w:rsidR="00534870" w:rsidRPr="00BC0670" w:rsidRDefault="00855AE2" w:rsidP="006423A1">
            <w:pPr>
              <w:shd w:val="clear" w:color="auto" w:fill="FFFFFF"/>
              <w:tabs>
                <w:tab w:val="left" w:pos="426"/>
              </w:tabs>
              <w:contextualSpacing/>
              <w:jc w:val="center"/>
              <w:rPr>
                <w:rFonts w:ascii="Times New Roman" w:hAnsi="Times New Roman"/>
                <w:color w:val="auto"/>
                <w:szCs w:val="28"/>
              </w:rPr>
            </w:pPr>
            <w:r w:rsidRPr="00BC0670">
              <w:rPr>
                <w:rFonts w:ascii="Times New Roman" w:hAnsi="Times New Roman"/>
                <w:color w:val="auto"/>
                <w:szCs w:val="28"/>
              </w:rPr>
              <w:t>48</w:t>
            </w:r>
          </w:p>
        </w:tc>
      </w:tr>
      <w:tr w:rsidR="00BC0670" w:rsidRPr="00BC0670" w:rsidTr="00923CA7">
        <w:trPr>
          <w:trHeight w:val="271"/>
          <w:jc w:val="center"/>
        </w:trPr>
        <w:tc>
          <w:tcPr>
            <w:tcW w:w="13815" w:type="dxa"/>
          </w:tcPr>
          <w:p w:rsidR="00534870" w:rsidRPr="00BC0670" w:rsidRDefault="00534870" w:rsidP="00534870">
            <w:pPr>
              <w:shd w:val="clear" w:color="auto" w:fill="FFFFFF"/>
              <w:tabs>
                <w:tab w:val="left" w:pos="426"/>
              </w:tabs>
              <w:contextualSpacing/>
              <w:rPr>
                <w:rFonts w:ascii="Times New Roman" w:hAnsi="Times New Roman"/>
                <w:color w:val="auto"/>
                <w:szCs w:val="28"/>
              </w:rPr>
            </w:pPr>
            <w:r w:rsidRPr="00BC0670">
              <w:rPr>
                <w:rFonts w:ascii="Times New Roman" w:hAnsi="Times New Roman"/>
                <w:color w:val="auto"/>
                <w:szCs w:val="28"/>
              </w:rPr>
              <w:t>2.3.2. Особенности работы ДОО: методика и формы</w:t>
            </w:r>
          </w:p>
        </w:tc>
        <w:tc>
          <w:tcPr>
            <w:tcW w:w="755" w:type="dxa"/>
          </w:tcPr>
          <w:p w:rsidR="00534870" w:rsidRPr="00BC0670" w:rsidRDefault="00855AE2" w:rsidP="006423A1">
            <w:pPr>
              <w:shd w:val="clear" w:color="auto" w:fill="FFFFFF"/>
              <w:tabs>
                <w:tab w:val="left" w:pos="426"/>
              </w:tabs>
              <w:contextualSpacing/>
              <w:jc w:val="center"/>
              <w:rPr>
                <w:rFonts w:ascii="Times New Roman" w:hAnsi="Times New Roman"/>
                <w:color w:val="auto"/>
                <w:szCs w:val="28"/>
              </w:rPr>
            </w:pPr>
            <w:r w:rsidRPr="00BC0670">
              <w:rPr>
                <w:rFonts w:ascii="Times New Roman" w:hAnsi="Times New Roman"/>
                <w:color w:val="auto"/>
                <w:szCs w:val="28"/>
              </w:rPr>
              <w:t>50</w:t>
            </w:r>
          </w:p>
        </w:tc>
      </w:tr>
      <w:tr w:rsidR="00BC0670" w:rsidRPr="00BC0670" w:rsidTr="00923CA7">
        <w:trPr>
          <w:trHeight w:val="429"/>
          <w:jc w:val="center"/>
        </w:trPr>
        <w:tc>
          <w:tcPr>
            <w:tcW w:w="13815" w:type="dxa"/>
          </w:tcPr>
          <w:p w:rsidR="006423A1" w:rsidRPr="00BC0670" w:rsidRDefault="006423A1" w:rsidP="00534870">
            <w:pPr>
              <w:tabs>
                <w:tab w:val="left" w:pos="851"/>
              </w:tabs>
              <w:rPr>
                <w:rFonts w:ascii="Times New Roman" w:hAnsi="Times New Roman"/>
                <w:color w:val="auto"/>
                <w:szCs w:val="28"/>
              </w:rPr>
            </w:pPr>
            <w:r w:rsidRPr="00BC0670">
              <w:rPr>
                <w:rFonts w:ascii="Times New Roman" w:hAnsi="Times New Roman"/>
                <w:color w:val="auto"/>
                <w:szCs w:val="28"/>
              </w:rPr>
              <w:t>2.</w:t>
            </w:r>
            <w:r w:rsidR="00534870" w:rsidRPr="00BC0670">
              <w:rPr>
                <w:rFonts w:ascii="Times New Roman" w:hAnsi="Times New Roman"/>
                <w:color w:val="auto"/>
                <w:szCs w:val="28"/>
              </w:rPr>
              <w:t>4</w:t>
            </w:r>
            <w:r w:rsidRPr="00BC0670">
              <w:rPr>
                <w:rFonts w:ascii="Times New Roman" w:hAnsi="Times New Roman"/>
                <w:color w:val="auto"/>
                <w:szCs w:val="28"/>
              </w:rPr>
              <w:t xml:space="preserve">. </w:t>
            </w:r>
            <w:r w:rsidR="00534870" w:rsidRPr="00BC0670">
              <w:rPr>
                <w:rFonts w:ascii="Times New Roman" w:hAnsi="Times New Roman"/>
                <w:color w:val="auto"/>
                <w:szCs w:val="28"/>
              </w:rPr>
              <w:t xml:space="preserve">Особенности образовательной   деятельности   разных   видов   и   культурных практик </w:t>
            </w:r>
          </w:p>
        </w:tc>
        <w:tc>
          <w:tcPr>
            <w:tcW w:w="755" w:type="dxa"/>
          </w:tcPr>
          <w:p w:rsidR="006423A1" w:rsidRPr="00BC0670" w:rsidRDefault="00855AE2" w:rsidP="006423A1">
            <w:pPr>
              <w:shd w:val="clear" w:color="auto" w:fill="FFFFFF"/>
              <w:tabs>
                <w:tab w:val="left" w:pos="426"/>
              </w:tabs>
              <w:contextualSpacing/>
              <w:jc w:val="center"/>
              <w:rPr>
                <w:rFonts w:ascii="Times New Roman" w:hAnsi="Times New Roman"/>
                <w:color w:val="auto"/>
                <w:szCs w:val="28"/>
              </w:rPr>
            </w:pPr>
            <w:r w:rsidRPr="00BC0670">
              <w:rPr>
                <w:rFonts w:ascii="Times New Roman" w:hAnsi="Times New Roman"/>
                <w:color w:val="auto"/>
                <w:szCs w:val="28"/>
              </w:rPr>
              <w:t>53</w:t>
            </w:r>
          </w:p>
        </w:tc>
      </w:tr>
      <w:tr w:rsidR="00BC0670" w:rsidRPr="00BC0670" w:rsidTr="00923CA7">
        <w:trPr>
          <w:trHeight w:val="441"/>
          <w:jc w:val="center"/>
        </w:trPr>
        <w:tc>
          <w:tcPr>
            <w:tcW w:w="13815" w:type="dxa"/>
          </w:tcPr>
          <w:p w:rsidR="006423A1" w:rsidRPr="00BC0670" w:rsidRDefault="00534870" w:rsidP="00534870">
            <w:pPr>
              <w:autoSpaceDE w:val="0"/>
              <w:autoSpaceDN w:val="0"/>
              <w:adjustRightInd w:val="0"/>
              <w:jc w:val="left"/>
              <w:outlineLvl w:val="0"/>
              <w:rPr>
                <w:rFonts w:ascii="Times New Roman" w:hAnsi="Times New Roman"/>
                <w:bCs/>
                <w:color w:val="auto"/>
                <w:szCs w:val="28"/>
              </w:rPr>
            </w:pPr>
            <w:r w:rsidRPr="00BC0670">
              <w:rPr>
                <w:rFonts w:ascii="Times New Roman" w:hAnsi="Times New Roman"/>
                <w:color w:val="auto"/>
                <w:szCs w:val="24"/>
              </w:rPr>
              <w:lastRenderedPageBreak/>
              <w:t>2.5. Способы и направления поддержки детской инициативы</w:t>
            </w:r>
          </w:p>
        </w:tc>
        <w:tc>
          <w:tcPr>
            <w:tcW w:w="755" w:type="dxa"/>
          </w:tcPr>
          <w:p w:rsidR="006423A1" w:rsidRPr="00BC0670" w:rsidRDefault="00855AE2" w:rsidP="006423A1">
            <w:pPr>
              <w:autoSpaceDE w:val="0"/>
              <w:autoSpaceDN w:val="0"/>
              <w:adjustRightInd w:val="0"/>
              <w:jc w:val="center"/>
              <w:outlineLvl w:val="0"/>
              <w:rPr>
                <w:rFonts w:ascii="Times New Roman" w:hAnsi="Times New Roman"/>
                <w:color w:val="auto"/>
                <w:szCs w:val="28"/>
              </w:rPr>
            </w:pPr>
            <w:r w:rsidRPr="00BC0670">
              <w:rPr>
                <w:rFonts w:ascii="Times New Roman" w:hAnsi="Times New Roman"/>
                <w:color w:val="auto"/>
                <w:szCs w:val="28"/>
              </w:rPr>
              <w:t>58</w:t>
            </w:r>
          </w:p>
        </w:tc>
      </w:tr>
      <w:tr w:rsidR="00BC0670" w:rsidRPr="00BC0670" w:rsidTr="00923CA7">
        <w:trPr>
          <w:trHeight w:val="441"/>
          <w:jc w:val="center"/>
        </w:trPr>
        <w:tc>
          <w:tcPr>
            <w:tcW w:w="13815" w:type="dxa"/>
          </w:tcPr>
          <w:p w:rsidR="00534870" w:rsidRPr="00BC0670" w:rsidRDefault="00534870" w:rsidP="00534870">
            <w:pPr>
              <w:autoSpaceDE w:val="0"/>
              <w:autoSpaceDN w:val="0"/>
              <w:adjustRightInd w:val="0"/>
              <w:jc w:val="left"/>
              <w:outlineLvl w:val="0"/>
              <w:rPr>
                <w:rFonts w:ascii="Times New Roman" w:hAnsi="Times New Roman"/>
                <w:bCs/>
                <w:color w:val="auto"/>
                <w:szCs w:val="28"/>
              </w:rPr>
            </w:pPr>
            <w:r w:rsidRPr="00BC0670">
              <w:rPr>
                <w:rFonts w:ascii="Times New Roman" w:hAnsi="Times New Roman"/>
                <w:color w:val="auto"/>
                <w:szCs w:val="24"/>
              </w:rPr>
              <w:t>2.6. Особенности взаимодействия педагогического коллектива с семьями воспитанников</w:t>
            </w:r>
          </w:p>
        </w:tc>
        <w:tc>
          <w:tcPr>
            <w:tcW w:w="755" w:type="dxa"/>
          </w:tcPr>
          <w:p w:rsidR="00534870" w:rsidRPr="00BC0670" w:rsidRDefault="00855AE2" w:rsidP="006423A1">
            <w:pPr>
              <w:autoSpaceDE w:val="0"/>
              <w:autoSpaceDN w:val="0"/>
              <w:adjustRightInd w:val="0"/>
              <w:jc w:val="center"/>
              <w:outlineLvl w:val="0"/>
              <w:rPr>
                <w:rFonts w:ascii="Times New Roman" w:hAnsi="Times New Roman"/>
                <w:color w:val="auto"/>
                <w:szCs w:val="28"/>
              </w:rPr>
            </w:pPr>
            <w:r w:rsidRPr="00BC0670">
              <w:rPr>
                <w:rFonts w:ascii="Times New Roman" w:hAnsi="Times New Roman"/>
                <w:color w:val="auto"/>
                <w:szCs w:val="28"/>
              </w:rPr>
              <w:t>61</w:t>
            </w:r>
          </w:p>
        </w:tc>
      </w:tr>
      <w:tr w:rsidR="00BC0670" w:rsidRPr="00BC0670" w:rsidTr="00923CA7">
        <w:trPr>
          <w:trHeight w:val="441"/>
          <w:jc w:val="center"/>
        </w:trPr>
        <w:tc>
          <w:tcPr>
            <w:tcW w:w="13815" w:type="dxa"/>
          </w:tcPr>
          <w:p w:rsidR="00534870" w:rsidRPr="00BC0670" w:rsidRDefault="00534870" w:rsidP="00534870">
            <w:pPr>
              <w:rPr>
                <w:color w:val="auto"/>
              </w:rPr>
            </w:pPr>
            <w:r w:rsidRPr="00BC0670">
              <w:rPr>
                <w:color w:val="auto"/>
              </w:rPr>
              <w:t xml:space="preserve">2.7. Направления и задачи коррекционно-развивающей работы с детьми (КРР) </w:t>
            </w:r>
          </w:p>
        </w:tc>
        <w:tc>
          <w:tcPr>
            <w:tcW w:w="755" w:type="dxa"/>
          </w:tcPr>
          <w:p w:rsidR="00534870" w:rsidRPr="00BC0670" w:rsidRDefault="00855AE2" w:rsidP="006423A1">
            <w:pPr>
              <w:autoSpaceDE w:val="0"/>
              <w:autoSpaceDN w:val="0"/>
              <w:adjustRightInd w:val="0"/>
              <w:jc w:val="center"/>
              <w:outlineLvl w:val="0"/>
              <w:rPr>
                <w:rFonts w:ascii="Times New Roman" w:hAnsi="Times New Roman"/>
                <w:color w:val="auto"/>
                <w:szCs w:val="28"/>
              </w:rPr>
            </w:pPr>
            <w:r w:rsidRPr="00BC0670">
              <w:rPr>
                <w:rFonts w:ascii="Times New Roman" w:hAnsi="Times New Roman"/>
                <w:color w:val="auto"/>
                <w:szCs w:val="28"/>
              </w:rPr>
              <w:t>66</w:t>
            </w:r>
          </w:p>
        </w:tc>
      </w:tr>
      <w:tr w:rsidR="00BC0670" w:rsidRPr="00BC0670" w:rsidTr="00534870">
        <w:trPr>
          <w:trHeight w:val="392"/>
          <w:jc w:val="center"/>
        </w:trPr>
        <w:tc>
          <w:tcPr>
            <w:tcW w:w="13815" w:type="dxa"/>
          </w:tcPr>
          <w:p w:rsidR="00534870" w:rsidRPr="00BC0670" w:rsidRDefault="00534870" w:rsidP="00534870">
            <w:pPr>
              <w:rPr>
                <w:color w:val="auto"/>
              </w:rPr>
            </w:pPr>
            <w:r w:rsidRPr="00BC0670">
              <w:rPr>
                <w:color w:val="auto"/>
              </w:rPr>
              <w:t>2.8. Федеральная рабочая программа воспитания</w:t>
            </w:r>
          </w:p>
        </w:tc>
        <w:tc>
          <w:tcPr>
            <w:tcW w:w="755" w:type="dxa"/>
          </w:tcPr>
          <w:p w:rsidR="00534870" w:rsidRPr="00BC0670" w:rsidRDefault="00855AE2" w:rsidP="006423A1">
            <w:pPr>
              <w:autoSpaceDE w:val="0"/>
              <w:autoSpaceDN w:val="0"/>
              <w:adjustRightInd w:val="0"/>
              <w:jc w:val="center"/>
              <w:outlineLvl w:val="0"/>
              <w:rPr>
                <w:rFonts w:ascii="Times New Roman" w:hAnsi="Times New Roman"/>
                <w:color w:val="auto"/>
                <w:szCs w:val="28"/>
              </w:rPr>
            </w:pPr>
            <w:r w:rsidRPr="00BC0670">
              <w:rPr>
                <w:rFonts w:ascii="Times New Roman" w:hAnsi="Times New Roman"/>
                <w:color w:val="auto"/>
                <w:szCs w:val="28"/>
              </w:rPr>
              <w:t>73</w:t>
            </w:r>
          </w:p>
        </w:tc>
      </w:tr>
      <w:tr w:rsidR="00BC0670" w:rsidRPr="00BC0670" w:rsidTr="00534870">
        <w:trPr>
          <w:trHeight w:val="392"/>
          <w:jc w:val="center"/>
        </w:trPr>
        <w:tc>
          <w:tcPr>
            <w:tcW w:w="13815" w:type="dxa"/>
          </w:tcPr>
          <w:p w:rsidR="00C12475" w:rsidRPr="00BC0670" w:rsidRDefault="00C12475" w:rsidP="00534870">
            <w:pPr>
              <w:rPr>
                <w:color w:val="auto"/>
              </w:rPr>
            </w:pPr>
            <w:r w:rsidRPr="00BC0670">
              <w:rPr>
                <w:color w:val="auto"/>
              </w:rPr>
              <w:t xml:space="preserve"> 2.8.1.Целевой раздел</w:t>
            </w:r>
          </w:p>
        </w:tc>
        <w:tc>
          <w:tcPr>
            <w:tcW w:w="755" w:type="dxa"/>
          </w:tcPr>
          <w:p w:rsidR="00C12475" w:rsidRPr="00BC0670" w:rsidRDefault="00855AE2" w:rsidP="006423A1">
            <w:pPr>
              <w:autoSpaceDE w:val="0"/>
              <w:autoSpaceDN w:val="0"/>
              <w:adjustRightInd w:val="0"/>
              <w:jc w:val="center"/>
              <w:outlineLvl w:val="0"/>
              <w:rPr>
                <w:rFonts w:ascii="Times New Roman" w:hAnsi="Times New Roman"/>
                <w:color w:val="auto"/>
                <w:szCs w:val="28"/>
              </w:rPr>
            </w:pPr>
            <w:r w:rsidRPr="00BC0670">
              <w:rPr>
                <w:rFonts w:ascii="Times New Roman" w:hAnsi="Times New Roman"/>
                <w:color w:val="auto"/>
                <w:szCs w:val="28"/>
              </w:rPr>
              <w:t>73</w:t>
            </w:r>
          </w:p>
        </w:tc>
      </w:tr>
      <w:tr w:rsidR="00BC0670" w:rsidRPr="00BC0670" w:rsidTr="00534870">
        <w:trPr>
          <w:trHeight w:val="392"/>
          <w:jc w:val="center"/>
        </w:trPr>
        <w:tc>
          <w:tcPr>
            <w:tcW w:w="13815" w:type="dxa"/>
          </w:tcPr>
          <w:p w:rsidR="00C12475" w:rsidRPr="00BC0670" w:rsidRDefault="00C12475" w:rsidP="00DD02B7">
            <w:pPr>
              <w:rPr>
                <w:color w:val="auto"/>
              </w:rPr>
            </w:pPr>
            <w:r w:rsidRPr="00BC0670">
              <w:rPr>
                <w:color w:val="auto"/>
              </w:rPr>
              <w:t>2</w:t>
            </w:r>
            <w:r w:rsidR="00DD02B7" w:rsidRPr="00BC0670">
              <w:rPr>
                <w:color w:val="auto"/>
              </w:rPr>
              <w:t>.8.1.1. Пояснительная записка</w:t>
            </w:r>
          </w:p>
        </w:tc>
        <w:tc>
          <w:tcPr>
            <w:tcW w:w="755" w:type="dxa"/>
          </w:tcPr>
          <w:p w:rsidR="00C12475" w:rsidRPr="00BC0670" w:rsidRDefault="00855AE2" w:rsidP="006423A1">
            <w:pPr>
              <w:autoSpaceDE w:val="0"/>
              <w:autoSpaceDN w:val="0"/>
              <w:adjustRightInd w:val="0"/>
              <w:jc w:val="center"/>
              <w:outlineLvl w:val="0"/>
              <w:rPr>
                <w:rFonts w:ascii="Times New Roman" w:hAnsi="Times New Roman"/>
                <w:color w:val="auto"/>
                <w:szCs w:val="28"/>
              </w:rPr>
            </w:pPr>
            <w:r w:rsidRPr="00BC0670">
              <w:rPr>
                <w:rFonts w:ascii="Times New Roman" w:hAnsi="Times New Roman"/>
                <w:color w:val="auto"/>
                <w:szCs w:val="28"/>
              </w:rPr>
              <w:t>73</w:t>
            </w:r>
          </w:p>
        </w:tc>
      </w:tr>
      <w:tr w:rsidR="00BC0670" w:rsidRPr="00BC0670" w:rsidTr="00534870">
        <w:trPr>
          <w:trHeight w:val="392"/>
          <w:jc w:val="center"/>
        </w:trPr>
        <w:tc>
          <w:tcPr>
            <w:tcW w:w="13815" w:type="dxa"/>
          </w:tcPr>
          <w:p w:rsidR="00C12475" w:rsidRPr="00BC0670" w:rsidRDefault="00DD02B7" w:rsidP="00DD02B7">
            <w:pPr>
              <w:rPr>
                <w:color w:val="auto"/>
              </w:rPr>
            </w:pPr>
            <w:r w:rsidRPr="00BC0670">
              <w:rPr>
                <w:color w:val="auto"/>
              </w:rPr>
              <w:t>2.8.1.2. Цели и задачи воспитания</w:t>
            </w:r>
          </w:p>
        </w:tc>
        <w:tc>
          <w:tcPr>
            <w:tcW w:w="755" w:type="dxa"/>
          </w:tcPr>
          <w:p w:rsidR="00C12475" w:rsidRPr="00BC0670" w:rsidRDefault="00855AE2" w:rsidP="006423A1">
            <w:pPr>
              <w:autoSpaceDE w:val="0"/>
              <w:autoSpaceDN w:val="0"/>
              <w:adjustRightInd w:val="0"/>
              <w:jc w:val="center"/>
              <w:outlineLvl w:val="0"/>
              <w:rPr>
                <w:rFonts w:ascii="Times New Roman" w:hAnsi="Times New Roman"/>
                <w:color w:val="auto"/>
                <w:szCs w:val="28"/>
              </w:rPr>
            </w:pPr>
            <w:r w:rsidRPr="00BC0670">
              <w:rPr>
                <w:rFonts w:ascii="Times New Roman" w:hAnsi="Times New Roman"/>
                <w:color w:val="auto"/>
                <w:szCs w:val="28"/>
              </w:rPr>
              <w:t>74</w:t>
            </w:r>
          </w:p>
        </w:tc>
      </w:tr>
      <w:tr w:rsidR="00BC0670" w:rsidRPr="00BC0670" w:rsidTr="00534870">
        <w:trPr>
          <w:trHeight w:val="392"/>
          <w:jc w:val="center"/>
        </w:trPr>
        <w:tc>
          <w:tcPr>
            <w:tcW w:w="13815" w:type="dxa"/>
          </w:tcPr>
          <w:p w:rsidR="00C12475" w:rsidRPr="00BC0670" w:rsidRDefault="00DD02B7" w:rsidP="007B5590">
            <w:pPr>
              <w:pStyle w:val="23"/>
              <w:spacing w:line="240" w:lineRule="auto"/>
              <w:ind w:firstLine="708"/>
              <w:jc w:val="both"/>
              <w:rPr>
                <w:color w:val="auto"/>
                <w:szCs w:val="28"/>
              </w:rPr>
            </w:pPr>
            <w:r w:rsidRPr="00BC0670">
              <w:rPr>
                <w:color w:val="auto"/>
              </w:rPr>
              <w:t>2.8.1.3.</w:t>
            </w:r>
            <w:r w:rsidRPr="00BC0670">
              <w:rPr>
                <w:rStyle w:val="s6"/>
                <w:bCs/>
                <w:color w:val="auto"/>
                <w:szCs w:val="28"/>
              </w:rPr>
              <w:t>Требования к планируемым результатамосвоения Федеральной программы воспитания</w:t>
            </w:r>
          </w:p>
        </w:tc>
        <w:tc>
          <w:tcPr>
            <w:tcW w:w="755" w:type="dxa"/>
          </w:tcPr>
          <w:p w:rsidR="00C12475" w:rsidRPr="00BC0670" w:rsidRDefault="00855AE2" w:rsidP="006423A1">
            <w:pPr>
              <w:autoSpaceDE w:val="0"/>
              <w:autoSpaceDN w:val="0"/>
              <w:adjustRightInd w:val="0"/>
              <w:jc w:val="center"/>
              <w:outlineLvl w:val="0"/>
              <w:rPr>
                <w:rFonts w:ascii="Times New Roman" w:hAnsi="Times New Roman"/>
                <w:color w:val="auto"/>
                <w:szCs w:val="28"/>
              </w:rPr>
            </w:pPr>
            <w:r w:rsidRPr="00BC0670">
              <w:rPr>
                <w:rFonts w:ascii="Times New Roman" w:hAnsi="Times New Roman"/>
                <w:color w:val="auto"/>
                <w:szCs w:val="28"/>
              </w:rPr>
              <w:t>78</w:t>
            </w:r>
          </w:p>
        </w:tc>
      </w:tr>
      <w:tr w:rsidR="00BC0670" w:rsidRPr="00BC0670" w:rsidTr="00534870">
        <w:trPr>
          <w:trHeight w:val="392"/>
          <w:jc w:val="center"/>
        </w:trPr>
        <w:tc>
          <w:tcPr>
            <w:tcW w:w="13815" w:type="dxa"/>
          </w:tcPr>
          <w:p w:rsidR="00DD02B7" w:rsidRPr="00BC0670" w:rsidRDefault="007B5590" w:rsidP="007B5590">
            <w:pPr>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2.8.2. Содержательный раздел</w:t>
            </w:r>
          </w:p>
        </w:tc>
        <w:tc>
          <w:tcPr>
            <w:tcW w:w="755" w:type="dxa"/>
          </w:tcPr>
          <w:p w:rsidR="00DD02B7" w:rsidRPr="00BC0670" w:rsidRDefault="00855AE2" w:rsidP="006423A1">
            <w:pPr>
              <w:autoSpaceDE w:val="0"/>
              <w:autoSpaceDN w:val="0"/>
              <w:adjustRightInd w:val="0"/>
              <w:jc w:val="center"/>
              <w:outlineLvl w:val="0"/>
              <w:rPr>
                <w:rFonts w:ascii="Times New Roman" w:hAnsi="Times New Roman"/>
                <w:color w:val="auto"/>
                <w:szCs w:val="28"/>
              </w:rPr>
            </w:pPr>
            <w:r w:rsidRPr="00BC0670">
              <w:rPr>
                <w:rFonts w:ascii="Times New Roman" w:hAnsi="Times New Roman"/>
                <w:color w:val="auto"/>
                <w:szCs w:val="28"/>
              </w:rPr>
              <w:t>80</w:t>
            </w:r>
          </w:p>
        </w:tc>
      </w:tr>
      <w:tr w:rsidR="00BC0670" w:rsidRPr="00BC0670" w:rsidTr="00534870">
        <w:trPr>
          <w:trHeight w:val="392"/>
          <w:jc w:val="center"/>
        </w:trPr>
        <w:tc>
          <w:tcPr>
            <w:tcW w:w="13815" w:type="dxa"/>
          </w:tcPr>
          <w:p w:rsidR="00DD02B7" w:rsidRPr="00BC0670" w:rsidRDefault="007B5590" w:rsidP="007B5590">
            <w:pPr>
              <w:rPr>
                <w:color w:val="auto"/>
              </w:rPr>
            </w:pPr>
            <w:r w:rsidRPr="00BC0670">
              <w:rPr>
                <w:color w:val="auto"/>
              </w:rPr>
              <w:t xml:space="preserve">              2.8.2.1. Содержание воспитательной работы на основе формирования ценностей в ДОО</w:t>
            </w:r>
          </w:p>
        </w:tc>
        <w:tc>
          <w:tcPr>
            <w:tcW w:w="755" w:type="dxa"/>
          </w:tcPr>
          <w:p w:rsidR="00DD02B7" w:rsidRPr="00BC0670" w:rsidRDefault="00855AE2" w:rsidP="006423A1">
            <w:pPr>
              <w:autoSpaceDE w:val="0"/>
              <w:autoSpaceDN w:val="0"/>
              <w:adjustRightInd w:val="0"/>
              <w:jc w:val="center"/>
              <w:outlineLvl w:val="0"/>
              <w:rPr>
                <w:rFonts w:ascii="Times New Roman" w:hAnsi="Times New Roman"/>
                <w:color w:val="auto"/>
                <w:szCs w:val="28"/>
              </w:rPr>
            </w:pPr>
            <w:r w:rsidRPr="00BC0670">
              <w:rPr>
                <w:rFonts w:ascii="Times New Roman" w:hAnsi="Times New Roman"/>
                <w:color w:val="auto"/>
                <w:szCs w:val="28"/>
              </w:rPr>
              <w:t>80</w:t>
            </w:r>
          </w:p>
        </w:tc>
      </w:tr>
      <w:tr w:rsidR="00BC0670" w:rsidRPr="00BC0670" w:rsidTr="00534870">
        <w:trPr>
          <w:trHeight w:val="392"/>
          <w:jc w:val="center"/>
        </w:trPr>
        <w:tc>
          <w:tcPr>
            <w:tcW w:w="13815" w:type="dxa"/>
          </w:tcPr>
          <w:p w:rsidR="00DD02B7" w:rsidRPr="00BC0670" w:rsidRDefault="007B5590" w:rsidP="007B5590">
            <w:pPr>
              <w:rPr>
                <w:color w:val="auto"/>
              </w:rPr>
            </w:pPr>
            <w:r w:rsidRPr="00BC0670">
              <w:rPr>
                <w:color w:val="auto"/>
              </w:rPr>
              <w:t xml:space="preserve">              2.8.2.2. Задачи воспитания в образовательных областях</w:t>
            </w:r>
          </w:p>
        </w:tc>
        <w:tc>
          <w:tcPr>
            <w:tcW w:w="755" w:type="dxa"/>
          </w:tcPr>
          <w:p w:rsidR="00DD02B7" w:rsidRPr="00BC0670" w:rsidRDefault="00855AE2" w:rsidP="006423A1">
            <w:pPr>
              <w:autoSpaceDE w:val="0"/>
              <w:autoSpaceDN w:val="0"/>
              <w:adjustRightInd w:val="0"/>
              <w:jc w:val="center"/>
              <w:outlineLvl w:val="0"/>
              <w:rPr>
                <w:rFonts w:ascii="Times New Roman" w:hAnsi="Times New Roman"/>
                <w:color w:val="auto"/>
                <w:szCs w:val="28"/>
              </w:rPr>
            </w:pPr>
            <w:r w:rsidRPr="00BC0670">
              <w:rPr>
                <w:rFonts w:ascii="Times New Roman" w:hAnsi="Times New Roman"/>
                <w:color w:val="auto"/>
                <w:szCs w:val="28"/>
              </w:rPr>
              <w:t>87</w:t>
            </w:r>
          </w:p>
        </w:tc>
      </w:tr>
      <w:tr w:rsidR="00BC0670" w:rsidRPr="00BC0670" w:rsidTr="00534870">
        <w:trPr>
          <w:trHeight w:val="392"/>
          <w:jc w:val="center"/>
        </w:trPr>
        <w:tc>
          <w:tcPr>
            <w:tcW w:w="13815" w:type="dxa"/>
          </w:tcPr>
          <w:p w:rsidR="00DD02B7" w:rsidRPr="00BC0670" w:rsidRDefault="007B5590" w:rsidP="007B5590">
            <w:pPr>
              <w:rPr>
                <w:color w:val="auto"/>
              </w:rPr>
            </w:pPr>
            <w:r w:rsidRPr="00BC0670">
              <w:rPr>
                <w:color w:val="auto"/>
              </w:rPr>
              <w:t xml:space="preserve">    2.8.3. Организационный раздел</w:t>
            </w:r>
          </w:p>
        </w:tc>
        <w:tc>
          <w:tcPr>
            <w:tcW w:w="755" w:type="dxa"/>
          </w:tcPr>
          <w:p w:rsidR="00DD02B7" w:rsidRPr="00BC0670" w:rsidRDefault="00855AE2" w:rsidP="006423A1">
            <w:pPr>
              <w:autoSpaceDE w:val="0"/>
              <w:autoSpaceDN w:val="0"/>
              <w:adjustRightInd w:val="0"/>
              <w:jc w:val="center"/>
              <w:outlineLvl w:val="0"/>
              <w:rPr>
                <w:rFonts w:ascii="Times New Roman" w:hAnsi="Times New Roman"/>
                <w:color w:val="auto"/>
                <w:szCs w:val="28"/>
              </w:rPr>
            </w:pPr>
            <w:r w:rsidRPr="00BC0670">
              <w:rPr>
                <w:rFonts w:ascii="Times New Roman" w:hAnsi="Times New Roman"/>
                <w:color w:val="auto"/>
                <w:szCs w:val="28"/>
              </w:rPr>
              <w:t>99</w:t>
            </w:r>
          </w:p>
        </w:tc>
      </w:tr>
      <w:tr w:rsidR="00BC0670" w:rsidRPr="00BC0670" w:rsidTr="00923CA7">
        <w:trPr>
          <w:trHeight w:val="271"/>
          <w:jc w:val="center"/>
        </w:trPr>
        <w:tc>
          <w:tcPr>
            <w:tcW w:w="13815" w:type="dxa"/>
          </w:tcPr>
          <w:p w:rsidR="006423A1" w:rsidRPr="00BC0670" w:rsidRDefault="006423A1" w:rsidP="006423A1">
            <w:pPr>
              <w:shd w:val="clear" w:color="auto" w:fill="FFFFFF"/>
              <w:tabs>
                <w:tab w:val="left" w:pos="426"/>
              </w:tabs>
              <w:contextualSpacing/>
              <w:rPr>
                <w:rFonts w:ascii="Times New Roman" w:hAnsi="Times New Roman"/>
                <w:color w:val="auto"/>
                <w:szCs w:val="28"/>
              </w:rPr>
            </w:pPr>
            <w:r w:rsidRPr="00BC0670">
              <w:rPr>
                <w:rFonts w:ascii="Times New Roman" w:hAnsi="Times New Roman"/>
                <w:b/>
                <w:color w:val="auto"/>
                <w:szCs w:val="28"/>
                <w:lang w:val="en-US"/>
              </w:rPr>
              <w:t>III</w:t>
            </w:r>
            <w:r w:rsidRPr="00BC0670">
              <w:rPr>
                <w:rFonts w:ascii="Times New Roman" w:hAnsi="Times New Roman"/>
                <w:b/>
                <w:color w:val="auto"/>
                <w:szCs w:val="28"/>
              </w:rPr>
              <w:t>.</w:t>
            </w:r>
            <w:r w:rsidRPr="00BC0670">
              <w:rPr>
                <w:rFonts w:ascii="Times New Roman" w:hAnsi="Times New Roman"/>
                <w:b/>
                <w:iCs/>
                <w:color w:val="auto"/>
                <w:szCs w:val="28"/>
                <w:bdr w:val="none" w:sz="0" w:space="0" w:color="auto" w:frame="1"/>
              </w:rPr>
              <w:t>Организационный раздел</w:t>
            </w:r>
          </w:p>
        </w:tc>
        <w:tc>
          <w:tcPr>
            <w:tcW w:w="755" w:type="dxa"/>
          </w:tcPr>
          <w:p w:rsidR="006423A1" w:rsidRPr="00BC0670" w:rsidRDefault="00855AE2" w:rsidP="006423A1">
            <w:pPr>
              <w:shd w:val="clear" w:color="auto" w:fill="FFFFFF"/>
              <w:tabs>
                <w:tab w:val="left" w:pos="426"/>
              </w:tabs>
              <w:contextualSpacing/>
              <w:jc w:val="center"/>
              <w:rPr>
                <w:rFonts w:ascii="Times New Roman" w:hAnsi="Times New Roman"/>
                <w:color w:val="auto"/>
                <w:szCs w:val="28"/>
              </w:rPr>
            </w:pPr>
            <w:r w:rsidRPr="00BC0670">
              <w:rPr>
                <w:rFonts w:ascii="Times New Roman" w:hAnsi="Times New Roman"/>
                <w:color w:val="auto"/>
                <w:szCs w:val="28"/>
              </w:rPr>
              <w:t>106</w:t>
            </w:r>
          </w:p>
        </w:tc>
      </w:tr>
      <w:tr w:rsidR="00BC0670" w:rsidRPr="00BC0670" w:rsidTr="00923CA7">
        <w:trPr>
          <w:trHeight w:val="271"/>
          <w:jc w:val="center"/>
        </w:trPr>
        <w:tc>
          <w:tcPr>
            <w:tcW w:w="13815" w:type="dxa"/>
          </w:tcPr>
          <w:p w:rsidR="006423A1" w:rsidRPr="00BC0670" w:rsidRDefault="006423A1" w:rsidP="006423A1">
            <w:pPr>
              <w:shd w:val="clear" w:color="auto" w:fill="FFFFFF"/>
              <w:tabs>
                <w:tab w:val="left" w:pos="426"/>
              </w:tabs>
              <w:contextualSpacing/>
              <w:rPr>
                <w:rFonts w:ascii="Times New Roman" w:hAnsi="Times New Roman"/>
                <w:color w:val="auto"/>
                <w:szCs w:val="28"/>
              </w:rPr>
            </w:pPr>
            <w:r w:rsidRPr="00BC0670">
              <w:rPr>
                <w:rFonts w:ascii="Times New Roman" w:hAnsi="Times New Roman"/>
                <w:color w:val="auto"/>
                <w:szCs w:val="28"/>
              </w:rPr>
              <w:t xml:space="preserve">3.1. Психолого-педагогические условия, обеспечивающие развитие ребенка </w:t>
            </w:r>
          </w:p>
        </w:tc>
        <w:tc>
          <w:tcPr>
            <w:tcW w:w="755" w:type="dxa"/>
          </w:tcPr>
          <w:p w:rsidR="006423A1" w:rsidRPr="00BC0670" w:rsidRDefault="00855AE2" w:rsidP="006423A1">
            <w:pPr>
              <w:shd w:val="clear" w:color="auto" w:fill="FFFFFF"/>
              <w:tabs>
                <w:tab w:val="left" w:pos="426"/>
              </w:tabs>
              <w:contextualSpacing/>
              <w:jc w:val="center"/>
              <w:rPr>
                <w:rFonts w:ascii="Times New Roman" w:hAnsi="Times New Roman"/>
                <w:color w:val="auto"/>
                <w:szCs w:val="28"/>
              </w:rPr>
            </w:pPr>
            <w:r w:rsidRPr="00BC0670">
              <w:rPr>
                <w:rFonts w:ascii="Times New Roman" w:hAnsi="Times New Roman"/>
                <w:color w:val="auto"/>
                <w:szCs w:val="28"/>
              </w:rPr>
              <w:t>106</w:t>
            </w:r>
          </w:p>
        </w:tc>
      </w:tr>
      <w:tr w:rsidR="00BC0670" w:rsidRPr="00BC0670" w:rsidTr="00923CA7">
        <w:trPr>
          <w:trHeight w:val="271"/>
          <w:jc w:val="center"/>
        </w:trPr>
        <w:tc>
          <w:tcPr>
            <w:tcW w:w="13815" w:type="dxa"/>
          </w:tcPr>
          <w:p w:rsidR="006423A1" w:rsidRPr="00BC0670" w:rsidRDefault="006423A1" w:rsidP="00002FB2">
            <w:pPr>
              <w:shd w:val="clear" w:color="auto" w:fill="FFFFFF"/>
              <w:tabs>
                <w:tab w:val="left" w:pos="426"/>
              </w:tabs>
              <w:contextualSpacing/>
              <w:rPr>
                <w:rFonts w:ascii="Times New Roman" w:hAnsi="Times New Roman"/>
                <w:b/>
                <w:color w:val="auto"/>
                <w:szCs w:val="28"/>
              </w:rPr>
            </w:pPr>
            <w:r w:rsidRPr="00BC0670">
              <w:rPr>
                <w:rFonts w:ascii="Times New Roman" w:hAnsi="Times New Roman"/>
                <w:color w:val="auto"/>
                <w:szCs w:val="28"/>
              </w:rPr>
              <w:t xml:space="preserve">3.2. </w:t>
            </w:r>
            <w:r w:rsidR="00002FB2" w:rsidRPr="00BC0670">
              <w:rPr>
                <w:rFonts w:ascii="Times New Roman" w:hAnsi="Times New Roman"/>
                <w:color w:val="auto"/>
                <w:szCs w:val="28"/>
              </w:rPr>
              <w:t>Особенности о</w:t>
            </w:r>
            <w:r w:rsidRPr="00BC0670">
              <w:rPr>
                <w:rFonts w:ascii="Times New Roman" w:hAnsi="Times New Roman"/>
                <w:color w:val="auto"/>
                <w:szCs w:val="28"/>
              </w:rPr>
              <w:t>рганизация развивающей предметно-пространственной среды</w:t>
            </w:r>
          </w:p>
        </w:tc>
        <w:tc>
          <w:tcPr>
            <w:tcW w:w="755" w:type="dxa"/>
          </w:tcPr>
          <w:p w:rsidR="006423A1" w:rsidRPr="00BC0670" w:rsidRDefault="00855AE2" w:rsidP="006423A1">
            <w:pPr>
              <w:shd w:val="clear" w:color="auto" w:fill="FFFFFF"/>
              <w:tabs>
                <w:tab w:val="left" w:pos="426"/>
              </w:tabs>
              <w:contextualSpacing/>
              <w:jc w:val="center"/>
              <w:rPr>
                <w:rFonts w:ascii="Times New Roman" w:hAnsi="Times New Roman"/>
                <w:color w:val="auto"/>
                <w:szCs w:val="28"/>
              </w:rPr>
            </w:pPr>
            <w:r w:rsidRPr="00BC0670">
              <w:rPr>
                <w:rFonts w:ascii="Times New Roman" w:hAnsi="Times New Roman"/>
                <w:color w:val="auto"/>
                <w:szCs w:val="28"/>
              </w:rPr>
              <w:t>107</w:t>
            </w:r>
          </w:p>
        </w:tc>
      </w:tr>
      <w:tr w:rsidR="00BC0670" w:rsidRPr="00BC0670" w:rsidTr="00923CA7">
        <w:trPr>
          <w:trHeight w:val="271"/>
          <w:jc w:val="center"/>
        </w:trPr>
        <w:tc>
          <w:tcPr>
            <w:tcW w:w="13815" w:type="dxa"/>
          </w:tcPr>
          <w:p w:rsidR="006423A1" w:rsidRPr="00BC0670" w:rsidRDefault="006423A1" w:rsidP="006423A1">
            <w:pPr>
              <w:shd w:val="clear" w:color="auto" w:fill="FFFFFF"/>
              <w:tabs>
                <w:tab w:val="left" w:pos="426"/>
              </w:tabs>
              <w:contextualSpacing/>
              <w:rPr>
                <w:rFonts w:ascii="Times New Roman" w:hAnsi="Times New Roman"/>
                <w:color w:val="auto"/>
                <w:szCs w:val="28"/>
              </w:rPr>
            </w:pPr>
            <w:r w:rsidRPr="00BC0670">
              <w:rPr>
                <w:rFonts w:ascii="Times New Roman" w:hAnsi="Times New Roman"/>
                <w:color w:val="auto"/>
                <w:szCs w:val="28"/>
              </w:rPr>
              <w:t xml:space="preserve">3.3. </w:t>
            </w:r>
            <w:r w:rsidR="00002FB2" w:rsidRPr="00BC0670">
              <w:rPr>
                <w:rFonts w:ascii="Times New Roman" w:hAnsi="Times New Roman" w:hint="eastAsia"/>
                <w:color w:val="auto"/>
                <w:szCs w:val="28"/>
              </w:rPr>
              <w:t>Материально</w:t>
            </w:r>
            <w:r w:rsidR="00002FB2" w:rsidRPr="00BC0670">
              <w:rPr>
                <w:rFonts w:ascii="Times New Roman" w:hAnsi="Times New Roman"/>
                <w:color w:val="auto"/>
                <w:szCs w:val="28"/>
              </w:rPr>
              <w:t>-</w:t>
            </w:r>
            <w:r w:rsidR="00002FB2" w:rsidRPr="00BC0670">
              <w:rPr>
                <w:rFonts w:ascii="Times New Roman" w:hAnsi="Times New Roman" w:hint="eastAsia"/>
                <w:color w:val="auto"/>
                <w:szCs w:val="28"/>
              </w:rPr>
              <w:t>техническоеобеспечениеПрограммы</w:t>
            </w:r>
            <w:r w:rsidR="00002FB2" w:rsidRPr="00BC0670">
              <w:rPr>
                <w:rFonts w:ascii="Times New Roman" w:hAnsi="Times New Roman"/>
                <w:color w:val="auto"/>
                <w:szCs w:val="28"/>
              </w:rPr>
              <w:t xml:space="preserve">, </w:t>
            </w:r>
            <w:r w:rsidR="00002FB2" w:rsidRPr="00BC0670">
              <w:rPr>
                <w:rFonts w:ascii="Times New Roman" w:hAnsi="Times New Roman" w:hint="eastAsia"/>
                <w:color w:val="auto"/>
                <w:szCs w:val="28"/>
              </w:rPr>
              <w:t>методическиематериалыисредстваобученияивоспитания</w:t>
            </w:r>
          </w:p>
        </w:tc>
        <w:tc>
          <w:tcPr>
            <w:tcW w:w="755" w:type="dxa"/>
          </w:tcPr>
          <w:p w:rsidR="006423A1" w:rsidRPr="00BC0670" w:rsidRDefault="00855AE2" w:rsidP="006423A1">
            <w:pPr>
              <w:shd w:val="clear" w:color="auto" w:fill="FFFFFF"/>
              <w:tabs>
                <w:tab w:val="left" w:pos="426"/>
              </w:tabs>
              <w:contextualSpacing/>
              <w:jc w:val="center"/>
              <w:rPr>
                <w:rFonts w:ascii="Times New Roman" w:hAnsi="Times New Roman"/>
                <w:color w:val="auto"/>
                <w:szCs w:val="28"/>
              </w:rPr>
            </w:pPr>
            <w:r w:rsidRPr="00BC0670">
              <w:rPr>
                <w:rFonts w:ascii="Times New Roman" w:hAnsi="Times New Roman"/>
                <w:color w:val="auto"/>
                <w:szCs w:val="28"/>
              </w:rPr>
              <w:t>109</w:t>
            </w:r>
          </w:p>
        </w:tc>
      </w:tr>
      <w:tr w:rsidR="00BC0670" w:rsidRPr="00BC0670" w:rsidTr="00923CA7">
        <w:trPr>
          <w:trHeight w:val="271"/>
          <w:jc w:val="center"/>
        </w:trPr>
        <w:tc>
          <w:tcPr>
            <w:tcW w:w="13815" w:type="dxa"/>
          </w:tcPr>
          <w:p w:rsidR="006423A1" w:rsidRPr="00BC0670" w:rsidRDefault="00002FB2" w:rsidP="006423A1">
            <w:pPr>
              <w:shd w:val="clear" w:color="auto" w:fill="FFFFFF"/>
              <w:tabs>
                <w:tab w:val="left" w:pos="426"/>
              </w:tabs>
              <w:contextualSpacing/>
              <w:rPr>
                <w:rFonts w:ascii="Times New Roman" w:hAnsi="Times New Roman"/>
                <w:color w:val="auto"/>
                <w:szCs w:val="28"/>
              </w:rPr>
            </w:pPr>
            <w:r w:rsidRPr="00BC0670">
              <w:rPr>
                <w:rFonts w:ascii="Times New Roman" w:hAnsi="Times New Roman"/>
                <w:color w:val="auto"/>
                <w:szCs w:val="28"/>
              </w:rPr>
              <w:t>3.4. Режим дня и распорядок</w:t>
            </w:r>
          </w:p>
        </w:tc>
        <w:tc>
          <w:tcPr>
            <w:tcW w:w="755" w:type="dxa"/>
          </w:tcPr>
          <w:p w:rsidR="006423A1" w:rsidRPr="00BC0670" w:rsidRDefault="00855AE2" w:rsidP="006423A1">
            <w:pPr>
              <w:shd w:val="clear" w:color="auto" w:fill="FFFFFF"/>
              <w:tabs>
                <w:tab w:val="left" w:pos="426"/>
              </w:tabs>
              <w:contextualSpacing/>
              <w:jc w:val="center"/>
              <w:rPr>
                <w:rFonts w:ascii="Times New Roman" w:hAnsi="Times New Roman"/>
                <w:color w:val="auto"/>
                <w:szCs w:val="28"/>
              </w:rPr>
            </w:pPr>
            <w:r w:rsidRPr="00BC0670">
              <w:rPr>
                <w:rFonts w:ascii="Times New Roman" w:hAnsi="Times New Roman"/>
                <w:color w:val="auto"/>
                <w:szCs w:val="28"/>
              </w:rPr>
              <w:t>116</w:t>
            </w:r>
          </w:p>
        </w:tc>
      </w:tr>
      <w:tr w:rsidR="006423A1" w:rsidRPr="00BC0670" w:rsidTr="00923CA7">
        <w:trPr>
          <w:trHeight w:val="271"/>
          <w:jc w:val="center"/>
        </w:trPr>
        <w:tc>
          <w:tcPr>
            <w:tcW w:w="13815" w:type="dxa"/>
          </w:tcPr>
          <w:p w:rsidR="006423A1" w:rsidRPr="00BC0670" w:rsidRDefault="006423A1" w:rsidP="00002FB2">
            <w:pPr>
              <w:shd w:val="clear" w:color="auto" w:fill="FFFFFF"/>
              <w:tabs>
                <w:tab w:val="left" w:pos="426"/>
              </w:tabs>
              <w:contextualSpacing/>
              <w:rPr>
                <w:rFonts w:ascii="Times New Roman" w:hAnsi="Times New Roman"/>
                <w:color w:val="auto"/>
                <w:szCs w:val="28"/>
              </w:rPr>
            </w:pPr>
            <w:r w:rsidRPr="00BC0670">
              <w:rPr>
                <w:rFonts w:ascii="Times New Roman" w:hAnsi="Times New Roman"/>
                <w:color w:val="auto"/>
                <w:szCs w:val="28"/>
              </w:rPr>
              <w:t xml:space="preserve">3.5. </w:t>
            </w:r>
            <w:r w:rsidR="00002FB2" w:rsidRPr="00BC0670">
              <w:rPr>
                <w:rFonts w:ascii="Times New Roman" w:hAnsi="Times New Roman" w:hint="eastAsia"/>
                <w:color w:val="auto"/>
                <w:szCs w:val="28"/>
              </w:rPr>
              <w:t>Федеральныйкалендарныйпланвоспитательнойработы</w:t>
            </w:r>
          </w:p>
        </w:tc>
        <w:tc>
          <w:tcPr>
            <w:tcW w:w="755" w:type="dxa"/>
          </w:tcPr>
          <w:p w:rsidR="006423A1" w:rsidRPr="00BC0670" w:rsidRDefault="00855AE2" w:rsidP="006423A1">
            <w:pPr>
              <w:shd w:val="clear" w:color="auto" w:fill="FFFFFF"/>
              <w:tabs>
                <w:tab w:val="left" w:pos="426"/>
              </w:tabs>
              <w:contextualSpacing/>
              <w:jc w:val="center"/>
              <w:rPr>
                <w:rFonts w:ascii="Times New Roman" w:hAnsi="Times New Roman"/>
                <w:color w:val="auto"/>
                <w:szCs w:val="28"/>
              </w:rPr>
            </w:pPr>
            <w:r w:rsidRPr="00BC0670">
              <w:rPr>
                <w:rFonts w:ascii="Times New Roman" w:hAnsi="Times New Roman"/>
                <w:color w:val="auto"/>
                <w:szCs w:val="28"/>
              </w:rPr>
              <w:t>120</w:t>
            </w:r>
          </w:p>
        </w:tc>
      </w:tr>
    </w:tbl>
    <w:p w:rsidR="005958B8" w:rsidRPr="00BC0670" w:rsidRDefault="005958B8">
      <w:pPr>
        <w:jc w:val="left"/>
        <w:rPr>
          <w:rFonts w:ascii="Times New Roman" w:hAnsi="Times New Roman"/>
          <w:color w:val="auto"/>
        </w:rPr>
      </w:pPr>
    </w:p>
    <w:p w:rsidR="005958B8" w:rsidRPr="00BC0670" w:rsidRDefault="005958B8">
      <w:pPr>
        <w:jc w:val="left"/>
        <w:rPr>
          <w:rFonts w:ascii="Times New Roman" w:hAnsi="Times New Roman"/>
          <w:color w:val="auto"/>
        </w:rPr>
      </w:pPr>
    </w:p>
    <w:p w:rsidR="005958B8" w:rsidRPr="00BC0670" w:rsidRDefault="005958B8">
      <w:pPr>
        <w:jc w:val="left"/>
        <w:rPr>
          <w:rFonts w:ascii="Times New Roman" w:hAnsi="Times New Roman"/>
          <w:color w:val="auto"/>
        </w:rPr>
      </w:pPr>
    </w:p>
    <w:p w:rsidR="00065C59" w:rsidRPr="00BC0670" w:rsidRDefault="00065C59" w:rsidP="007B5590">
      <w:pPr>
        <w:rPr>
          <w:rFonts w:ascii="Times New Roman" w:hAnsi="Times New Roman"/>
          <w:color w:val="auto"/>
        </w:rPr>
      </w:pPr>
    </w:p>
    <w:p w:rsidR="007B5590" w:rsidRPr="00BC0670" w:rsidRDefault="007B5590" w:rsidP="007B5590">
      <w:pPr>
        <w:rPr>
          <w:rFonts w:ascii="Times New Roman" w:hAnsi="Times New Roman"/>
          <w:color w:val="auto"/>
        </w:rPr>
      </w:pPr>
    </w:p>
    <w:p w:rsidR="007B5590" w:rsidRPr="00BC0670" w:rsidRDefault="007B5590" w:rsidP="007B5590">
      <w:pPr>
        <w:rPr>
          <w:rFonts w:ascii="Times New Roman" w:hAnsi="Times New Roman"/>
          <w:b/>
          <w:color w:val="auto"/>
        </w:rPr>
      </w:pPr>
    </w:p>
    <w:p w:rsidR="007B5590" w:rsidRPr="00BC0670" w:rsidRDefault="007B5590">
      <w:pPr>
        <w:ind w:firstLine="708"/>
        <w:rPr>
          <w:rFonts w:ascii="Times New Roman" w:hAnsi="Times New Roman"/>
          <w:b/>
          <w:color w:val="auto"/>
        </w:rPr>
      </w:pPr>
    </w:p>
    <w:p w:rsidR="00BE6D9A" w:rsidRPr="00BC0670" w:rsidRDefault="00BE6D9A">
      <w:pPr>
        <w:ind w:firstLine="708"/>
        <w:rPr>
          <w:rFonts w:ascii="Times New Roman" w:hAnsi="Times New Roman"/>
          <w:b/>
          <w:color w:val="auto"/>
        </w:rPr>
      </w:pPr>
    </w:p>
    <w:p w:rsidR="005958B8" w:rsidRPr="00BC0670" w:rsidRDefault="004C16C3">
      <w:pPr>
        <w:ind w:firstLine="708"/>
        <w:rPr>
          <w:rFonts w:ascii="Times New Roman" w:hAnsi="Times New Roman"/>
          <w:b/>
          <w:color w:val="auto"/>
        </w:rPr>
      </w:pPr>
      <w:r w:rsidRPr="00BC0670">
        <w:rPr>
          <w:rFonts w:ascii="Times New Roman" w:hAnsi="Times New Roman"/>
          <w:b/>
          <w:color w:val="auto"/>
        </w:rPr>
        <w:lastRenderedPageBreak/>
        <w:t>1. ЦЕЛЕВОЙ РАЗДЕЛ</w:t>
      </w:r>
    </w:p>
    <w:p w:rsidR="005958B8" w:rsidRPr="00BC0670" w:rsidRDefault="004C16C3">
      <w:pPr>
        <w:ind w:firstLine="708"/>
        <w:rPr>
          <w:rFonts w:ascii="Times New Roman" w:hAnsi="Times New Roman"/>
          <w:b/>
          <w:color w:val="auto"/>
        </w:rPr>
      </w:pPr>
      <w:r w:rsidRPr="00BC0670">
        <w:rPr>
          <w:rFonts w:ascii="Times New Roman" w:hAnsi="Times New Roman"/>
          <w:b/>
          <w:color w:val="auto"/>
        </w:rPr>
        <w:t>1.1. Пояснительная записка</w:t>
      </w:r>
    </w:p>
    <w:p w:rsidR="005958B8" w:rsidRPr="00BC0670" w:rsidRDefault="005958B8">
      <w:pPr>
        <w:ind w:firstLine="708"/>
        <w:rPr>
          <w:rFonts w:ascii="Times New Roman" w:hAnsi="Times New Roman"/>
          <w:color w:val="auto"/>
        </w:rPr>
      </w:pPr>
    </w:p>
    <w:p w:rsidR="005958B8" w:rsidRPr="00BC0670" w:rsidRDefault="004C16C3">
      <w:pPr>
        <w:ind w:firstLine="708"/>
        <w:rPr>
          <w:rFonts w:ascii="Times New Roman" w:hAnsi="Times New Roman"/>
          <w:color w:val="auto"/>
        </w:rPr>
      </w:pPr>
      <w:r w:rsidRPr="00BC0670">
        <w:rPr>
          <w:rFonts w:ascii="Times New Roman" w:hAnsi="Times New Roman"/>
          <w:color w:val="auto"/>
        </w:rPr>
        <w:t>Рабочая программа для детей группы</w:t>
      </w:r>
      <w:r w:rsidR="00A10AD5" w:rsidRPr="00BC0670">
        <w:rPr>
          <w:rFonts w:ascii="Times New Roman" w:hAnsi="Times New Roman"/>
          <w:color w:val="auto"/>
        </w:rPr>
        <w:t xml:space="preserve"> раннего </w:t>
      </w:r>
      <w:r w:rsidR="00FE2168" w:rsidRPr="00BC0670">
        <w:rPr>
          <w:rFonts w:ascii="Times New Roman" w:hAnsi="Times New Roman"/>
          <w:color w:val="auto"/>
        </w:rPr>
        <w:t>возраста</w:t>
      </w:r>
      <w:r w:rsidRPr="00BC0670">
        <w:rPr>
          <w:rFonts w:ascii="Times New Roman" w:hAnsi="Times New Roman"/>
          <w:color w:val="auto"/>
        </w:rPr>
        <w:t xml:space="preserve"> разработана на основе образовательной программы муниципального автономного дошкольного образовательного учреждения детского сада № 25 «Малыш», которая разработана на основе федеральной образовательной программы дошкольного образования, утвержденной приказом Минпросвещения России от 25.11.2022 </w:t>
      </w:r>
      <w:r w:rsidRPr="00BC0670">
        <w:rPr>
          <w:color w:val="auto"/>
        </w:rPr>
        <w:br/>
      </w:r>
      <w:r w:rsidRPr="00BC0670">
        <w:rPr>
          <w:rFonts w:ascii="Times New Roman" w:hAnsi="Times New Roman"/>
          <w:color w:val="auto"/>
        </w:rPr>
        <w:t xml:space="preserve">№ 1028 (далее – ФОП ДО), о в соответствии с ФГОС ДО.  </w:t>
      </w:r>
    </w:p>
    <w:p w:rsidR="005958B8" w:rsidRPr="00BC0670" w:rsidRDefault="004C16C3">
      <w:pPr>
        <w:ind w:firstLine="708"/>
        <w:rPr>
          <w:rFonts w:ascii="Times New Roman" w:hAnsi="Times New Roman"/>
          <w:color w:val="auto"/>
        </w:rPr>
      </w:pPr>
      <w:r w:rsidRPr="00BC0670">
        <w:rPr>
          <w:rFonts w:ascii="Times New Roman" w:hAnsi="Times New Roman"/>
          <w:color w:val="auto"/>
        </w:rPr>
        <w:t xml:space="preserve">Рабочая программа реализации общеобразовательной программы дошкольного образования для детей </w:t>
      </w:r>
      <w:r w:rsidR="00065C59" w:rsidRPr="00BC0670">
        <w:rPr>
          <w:rFonts w:ascii="Times New Roman" w:hAnsi="Times New Roman"/>
          <w:color w:val="auto"/>
        </w:rPr>
        <w:t>2</w:t>
      </w:r>
      <w:r w:rsidRPr="00BC0670">
        <w:rPr>
          <w:rFonts w:ascii="Times New Roman" w:hAnsi="Times New Roman"/>
          <w:color w:val="auto"/>
        </w:rPr>
        <w:t xml:space="preserve">-го года </w:t>
      </w:r>
      <w:r w:rsidR="00A10AD5" w:rsidRPr="00BC0670">
        <w:rPr>
          <w:rFonts w:ascii="Times New Roman" w:hAnsi="Times New Roman"/>
          <w:color w:val="auto"/>
        </w:rPr>
        <w:t>жизни состоит</w:t>
      </w:r>
      <w:r w:rsidRPr="00BC0670">
        <w:rPr>
          <w:rFonts w:ascii="Times New Roman" w:hAnsi="Times New Roman"/>
          <w:color w:val="auto"/>
        </w:rPr>
        <w:t xml:space="preserve"> из обязательной части и части, формируемой участниками образовательных отношений. Обе части являются взаимодополняющими и необходимыми. Обязательная часть содержания рабочей программы представлена в федеральной образовательной программе дошкольного образования. Объем обязательной части рабочей программы соответствует федеральной образовательной программе дошкольного образования, и составляет не менее 60% от общего объема. Объем части, формируемой участниками образовательных отношений, – не более 40%.</w:t>
      </w:r>
    </w:p>
    <w:p w:rsidR="005958B8" w:rsidRPr="00BC0670" w:rsidRDefault="004C16C3">
      <w:pPr>
        <w:ind w:firstLine="709"/>
        <w:rPr>
          <w:rFonts w:ascii="Times New Roman" w:hAnsi="Times New Roman"/>
          <w:color w:val="auto"/>
        </w:rPr>
      </w:pPr>
      <w:r w:rsidRPr="00BC0670">
        <w:rPr>
          <w:rFonts w:ascii="Times New Roman" w:hAnsi="Times New Roman"/>
          <w:color w:val="auto"/>
        </w:rPr>
        <w:t>Рабочая программа яв</w:t>
      </w:r>
      <w:r w:rsidR="00A10AD5" w:rsidRPr="00BC0670">
        <w:rPr>
          <w:rFonts w:ascii="Times New Roman" w:hAnsi="Times New Roman"/>
          <w:color w:val="auto"/>
        </w:rPr>
        <w:t xml:space="preserve">ляется нормативным документом, </w:t>
      </w:r>
      <w:r w:rsidRPr="00BC0670">
        <w:rPr>
          <w:rFonts w:ascii="Times New Roman" w:hAnsi="Times New Roman"/>
          <w:color w:val="auto"/>
        </w:rPr>
        <w:t>обосновывающим выбор цели, содержания, применяемых методик и технологий, форм организации воспитательно-образовательного процесса в ДОУ и позволяет реализовать несколько основополагающих функций дошкольной ступени образования:</w:t>
      </w:r>
    </w:p>
    <w:p w:rsidR="005958B8" w:rsidRPr="00BC0670" w:rsidRDefault="004C16C3">
      <w:pPr>
        <w:numPr>
          <w:ilvl w:val="0"/>
          <w:numId w:val="1"/>
        </w:numPr>
        <w:ind w:left="0" w:firstLine="709"/>
        <w:contextualSpacing/>
        <w:rPr>
          <w:rFonts w:ascii="Times New Roman" w:hAnsi="Times New Roman"/>
          <w:color w:val="auto"/>
        </w:rPr>
      </w:pPr>
      <w:r w:rsidRPr="00BC0670">
        <w:rPr>
          <w:rFonts w:ascii="Times New Roman" w:hAnsi="Times New Roman"/>
          <w:color w:val="auto"/>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5958B8" w:rsidRPr="00BC0670" w:rsidRDefault="004C16C3">
      <w:pPr>
        <w:numPr>
          <w:ilvl w:val="0"/>
          <w:numId w:val="1"/>
        </w:numPr>
        <w:ind w:left="0" w:firstLine="709"/>
        <w:contextualSpacing/>
        <w:rPr>
          <w:rFonts w:ascii="Times New Roman" w:hAnsi="Times New Roman"/>
          <w:color w:val="auto"/>
        </w:rPr>
      </w:pPr>
      <w:r w:rsidRPr="00BC0670">
        <w:rPr>
          <w:rFonts w:ascii="Times New Roman" w:hAnsi="Times New Roman"/>
          <w:color w:val="auto"/>
        </w:rPr>
        <w:t>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
    <w:p w:rsidR="005958B8" w:rsidRPr="00BC0670" w:rsidRDefault="004C16C3">
      <w:pPr>
        <w:numPr>
          <w:ilvl w:val="0"/>
          <w:numId w:val="1"/>
        </w:numPr>
        <w:ind w:left="0" w:firstLine="709"/>
        <w:contextualSpacing/>
        <w:rPr>
          <w:rFonts w:ascii="Times New Roman" w:hAnsi="Times New Roman"/>
          <w:color w:val="auto"/>
        </w:rPr>
      </w:pPr>
      <w:r w:rsidRPr="00BC0670">
        <w:rPr>
          <w:rFonts w:ascii="Times New Roman" w:hAnsi="Times New Roman"/>
          <w:color w:val="auto"/>
        </w:rPr>
        <w:t>Создание единого, федерального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p>
    <w:p w:rsidR="005958B8" w:rsidRPr="00BC0670" w:rsidRDefault="004C16C3">
      <w:pPr>
        <w:ind w:firstLine="709"/>
        <w:rPr>
          <w:rFonts w:ascii="Times New Roman" w:hAnsi="Times New Roman"/>
          <w:color w:val="auto"/>
        </w:rPr>
      </w:pPr>
      <w:r w:rsidRPr="00BC0670">
        <w:rPr>
          <w:rFonts w:ascii="Times New Roman" w:hAnsi="Times New Roman"/>
          <w:color w:val="auto"/>
        </w:rPr>
        <w:t>Рабочая программа реа</w:t>
      </w:r>
      <w:r w:rsidR="0079324C" w:rsidRPr="00BC0670">
        <w:rPr>
          <w:rFonts w:ascii="Times New Roman" w:hAnsi="Times New Roman"/>
          <w:color w:val="auto"/>
        </w:rPr>
        <w:t>лизации</w:t>
      </w:r>
      <w:r w:rsidRPr="00BC0670">
        <w:rPr>
          <w:rFonts w:ascii="Times New Roman" w:hAnsi="Times New Roman"/>
          <w:color w:val="auto"/>
        </w:rPr>
        <w:t xml:space="preserve"> общеобразовательной программы дошкольного образования для детей </w:t>
      </w:r>
      <w:r w:rsidR="0079324C" w:rsidRPr="00BC0670">
        <w:rPr>
          <w:rFonts w:ascii="Times New Roman" w:hAnsi="Times New Roman"/>
          <w:color w:val="auto"/>
        </w:rPr>
        <w:t>2 - го</w:t>
      </w:r>
      <w:r w:rsidRPr="00BC0670">
        <w:rPr>
          <w:rFonts w:ascii="Times New Roman" w:hAnsi="Times New Roman"/>
          <w:color w:val="auto"/>
        </w:rPr>
        <w:t xml:space="preserve"> года жизни 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 Она </w:t>
      </w:r>
      <w:r w:rsidR="00A10AD5" w:rsidRPr="00BC0670">
        <w:rPr>
          <w:rFonts w:ascii="Times New Roman" w:hAnsi="Times New Roman"/>
          <w:color w:val="auto"/>
        </w:rPr>
        <w:t>представляет собой</w:t>
      </w:r>
      <w:r w:rsidRPr="00BC0670">
        <w:rPr>
          <w:rFonts w:ascii="Times New Roman" w:hAnsi="Times New Roman"/>
          <w:color w:val="auto"/>
        </w:rPr>
        <w:t xml:space="preserve">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w:t>
      </w:r>
      <w:r w:rsidR="00A10AD5" w:rsidRPr="00BC0670">
        <w:rPr>
          <w:rFonts w:ascii="Times New Roman" w:hAnsi="Times New Roman"/>
          <w:color w:val="auto"/>
        </w:rPr>
        <w:t>определенном возрастном</w:t>
      </w:r>
      <w:r w:rsidRPr="00BC0670">
        <w:rPr>
          <w:rFonts w:ascii="Times New Roman" w:hAnsi="Times New Roman"/>
          <w:color w:val="auto"/>
        </w:rPr>
        <w:t xml:space="preserve"> периоде, </w:t>
      </w:r>
      <w:r w:rsidR="00A10AD5" w:rsidRPr="00BC0670">
        <w:rPr>
          <w:rFonts w:ascii="Times New Roman" w:hAnsi="Times New Roman"/>
          <w:color w:val="auto"/>
        </w:rPr>
        <w:t>обеспечивает разностороннее</w:t>
      </w:r>
      <w:r w:rsidRPr="00BC0670">
        <w:rPr>
          <w:rFonts w:ascii="Times New Roman" w:hAnsi="Times New Roman"/>
          <w:color w:val="auto"/>
        </w:rPr>
        <w:t xml:space="preserve"> гармоничное развитие </w:t>
      </w:r>
      <w:r w:rsidRPr="00BC0670">
        <w:rPr>
          <w:rFonts w:ascii="Times New Roman" w:hAnsi="Times New Roman"/>
          <w:color w:val="auto"/>
        </w:rPr>
        <w:lastRenderedPageBreak/>
        <w:t xml:space="preserve">детей с учётом их возрастных и индивидуальных особенностей. Включает в себя совокупность образовательных областей: </w:t>
      </w:r>
      <w:r w:rsidRPr="00BC0670">
        <w:rPr>
          <w:rFonts w:ascii="Times New Roman" w:hAnsi="Times New Roman"/>
          <w:color w:val="auto"/>
          <w:shd w:val="clear" w:color="auto" w:fill="FFFFFF" w:themeFill="background1"/>
        </w:rPr>
        <w:t>социально-коммуникативное развитие, познавательное развитие, речевое развитие, художественно-эстетическое развитие и физическое развитие,</w:t>
      </w:r>
      <w:r w:rsidRPr="00BC0670">
        <w:rPr>
          <w:rFonts w:ascii="Times New Roman" w:hAnsi="Times New Roman"/>
          <w:color w:val="auto"/>
        </w:rPr>
        <w:t xml:space="preserve"> которые обеспечивают разностороннее развитие детей с учетом их возрастных и индивидуальных особенностей по основным направлениям развития. Задачи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5958B8" w:rsidRPr="00BC0670" w:rsidRDefault="004C16C3">
      <w:pPr>
        <w:rPr>
          <w:rFonts w:ascii="Times New Roman" w:hAnsi="Times New Roman"/>
          <w:color w:val="auto"/>
        </w:rPr>
      </w:pPr>
      <w:r w:rsidRPr="00BC0670">
        <w:rPr>
          <w:rFonts w:ascii="Times New Roman" w:hAnsi="Times New Roman"/>
          <w:color w:val="auto"/>
        </w:rPr>
        <w:tab/>
        <w:t xml:space="preserve"> Программа определяет целевые ориентиры, содержание и организацию образовательного процесса для детей дошкольного возраста и направлена, в соответствии с требованиями ФГОС ДО,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взрослого с детьми.</w:t>
      </w:r>
    </w:p>
    <w:p w:rsidR="005958B8" w:rsidRPr="00BC0670" w:rsidRDefault="005958B8">
      <w:pPr>
        <w:ind w:firstLine="709"/>
        <w:rPr>
          <w:rFonts w:ascii="Times New Roman" w:hAnsi="Times New Roman"/>
          <w:b/>
          <w:color w:val="auto"/>
          <w:sz w:val="24"/>
        </w:rPr>
      </w:pPr>
    </w:p>
    <w:p w:rsidR="005958B8" w:rsidRPr="00BC0670" w:rsidRDefault="004C16C3">
      <w:pPr>
        <w:ind w:firstLine="709"/>
        <w:rPr>
          <w:rFonts w:ascii="Times New Roman" w:hAnsi="Times New Roman"/>
          <w:b/>
          <w:color w:val="auto"/>
        </w:rPr>
      </w:pPr>
      <w:r w:rsidRPr="00BC0670">
        <w:rPr>
          <w:rFonts w:ascii="Times New Roman" w:hAnsi="Times New Roman"/>
          <w:b/>
          <w:color w:val="auto"/>
        </w:rPr>
        <w:t xml:space="preserve">1.1.1. Цель и задачи реализации </w:t>
      </w:r>
      <w:r w:rsidR="00065C59" w:rsidRPr="00BC0670">
        <w:rPr>
          <w:rFonts w:ascii="Times New Roman" w:hAnsi="Times New Roman"/>
          <w:b/>
          <w:color w:val="auto"/>
        </w:rPr>
        <w:t>рабочей программы</w:t>
      </w:r>
      <w:r w:rsidRPr="00BC0670">
        <w:rPr>
          <w:rFonts w:ascii="Times New Roman" w:hAnsi="Times New Roman"/>
          <w:b/>
          <w:color w:val="auto"/>
        </w:rPr>
        <w:t xml:space="preserve"> (обязательная часть)</w:t>
      </w:r>
    </w:p>
    <w:p w:rsidR="005958B8" w:rsidRPr="00BC0670" w:rsidRDefault="005958B8">
      <w:pPr>
        <w:ind w:firstLine="709"/>
        <w:rPr>
          <w:rFonts w:ascii="Times New Roman" w:hAnsi="Times New Roman"/>
          <w:color w:val="auto"/>
        </w:rPr>
      </w:pPr>
    </w:p>
    <w:p w:rsidR="005958B8" w:rsidRPr="00BC0670" w:rsidRDefault="004C16C3">
      <w:pPr>
        <w:ind w:firstLine="709"/>
        <w:rPr>
          <w:rFonts w:ascii="Times New Roman" w:hAnsi="Times New Roman"/>
          <w:color w:val="auto"/>
        </w:rPr>
      </w:pPr>
      <w:r w:rsidRPr="00BC0670">
        <w:rPr>
          <w:rFonts w:ascii="Times New Roman" w:hAnsi="Times New Roman"/>
          <w:color w:val="auto"/>
        </w:rPr>
        <w:t>Целью рабочей программы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5958B8" w:rsidRPr="00BC0670" w:rsidRDefault="004C16C3">
      <w:pPr>
        <w:ind w:firstLine="709"/>
        <w:rPr>
          <w:rFonts w:ascii="Times New Roman" w:hAnsi="Times New Roman"/>
          <w:color w:val="auto"/>
        </w:rPr>
      </w:pPr>
      <w:r w:rsidRPr="00BC0670">
        <w:rPr>
          <w:rFonts w:ascii="Times New Roman" w:hAnsi="Times New Roman"/>
          <w:color w:val="auto"/>
        </w:rPr>
        <w:t xml:space="preserve">Исходя из поставленной цели, формируются следующие задачи: </w:t>
      </w:r>
    </w:p>
    <w:p w:rsidR="005958B8" w:rsidRPr="00BC0670" w:rsidRDefault="004C16C3">
      <w:pPr>
        <w:numPr>
          <w:ilvl w:val="0"/>
          <w:numId w:val="2"/>
        </w:numPr>
        <w:ind w:left="0" w:firstLine="567"/>
        <w:rPr>
          <w:rFonts w:ascii="Times New Roman" w:hAnsi="Times New Roman"/>
          <w:color w:val="auto"/>
        </w:rPr>
      </w:pPr>
      <w:r w:rsidRPr="00BC0670">
        <w:rPr>
          <w:rFonts w:ascii="Times New Roman" w:hAnsi="Times New Roman"/>
          <w:color w:val="auto"/>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построение (структурирование) содержания образовательной работы на основе учета возрастных и индивидуальных особенностей развития; </w:t>
      </w:r>
    </w:p>
    <w:p w:rsidR="005958B8" w:rsidRPr="00BC0670" w:rsidRDefault="004C16C3">
      <w:pPr>
        <w:numPr>
          <w:ilvl w:val="0"/>
          <w:numId w:val="2"/>
        </w:numPr>
        <w:ind w:left="0" w:firstLine="567"/>
        <w:rPr>
          <w:rFonts w:ascii="Times New Roman" w:hAnsi="Times New Roman"/>
          <w:color w:val="auto"/>
        </w:rPr>
      </w:pPr>
      <w:r w:rsidRPr="00BC0670">
        <w:rPr>
          <w:rFonts w:ascii="Times New Roman" w:hAnsi="Times New Roman"/>
          <w:color w:val="auto"/>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5958B8" w:rsidRPr="00BC0670" w:rsidRDefault="004C16C3">
      <w:pPr>
        <w:numPr>
          <w:ilvl w:val="0"/>
          <w:numId w:val="2"/>
        </w:numPr>
        <w:ind w:left="0" w:firstLine="567"/>
        <w:rPr>
          <w:rFonts w:ascii="Times New Roman" w:hAnsi="Times New Roman"/>
          <w:color w:val="auto"/>
        </w:rPr>
      </w:pPr>
      <w:r w:rsidRPr="00BC0670">
        <w:rPr>
          <w:rFonts w:ascii="Times New Roman" w:hAnsi="Times New Roman"/>
          <w:color w:val="auto"/>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5958B8" w:rsidRPr="00BC0670" w:rsidRDefault="004C16C3">
      <w:pPr>
        <w:numPr>
          <w:ilvl w:val="0"/>
          <w:numId w:val="2"/>
        </w:numPr>
        <w:ind w:left="0" w:firstLine="567"/>
        <w:rPr>
          <w:rFonts w:ascii="Times New Roman" w:hAnsi="Times New Roman"/>
          <w:color w:val="auto"/>
        </w:rPr>
      </w:pPr>
      <w:r w:rsidRPr="00BC0670">
        <w:rPr>
          <w:rFonts w:ascii="Times New Roman" w:hAnsi="Times New Roman"/>
          <w:color w:val="auto"/>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5958B8" w:rsidRPr="00BC0670" w:rsidRDefault="004C16C3">
      <w:pPr>
        <w:numPr>
          <w:ilvl w:val="0"/>
          <w:numId w:val="2"/>
        </w:numPr>
        <w:ind w:left="0" w:firstLine="567"/>
        <w:rPr>
          <w:rFonts w:ascii="Times New Roman" w:hAnsi="Times New Roman"/>
          <w:color w:val="auto"/>
        </w:rPr>
      </w:pPr>
      <w:r w:rsidRPr="00BC0670">
        <w:rPr>
          <w:rFonts w:ascii="Times New Roman" w:hAnsi="Times New Roman"/>
          <w:color w:val="auto"/>
        </w:rPr>
        <w:t>охрана и укрепление физического и психического здоровья детей, в том числе их эмоционального благополучия;</w:t>
      </w:r>
    </w:p>
    <w:p w:rsidR="005958B8" w:rsidRPr="00BC0670" w:rsidRDefault="004C16C3" w:rsidP="004861C1">
      <w:pPr>
        <w:numPr>
          <w:ilvl w:val="0"/>
          <w:numId w:val="2"/>
        </w:numPr>
        <w:ind w:left="0" w:firstLine="567"/>
        <w:rPr>
          <w:rFonts w:ascii="Times New Roman" w:hAnsi="Times New Roman"/>
          <w:color w:val="auto"/>
        </w:rPr>
      </w:pPr>
      <w:r w:rsidRPr="00BC0670">
        <w:rPr>
          <w:rFonts w:ascii="Times New Roman" w:hAnsi="Times New Roman"/>
          <w:color w:val="auto"/>
        </w:rPr>
        <w:lastRenderedPageBreak/>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4861C1" w:rsidRPr="00BC0670" w:rsidRDefault="004861C1">
      <w:pPr>
        <w:spacing w:after="3" w:line="276" w:lineRule="auto"/>
        <w:ind w:left="703"/>
        <w:jc w:val="left"/>
        <w:rPr>
          <w:rFonts w:ascii="Times New Roman" w:hAnsi="Times New Roman"/>
          <w:b/>
          <w:color w:val="auto"/>
        </w:rPr>
      </w:pPr>
    </w:p>
    <w:p w:rsidR="005958B8" w:rsidRPr="00BC0670" w:rsidRDefault="004C16C3">
      <w:pPr>
        <w:spacing w:after="3" w:line="276" w:lineRule="auto"/>
        <w:ind w:left="703"/>
        <w:jc w:val="left"/>
        <w:rPr>
          <w:rFonts w:ascii="Times New Roman" w:hAnsi="Times New Roman"/>
          <w:color w:val="auto"/>
        </w:rPr>
      </w:pPr>
      <w:r w:rsidRPr="00BC0670">
        <w:rPr>
          <w:rFonts w:ascii="Times New Roman" w:hAnsi="Times New Roman"/>
          <w:b/>
          <w:color w:val="auto"/>
        </w:rPr>
        <w:t>Часть, формируемая участниками образовательных отношений</w:t>
      </w:r>
    </w:p>
    <w:p w:rsidR="005958B8" w:rsidRPr="00BC0670" w:rsidRDefault="004C16C3">
      <w:pPr>
        <w:spacing w:after="29" w:line="264" w:lineRule="auto"/>
        <w:ind w:left="708"/>
        <w:jc w:val="left"/>
        <w:rPr>
          <w:rFonts w:ascii="Times New Roman" w:hAnsi="Times New Roman"/>
          <w:b/>
          <w:color w:val="auto"/>
        </w:rPr>
      </w:pPr>
      <w:r w:rsidRPr="00BC0670">
        <w:rPr>
          <w:rFonts w:ascii="Times New Roman" w:hAnsi="Times New Roman"/>
          <w:b/>
          <w:color w:val="auto"/>
        </w:rPr>
        <w:t xml:space="preserve"> Пояснительная записка </w:t>
      </w:r>
    </w:p>
    <w:p w:rsidR="005958B8" w:rsidRPr="00BC0670" w:rsidRDefault="004C16C3">
      <w:pPr>
        <w:ind w:firstLine="708"/>
        <w:rPr>
          <w:rFonts w:ascii="Times New Roman" w:hAnsi="Times New Roman"/>
          <w:color w:val="auto"/>
        </w:rPr>
      </w:pPr>
      <w:r w:rsidRPr="00BC0670">
        <w:rPr>
          <w:rFonts w:ascii="Times New Roman" w:hAnsi="Times New Roman"/>
          <w:color w:val="auto"/>
        </w:rPr>
        <w:t>В МАДОУ № 25 «</w:t>
      </w:r>
      <w:r w:rsidR="006423A1" w:rsidRPr="00BC0670">
        <w:rPr>
          <w:rFonts w:ascii="Times New Roman" w:hAnsi="Times New Roman"/>
          <w:color w:val="auto"/>
        </w:rPr>
        <w:t>Малыш» реализуются</w:t>
      </w:r>
      <w:r w:rsidRPr="00BC0670">
        <w:rPr>
          <w:rFonts w:ascii="Times New Roman" w:hAnsi="Times New Roman"/>
          <w:color w:val="auto"/>
        </w:rPr>
        <w:t xml:space="preserve"> следующие парциальные программы:</w:t>
      </w:r>
    </w:p>
    <w:p w:rsidR="005958B8" w:rsidRPr="00BC0670" w:rsidRDefault="004C16C3" w:rsidP="00FE2168">
      <w:pPr>
        <w:numPr>
          <w:ilvl w:val="0"/>
          <w:numId w:val="3"/>
        </w:numPr>
        <w:ind w:left="0" w:firstLine="567"/>
        <w:rPr>
          <w:rFonts w:ascii="Times New Roman" w:hAnsi="Times New Roman"/>
          <w:color w:val="auto"/>
        </w:rPr>
      </w:pPr>
      <w:r w:rsidRPr="00BC0670">
        <w:rPr>
          <w:rFonts w:ascii="Times New Roman" w:hAnsi="Times New Roman"/>
          <w:color w:val="auto"/>
        </w:rPr>
        <w:t xml:space="preserve">Нищева Н.В. «Обучение грамоте детей дошкольного возраста»; </w:t>
      </w:r>
    </w:p>
    <w:p w:rsidR="005958B8" w:rsidRPr="00BC0670" w:rsidRDefault="004C16C3" w:rsidP="00FE2168">
      <w:pPr>
        <w:numPr>
          <w:ilvl w:val="0"/>
          <w:numId w:val="3"/>
        </w:numPr>
        <w:ind w:left="0" w:firstLine="567"/>
        <w:rPr>
          <w:rFonts w:ascii="Times New Roman" w:hAnsi="Times New Roman"/>
          <w:color w:val="auto"/>
        </w:rPr>
      </w:pPr>
      <w:r w:rsidRPr="00BC0670">
        <w:rPr>
          <w:rFonts w:ascii="Times New Roman" w:hAnsi="Times New Roman"/>
          <w:color w:val="auto"/>
        </w:rPr>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w:t>
      </w:r>
    </w:p>
    <w:p w:rsidR="005958B8" w:rsidRPr="00BC0670" w:rsidRDefault="004C16C3" w:rsidP="00FE2168">
      <w:pPr>
        <w:numPr>
          <w:ilvl w:val="0"/>
          <w:numId w:val="3"/>
        </w:numPr>
        <w:ind w:left="0" w:firstLine="567"/>
        <w:rPr>
          <w:rFonts w:ascii="Times New Roman" w:hAnsi="Times New Roman"/>
          <w:color w:val="auto"/>
        </w:rPr>
      </w:pPr>
      <w:r w:rsidRPr="00BC0670">
        <w:rPr>
          <w:rFonts w:ascii="Times New Roman" w:hAnsi="Times New Roman"/>
          <w:color w:val="auto"/>
        </w:rPr>
        <w:t>Тимофеева Л.Л.  «Формирование культуры безопасности у детей от 3 до 8 лет»;</w:t>
      </w:r>
    </w:p>
    <w:p w:rsidR="005958B8" w:rsidRPr="00BC0670" w:rsidRDefault="004C16C3" w:rsidP="00FE2168">
      <w:pPr>
        <w:numPr>
          <w:ilvl w:val="0"/>
          <w:numId w:val="3"/>
        </w:numPr>
        <w:ind w:left="0" w:firstLine="567"/>
        <w:rPr>
          <w:rFonts w:ascii="Times New Roman" w:hAnsi="Times New Roman"/>
          <w:color w:val="auto"/>
        </w:rPr>
      </w:pPr>
      <w:r w:rsidRPr="00BC0670">
        <w:rPr>
          <w:rFonts w:ascii="Times New Roman" w:hAnsi="Times New Roman"/>
          <w:color w:val="auto"/>
        </w:rPr>
        <w:t>Колесникова Е.В. «Математические ступеньки». Программа развития математических представлений у дошкольников;</w:t>
      </w:r>
    </w:p>
    <w:p w:rsidR="005958B8" w:rsidRPr="00BC0670" w:rsidRDefault="00FE2168" w:rsidP="00FE2168">
      <w:pPr>
        <w:ind w:left="426"/>
        <w:rPr>
          <w:rFonts w:ascii="Times New Roman" w:hAnsi="Times New Roman"/>
          <w:color w:val="auto"/>
        </w:rPr>
      </w:pPr>
      <w:r w:rsidRPr="00BC0670">
        <w:rPr>
          <w:rFonts w:ascii="Times New Roman" w:hAnsi="Times New Roman"/>
          <w:color w:val="auto"/>
        </w:rPr>
        <w:t xml:space="preserve">- </w:t>
      </w:r>
      <w:r w:rsidR="004C16C3" w:rsidRPr="00BC0670">
        <w:rPr>
          <w:rFonts w:ascii="Times New Roman" w:hAnsi="Times New Roman"/>
          <w:color w:val="auto"/>
        </w:rPr>
        <w:t>Зеленова Н.Г., О</w:t>
      </w:r>
      <w:r w:rsidR="00FF3113" w:rsidRPr="00BC0670">
        <w:rPr>
          <w:rFonts w:ascii="Times New Roman" w:hAnsi="Times New Roman"/>
          <w:color w:val="auto"/>
        </w:rPr>
        <w:t>сипова Л.Е. «Мы живем в России»;</w:t>
      </w:r>
    </w:p>
    <w:p w:rsidR="00FF3113" w:rsidRPr="00BC0670" w:rsidRDefault="00FF3113" w:rsidP="00FE2168">
      <w:pPr>
        <w:numPr>
          <w:ilvl w:val="0"/>
          <w:numId w:val="3"/>
        </w:numPr>
        <w:rPr>
          <w:rFonts w:ascii="Times New Roman" w:hAnsi="Times New Roman"/>
          <w:color w:val="auto"/>
        </w:rPr>
      </w:pPr>
      <w:r w:rsidRPr="00BC0670">
        <w:rPr>
          <w:rFonts w:ascii="Times New Roman" w:hAnsi="Times New Roman" w:hint="eastAsia"/>
          <w:color w:val="auto"/>
        </w:rPr>
        <w:t>ФешинойЕ</w:t>
      </w:r>
      <w:r w:rsidRPr="00BC0670">
        <w:rPr>
          <w:rFonts w:ascii="Times New Roman" w:hAnsi="Times New Roman"/>
          <w:color w:val="auto"/>
        </w:rPr>
        <w:t xml:space="preserve">. </w:t>
      </w:r>
      <w:r w:rsidRPr="00BC0670">
        <w:rPr>
          <w:rFonts w:ascii="Times New Roman" w:hAnsi="Times New Roman" w:hint="eastAsia"/>
          <w:color w:val="auto"/>
        </w:rPr>
        <w:t>В</w:t>
      </w:r>
      <w:r w:rsidRPr="00BC0670">
        <w:rPr>
          <w:rFonts w:ascii="Times New Roman" w:hAnsi="Times New Roman"/>
          <w:color w:val="auto"/>
        </w:rPr>
        <w:t>.,</w:t>
      </w:r>
      <w:r w:rsidRPr="00BC0670">
        <w:rPr>
          <w:rFonts w:ascii="Times New Roman" w:hAnsi="Times New Roman" w:hint="eastAsia"/>
          <w:color w:val="auto"/>
        </w:rPr>
        <w:t>«Лего</w:t>
      </w:r>
      <w:r w:rsidRPr="00BC0670">
        <w:rPr>
          <w:rFonts w:ascii="Times New Roman" w:hAnsi="Times New Roman"/>
          <w:color w:val="auto"/>
        </w:rPr>
        <w:t>-</w:t>
      </w:r>
      <w:r w:rsidRPr="00BC0670">
        <w:rPr>
          <w:rFonts w:ascii="Times New Roman" w:hAnsi="Times New Roman" w:hint="eastAsia"/>
          <w:color w:val="auto"/>
        </w:rPr>
        <w:t>конструированиевдетскомсаду»</w:t>
      </w:r>
      <w:r w:rsidR="00DF3269" w:rsidRPr="00BC0670">
        <w:rPr>
          <w:rFonts w:ascii="Times New Roman" w:hAnsi="Times New Roman"/>
          <w:color w:val="auto"/>
        </w:rPr>
        <w:t>;</w:t>
      </w:r>
    </w:p>
    <w:p w:rsidR="00DF3269" w:rsidRPr="00BC0670" w:rsidRDefault="00DF3269" w:rsidP="00FE2168">
      <w:pPr>
        <w:numPr>
          <w:ilvl w:val="0"/>
          <w:numId w:val="3"/>
        </w:numPr>
        <w:rPr>
          <w:rFonts w:ascii="Times New Roman" w:hAnsi="Times New Roman"/>
          <w:color w:val="auto"/>
        </w:rPr>
      </w:pPr>
      <w:r w:rsidRPr="00BC0670">
        <w:rPr>
          <w:rFonts w:ascii="Times New Roman" w:hAnsi="Times New Roman" w:hint="eastAsia"/>
          <w:color w:val="auto"/>
        </w:rPr>
        <w:t>КомароваЛ</w:t>
      </w:r>
      <w:r w:rsidRPr="00BC0670">
        <w:rPr>
          <w:rFonts w:ascii="Times New Roman" w:hAnsi="Times New Roman"/>
          <w:color w:val="auto"/>
        </w:rPr>
        <w:t>.</w:t>
      </w:r>
      <w:r w:rsidRPr="00BC0670">
        <w:rPr>
          <w:rFonts w:ascii="Times New Roman" w:hAnsi="Times New Roman" w:hint="eastAsia"/>
          <w:color w:val="auto"/>
        </w:rPr>
        <w:t>Г</w:t>
      </w:r>
      <w:r w:rsidRPr="00BC0670">
        <w:rPr>
          <w:rFonts w:ascii="Times New Roman" w:hAnsi="Times New Roman"/>
          <w:color w:val="auto"/>
        </w:rPr>
        <w:t xml:space="preserve">. </w:t>
      </w:r>
      <w:r w:rsidRPr="00BC0670">
        <w:rPr>
          <w:rFonts w:ascii="Times New Roman" w:hAnsi="Times New Roman" w:hint="eastAsia"/>
          <w:color w:val="auto"/>
        </w:rPr>
        <w:t>«Строимиз</w:t>
      </w:r>
      <w:r w:rsidRPr="00BC0670">
        <w:rPr>
          <w:rFonts w:ascii="Times New Roman" w:hAnsi="Times New Roman"/>
          <w:color w:val="auto"/>
        </w:rPr>
        <w:t>Lego</w:t>
      </w:r>
      <w:r w:rsidRPr="00BC0670">
        <w:rPr>
          <w:rFonts w:ascii="Times New Roman" w:hAnsi="Times New Roman" w:hint="eastAsia"/>
          <w:color w:val="auto"/>
        </w:rPr>
        <w:t>»</w:t>
      </w:r>
      <w:r w:rsidR="006E725A" w:rsidRPr="00BC0670">
        <w:rPr>
          <w:rFonts w:ascii="Times New Roman" w:hAnsi="Times New Roman"/>
          <w:color w:val="auto"/>
        </w:rPr>
        <w:t>;</w:t>
      </w:r>
    </w:p>
    <w:p w:rsidR="00A10AD5" w:rsidRPr="00BC0670" w:rsidRDefault="006E725A" w:rsidP="00FE2168">
      <w:pPr>
        <w:numPr>
          <w:ilvl w:val="0"/>
          <w:numId w:val="3"/>
        </w:numPr>
        <w:rPr>
          <w:rFonts w:ascii="Times New Roman" w:hAnsi="Times New Roman"/>
          <w:color w:val="auto"/>
        </w:rPr>
      </w:pPr>
      <w:r w:rsidRPr="00BC0670">
        <w:rPr>
          <w:rFonts w:ascii="Times New Roman" w:hAnsi="Times New Roman" w:hint="eastAsia"/>
          <w:color w:val="auto"/>
        </w:rPr>
        <w:t>Е</w:t>
      </w:r>
      <w:r w:rsidRPr="00BC0670">
        <w:rPr>
          <w:rFonts w:ascii="Times New Roman" w:hAnsi="Times New Roman"/>
          <w:color w:val="auto"/>
        </w:rPr>
        <w:t xml:space="preserve">. </w:t>
      </w:r>
      <w:r w:rsidRPr="00BC0670">
        <w:rPr>
          <w:rFonts w:ascii="Times New Roman" w:hAnsi="Times New Roman" w:hint="eastAsia"/>
          <w:color w:val="auto"/>
        </w:rPr>
        <w:t>А</w:t>
      </w:r>
      <w:r w:rsidRPr="00BC0670">
        <w:rPr>
          <w:rFonts w:ascii="Times New Roman" w:hAnsi="Times New Roman"/>
          <w:color w:val="auto"/>
        </w:rPr>
        <w:t xml:space="preserve">. </w:t>
      </w:r>
      <w:r w:rsidRPr="00BC0670">
        <w:rPr>
          <w:rFonts w:ascii="Times New Roman" w:hAnsi="Times New Roman" w:hint="eastAsia"/>
          <w:color w:val="auto"/>
        </w:rPr>
        <w:t>Янушко</w:t>
      </w:r>
      <w:r w:rsidRPr="00BC0670">
        <w:rPr>
          <w:rFonts w:eastAsia="Calibri"/>
          <w:color w:val="auto"/>
        </w:rPr>
        <w:t>«</w:t>
      </w:r>
      <w:r w:rsidRPr="00BC0670">
        <w:rPr>
          <w:rFonts w:ascii="Times New Roman" w:eastAsia="Calibri" w:hAnsi="Times New Roman"/>
          <w:color w:val="auto"/>
        </w:rPr>
        <w:t>Сенсорное развитие детей раннего возраста</w:t>
      </w:r>
      <w:r w:rsidRPr="00BC0670">
        <w:rPr>
          <w:rFonts w:eastAsia="Calibri"/>
          <w:color w:val="auto"/>
        </w:rPr>
        <w:t>».</w:t>
      </w:r>
    </w:p>
    <w:p w:rsidR="005958B8" w:rsidRPr="00BC0670" w:rsidRDefault="00FF3113">
      <w:pPr>
        <w:ind w:right="1" w:firstLine="709"/>
        <w:rPr>
          <w:rFonts w:ascii="Times New Roman" w:hAnsi="Times New Roman"/>
          <w:color w:val="auto"/>
        </w:rPr>
      </w:pPr>
      <w:r w:rsidRPr="00BC0670">
        <w:rPr>
          <w:rFonts w:ascii="Times New Roman" w:hAnsi="Times New Roman"/>
          <w:color w:val="auto"/>
        </w:rPr>
        <w:t>Часть,</w:t>
      </w:r>
      <w:r w:rsidR="004C16C3" w:rsidRPr="00BC0670">
        <w:rPr>
          <w:rFonts w:ascii="Times New Roman" w:hAnsi="Times New Roman"/>
          <w:color w:val="auto"/>
        </w:rPr>
        <w:t xml:space="preserve"> формируемая участниками образовательных </w:t>
      </w:r>
      <w:r w:rsidRPr="00BC0670">
        <w:rPr>
          <w:rFonts w:ascii="Times New Roman" w:hAnsi="Times New Roman"/>
          <w:color w:val="auto"/>
        </w:rPr>
        <w:t>отношений разработана на</w:t>
      </w:r>
      <w:r w:rsidR="004C16C3" w:rsidRPr="00BC0670">
        <w:rPr>
          <w:rFonts w:ascii="Times New Roman" w:hAnsi="Times New Roman"/>
          <w:color w:val="auto"/>
        </w:rPr>
        <w:t xml:space="preserve"> основе рабочей программы воспитателя «</w:t>
      </w:r>
      <w:r w:rsidR="00BC4E5F" w:rsidRPr="00BC0670">
        <w:rPr>
          <w:rFonts w:ascii="Times New Roman" w:hAnsi="Times New Roman"/>
          <w:color w:val="auto"/>
        </w:rPr>
        <w:t>Сенсорное развитие детей раннего возраста</w:t>
      </w:r>
      <w:r w:rsidR="004C16C3" w:rsidRPr="00BC0670">
        <w:rPr>
          <w:rFonts w:ascii="Times New Roman" w:hAnsi="Times New Roman"/>
          <w:color w:val="auto"/>
        </w:rPr>
        <w:t xml:space="preserve">». </w:t>
      </w:r>
    </w:p>
    <w:p w:rsidR="005958B8" w:rsidRPr="00BC0670" w:rsidRDefault="004C16C3">
      <w:pPr>
        <w:ind w:right="1" w:firstLine="708"/>
        <w:rPr>
          <w:rFonts w:ascii="Times New Roman" w:hAnsi="Times New Roman"/>
          <w:color w:val="auto"/>
        </w:rPr>
      </w:pPr>
      <w:r w:rsidRPr="00BC0670">
        <w:rPr>
          <w:rFonts w:ascii="Times New Roman" w:hAnsi="Times New Roman"/>
          <w:color w:val="auto"/>
        </w:rPr>
        <w:t xml:space="preserve">Необходимость в разработке данной Программы обоснована </w:t>
      </w:r>
      <w:r w:rsidR="00FF3113" w:rsidRPr="00BC0670">
        <w:rPr>
          <w:rFonts w:ascii="Times New Roman" w:hAnsi="Times New Roman"/>
          <w:color w:val="auto"/>
        </w:rPr>
        <w:t>образовательными потребностями, интересами</w:t>
      </w:r>
      <w:r w:rsidRPr="00BC0670">
        <w:rPr>
          <w:rFonts w:ascii="Times New Roman" w:hAnsi="Times New Roman"/>
          <w:color w:val="auto"/>
        </w:rPr>
        <w:t xml:space="preserve">   и </w:t>
      </w:r>
      <w:r w:rsidR="00FF3113" w:rsidRPr="00BC0670">
        <w:rPr>
          <w:rFonts w:ascii="Times New Roman" w:hAnsi="Times New Roman"/>
          <w:color w:val="auto"/>
        </w:rPr>
        <w:t>мотивами детей</w:t>
      </w:r>
      <w:r w:rsidRPr="00BC0670">
        <w:rPr>
          <w:rFonts w:ascii="Times New Roman" w:hAnsi="Times New Roman"/>
          <w:color w:val="auto"/>
        </w:rPr>
        <w:t>, членов их семей и воспитателей.</w:t>
      </w:r>
    </w:p>
    <w:p w:rsidR="00FF3113" w:rsidRPr="00BC0670" w:rsidRDefault="004C16C3" w:rsidP="00FF3113">
      <w:pPr>
        <w:autoSpaceDE w:val="0"/>
        <w:autoSpaceDN w:val="0"/>
        <w:adjustRightInd w:val="0"/>
        <w:spacing w:line="276" w:lineRule="auto"/>
        <w:ind w:right="-31" w:firstLine="426"/>
        <w:rPr>
          <w:rFonts w:ascii="Times New Roman" w:hAnsi="Times New Roman"/>
          <w:iCs/>
          <w:color w:val="auto"/>
        </w:rPr>
      </w:pPr>
      <w:r w:rsidRPr="00BC0670">
        <w:rPr>
          <w:rFonts w:ascii="Times New Roman" w:hAnsi="Times New Roman"/>
          <w:color w:val="auto"/>
        </w:rPr>
        <w:t xml:space="preserve">Программа </w:t>
      </w:r>
      <w:r w:rsidR="00CE2A07" w:rsidRPr="00BC0670">
        <w:rPr>
          <w:rFonts w:ascii="Times New Roman" w:hAnsi="Times New Roman"/>
          <w:color w:val="auto"/>
        </w:rPr>
        <w:t>разработана с</w:t>
      </w:r>
      <w:r w:rsidRPr="00BC0670">
        <w:rPr>
          <w:rFonts w:ascii="Times New Roman" w:hAnsi="Times New Roman"/>
          <w:color w:val="auto"/>
        </w:rPr>
        <w:t xml:space="preserve"> учетом </w:t>
      </w:r>
      <w:r w:rsidR="00BC4E5F" w:rsidRPr="00BC0670">
        <w:rPr>
          <w:rFonts w:ascii="Times New Roman" w:hAnsi="Times New Roman"/>
          <w:color w:val="auto"/>
        </w:rPr>
        <w:t>методического пособия</w:t>
      </w:r>
      <w:r w:rsidRPr="00BC0670">
        <w:rPr>
          <w:rFonts w:ascii="Times New Roman" w:hAnsi="Times New Roman"/>
          <w:color w:val="auto"/>
        </w:rPr>
        <w:t xml:space="preserve">: </w:t>
      </w:r>
      <w:r w:rsidR="00FF3113" w:rsidRPr="00BC0670">
        <w:rPr>
          <w:rFonts w:eastAsia="Calibri"/>
          <w:color w:val="auto"/>
        </w:rPr>
        <w:t>«</w:t>
      </w:r>
      <w:r w:rsidR="00BC4E5F" w:rsidRPr="00BC0670">
        <w:rPr>
          <w:rFonts w:ascii="Times New Roman" w:eastAsia="Calibri" w:hAnsi="Times New Roman"/>
          <w:color w:val="auto"/>
        </w:rPr>
        <w:t>Сенсорное развитие детей раннего возраста</w:t>
      </w:r>
      <w:r w:rsidR="00FF3113" w:rsidRPr="00BC0670">
        <w:rPr>
          <w:rFonts w:eastAsia="Calibri"/>
          <w:color w:val="auto"/>
        </w:rPr>
        <w:t xml:space="preserve">» Е. </w:t>
      </w:r>
      <w:r w:rsidR="00BC4E5F" w:rsidRPr="00BC0670">
        <w:rPr>
          <w:rFonts w:ascii="Times New Roman" w:eastAsia="Calibri" w:hAnsi="Times New Roman"/>
          <w:color w:val="auto"/>
        </w:rPr>
        <w:t>А</w:t>
      </w:r>
      <w:r w:rsidR="00FF3113" w:rsidRPr="00BC0670">
        <w:rPr>
          <w:rFonts w:eastAsia="Calibri"/>
          <w:color w:val="auto"/>
        </w:rPr>
        <w:t xml:space="preserve">. </w:t>
      </w:r>
      <w:r w:rsidR="00BC4E5F" w:rsidRPr="00BC0670">
        <w:rPr>
          <w:rFonts w:ascii="Times New Roman" w:eastAsia="Calibri" w:hAnsi="Times New Roman"/>
          <w:color w:val="auto"/>
        </w:rPr>
        <w:t>Янушко</w:t>
      </w:r>
      <w:r w:rsidR="00FE2168" w:rsidRPr="00BC0670">
        <w:rPr>
          <w:rFonts w:eastAsia="Calibri"/>
          <w:color w:val="auto"/>
        </w:rPr>
        <w:t>.</w:t>
      </w:r>
    </w:p>
    <w:p w:rsidR="00BC4E5F" w:rsidRPr="00BC0670" w:rsidRDefault="00DF3269" w:rsidP="00BC4E5F">
      <w:pPr>
        <w:shd w:val="clear" w:color="auto" w:fill="FFFFFF"/>
        <w:ind w:firstLine="426"/>
        <w:textAlignment w:val="baseline"/>
        <w:rPr>
          <w:rFonts w:ascii="Times New Roman" w:hAnsi="Times New Roman"/>
          <w:color w:val="auto"/>
          <w:szCs w:val="24"/>
        </w:rPr>
      </w:pPr>
      <w:r w:rsidRPr="00BC0670">
        <w:rPr>
          <w:rFonts w:eastAsia="Calibri"/>
          <w:color w:val="auto"/>
        </w:rPr>
        <w:t>Данная программа направлена</w:t>
      </w:r>
      <w:r w:rsidR="00BC4E5F" w:rsidRPr="00BC0670">
        <w:rPr>
          <w:rFonts w:ascii="Times New Roman" w:eastAsia="Calibri" w:hAnsi="Times New Roman"/>
          <w:color w:val="auto"/>
        </w:rPr>
        <w:t xml:space="preserve"> на</w:t>
      </w:r>
      <w:r w:rsidR="00BC4E5F" w:rsidRPr="00BC0670">
        <w:rPr>
          <w:rFonts w:ascii="Times New Roman" w:hAnsi="Times New Roman"/>
          <w:color w:val="auto"/>
          <w:szCs w:val="24"/>
        </w:rPr>
        <w:t>обогащение чувственного опыта, необходимого для полноценного восприятия окружающего мира, и в первую очередь – пополнение представлений о свойствах предметов: их цвете, форме, величине окружающих предметов, положении в пространстве и т.п.</w:t>
      </w:r>
    </w:p>
    <w:p w:rsidR="005958B8" w:rsidRPr="00BC0670" w:rsidRDefault="00DF3269" w:rsidP="00BC4E5F">
      <w:pPr>
        <w:ind w:right="83" w:firstLine="708"/>
        <w:rPr>
          <w:rFonts w:ascii="Times New Roman" w:hAnsi="Times New Roman"/>
          <w:b/>
          <w:i/>
          <w:color w:val="auto"/>
        </w:rPr>
      </w:pPr>
      <w:r w:rsidRPr="00BC0670">
        <w:rPr>
          <w:rFonts w:ascii="Times New Roman" w:hAnsi="Times New Roman"/>
          <w:b/>
          <w:color w:val="auto"/>
        </w:rPr>
        <w:t>Цель и</w:t>
      </w:r>
      <w:r w:rsidR="004C16C3" w:rsidRPr="00BC0670">
        <w:rPr>
          <w:rFonts w:ascii="Times New Roman" w:hAnsi="Times New Roman"/>
          <w:b/>
          <w:color w:val="auto"/>
        </w:rPr>
        <w:t xml:space="preserve"> задачи реализации части рабочей программы, формируемой участниками образовательных отношений </w:t>
      </w:r>
    </w:p>
    <w:p w:rsidR="00BC4E5F" w:rsidRPr="00BC0670" w:rsidRDefault="00DF3269" w:rsidP="00BC4E5F">
      <w:pPr>
        <w:shd w:val="clear" w:color="auto" w:fill="FFFFFF"/>
        <w:ind w:firstLine="567"/>
        <w:textAlignment w:val="baseline"/>
        <w:rPr>
          <w:rFonts w:ascii="Times New Roman" w:hAnsi="Times New Roman"/>
          <w:color w:val="auto"/>
          <w:szCs w:val="24"/>
        </w:rPr>
      </w:pPr>
      <w:r w:rsidRPr="00BC0670">
        <w:rPr>
          <w:rFonts w:ascii="Times New Roman" w:eastAsia="Calibri" w:hAnsi="Times New Roman"/>
          <w:color w:val="auto"/>
        </w:rPr>
        <w:t xml:space="preserve">Цель: </w:t>
      </w:r>
      <w:r w:rsidR="00BC4E5F" w:rsidRPr="00BC0670">
        <w:rPr>
          <w:rFonts w:ascii="Times New Roman" w:hAnsi="Times New Roman"/>
          <w:color w:val="auto"/>
          <w:szCs w:val="24"/>
        </w:rPr>
        <w:t>обогащение чувственного опыта детей раннего возраста, формирование предпосылок для дальнейшего умственного развития.</w:t>
      </w:r>
    </w:p>
    <w:p w:rsidR="005958B8" w:rsidRPr="00BC0670" w:rsidRDefault="005958B8" w:rsidP="00BC4E5F">
      <w:pPr>
        <w:tabs>
          <w:tab w:val="left" w:pos="9355"/>
        </w:tabs>
        <w:spacing w:line="276" w:lineRule="auto"/>
        <w:ind w:right="-1" w:firstLine="426"/>
        <w:rPr>
          <w:rFonts w:ascii="Times New Roman" w:hAnsi="Times New Roman"/>
          <w:color w:val="auto"/>
          <w:highlight w:val="yellow"/>
        </w:rPr>
      </w:pPr>
    </w:p>
    <w:p w:rsidR="005958B8" w:rsidRPr="00BC0670" w:rsidRDefault="004C16C3">
      <w:pPr>
        <w:ind w:right="1" w:firstLine="709"/>
        <w:rPr>
          <w:rFonts w:ascii="Times New Roman" w:hAnsi="Times New Roman"/>
          <w:b/>
          <w:color w:val="auto"/>
        </w:rPr>
      </w:pPr>
      <w:r w:rsidRPr="00BC0670">
        <w:rPr>
          <w:rFonts w:ascii="Times New Roman" w:hAnsi="Times New Roman"/>
          <w:b/>
          <w:color w:val="auto"/>
        </w:rPr>
        <w:t xml:space="preserve">Исходя из поставленной цели, формируются следующие задачи:  </w:t>
      </w:r>
    </w:p>
    <w:p w:rsidR="00BC4E5F" w:rsidRPr="00BC0670" w:rsidRDefault="00BC4E5F" w:rsidP="002D3885">
      <w:pPr>
        <w:numPr>
          <w:ilvl w:val="0"/>
          <w:numId w:val="59"/>
        </w:numPr>
        <w:shd w:val="clear" w:color="auto" w:fill="FFFFFF"/>
        <w:ind w:left="0" w:firstLine="0"/>
        <w:textAlignment w:val="baseline"/>
        <w:rPr>
          <w:rFonts w:ascii="Times New Roman" w:hAnsi="Times New Roman"/>
          <w:color w:val="auto"/>
          <w:szCs w:val="24"/>
        </w:rPr>
      </w:pPr>
      <w:r w:rsidRPr="00BC0670">
        <w:rPr>
          <w:rFonts w:ascii="Times New Roman" w:hAnsi="Times New Roman"/>
          <w:color w:val="auto"/>
          <w:szCs w:val="24"/>
        </w:rPr>
        <w:t>создание условий для обогащения чувственного опыта, необходимого для полноценного восприятия окружающего мира, и накопления сенсорного опыта детей в ходе предметно-игровой деятельности через игры с дидактическим материалом;</w:t>
      </w:r>
    </w:p>
    <w:p w:rsidR="00BC4E5F" w:rsidRPr="00BC0670" w:rsidRDefault="00BC4E5F" w:rsidP="002D3885">
      <w:pPr>
        <w:numPr>
          <w:ilvl w:val="0"/>
          <w:numId w:val="59"/>
        </w:numPr>
        <w:shd w:val="clear" w:color="auto" w:fill="FFFFFF"/>
        <w:ind w:left="0" w:firstLine="0"/>
        <w:textAlignment w:val="baseline"/>
        <w:rPr>
          <w:rFonts w:ascii="Times New Roman" w:hAnsi="Times New Roman"/>
          <w:color w:val="auto"/>
          <w:szCs w:val="24"/>
        </w:rPr>
      </w:pPr>
      <w:r w:rsidRPr="00BC0670">
        <w:rPr>
          <w:rFonts w:ascii="Times New Roman" w:hAnsi="Times New Roman"/>
          <w:color w:val="auto"/>
          <w:szCs w:val="24"/>
        </w:rPr>
        <w:t>формирование умения ориентироваться в различных свойствах предметов (цвете, величине, форме, количестве, положении в пространстве и пр.);</w:t>
      </w:r>
    </w:p>
    <w:p w:rsidR="00BC4E5F" w:rsidRPr="00BC0670" w:rsidRDefault="00BC4E5F" w:rsidP="002D3885">
      <w:pPr>
        <w:numPr>
          <w:ilvl w:val="0"/>
          <w:numId w:val="59"/>
        </w:numPr>
        <w:shd w:val="clear" w:color="auto" w:fill="FFFFFF"/>
        <w:ind w:left="0" w:firstLine="0"/>
        <w:textAlignment w:val="baseline"/>
        <w:rPr>
          <w:rFonts w:ascii="Times New Roman" w:hAnsi="Times New Roman"/>
          <w:color w:val="auto"/>
          <w:szCs w:val="24"/>
        </w:rPr>
      </w:pPr>
      <w:r w:rsidRPr="00BC0670">
        <w:rPr>
          <w:rFonts w:ascii="Times New Roman" w:hAnsi="Times New Roman"/>
          <w:color w:val="auto"/>
          <w:szCs w:val="24"/>
        </w:rPr>
        <w:t>высчитывание первичных волевых черт характера в процессе овладения целенаправленными действиями с предметами (умение не отвлекаться от поставленной задачи, доводить ее до завершения, стремиться к получению положительного результата и т.д.).</w:t>
      </w:r>
    </w:p>
    <w:p w:rsidR="00BC4E5F" w:rsidRPr="00BC0670" w:rsidRDefault="00BC4E5F" w:rsidP="00BC4E5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 </w:t>
      </w:r>
    </w:p>
    <w:p w:rsidR="00DF3269" w:rsidRPr="00BC0670" w:rsidRDefault="00DF3269">
      <w:pPr>
        <w:ind w:firstLine="709"/>
        <w:rPr>
          <w:rFonts w:ascii="Times New Roman" w:hAnsi="Times New Roman"/>
          <w:color w:val="auto"/>
        </w:rPr>
      </w:pPr>
    </w:p>
    <w:p w:rsidR="005958B8" w:rsidRPr="00BC0670" w:rsidRDefault="004C16C3">
      <w:pPr>
        <w:ind w:firstLine="709"/>
        <w:rPr>
          <w:rFonts w:ascii="Times New Roman" w:hAnsi="Times New Roman"/>
          <w:b/>
          <w:color w:val="auto"/>
        </w:rPr>
      </w:pPr>
      <w:r w:rsidRPr="00BC0670">
        <w:rPr>
          <w:rFonts w:ascii="Times New Roman" w:hAnsi="Times New Roman"/>
          <w:b/>
          <w:color w:val="auto"/>
        </w:rPr>
        <w:t>1.1.2. Принципы и подходы к формированию рабочей программы (обязательная часть)</w:t>
      </w:r>
    </w:p>
    <w:p w:rsidR="005958B8" w:rsidRPr="00BC0670" w:rsidRDefault="005958B8">
      <w:pPr>
        <w:rPr>
          <w:rFonts w:ascii="Times New Roman" w:hAnsi="Times New Roman"/>
          <w:color w:val="auto"/>
        </w:rPr>
      </w:pPr>
    </w:p>
    <w:p w:rsidR="005958B8" w:rsidRPr="00BC0670" w:rsidRDefault="004C16C3">
      <w:pPr>
        <w:ind w:firstLine="709"/>
        <w:rPr>
          <w:rFonts w:ascii="Times New Roman" w:hAnsi="Times New Roman"/>
          <w:color w:val="auto"/>
        </w:rPr>
      </w:pPr>
      <w:r w:rsidRPr="00BC0670">
        <w:rPr>
          <w:rFonts w:ascii="Times New Roman" w:hAnsi="Times New Roman"/>
          <w:color w:val="auto"/>
        </w:rPr>
        <w:t>В соответствии со Стандартом, рабочая программа построена на следующих принципах:</w:t>
      </w:r>
    </w:p>
    <w:p w:rsidR="005958B8" w:rsidRPr="00BC0670" w:rsidRDefault="004C16C3" w:rsidP="00A90B23">
      <w:pPr>
        <w:numPr>
          <w:ilvl w:val="0"/>
          <w:numId w:val="4"/>
        </w:numPr>
        <w:ind w:left="0" w:firstLine="567"/>
        <w:rPr>
          <w:rFonts w:ascii="Times New Roman" w:hAnsi="Times New Roman"/>
          <w:color w:val="auto"/>
        </w:rPr>
      </w:pPr>
      <w:r w:rsidRPr="00BC0670">
        <w:rPr>
          <w:rFonts w:ascii="Times New Roman" w:hAnsi="Times New Roman"/>
          <w:i/>
          <w:color w:val="auto"/>
        </w:rPr>
        <w:t>принцип учета ведущей деятельности</w:t>
      </w:r>
      <w:r w:rsidRPr="00BC0670">
        <w:rPr>
          <w:rFonts w:ascii="Times New Roman" w:hAnsi="Times New Roman"/>
          <w:color w:val="auto"/>
        </w:rPr>
        <w:t>: Федеральная программа реализуется в контексте всех перечисленных в Стандарте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5958B8" w:rsidRPr="00BC0670" w:rsidRDefault="004C16C3" w:rsidP="00A90B23">
      <w:pPr>
        <w:numPr>
          <w:ilvl w:val="0"/>
          <w:numId w:val="4"/>
        </w:numPr>
        <w:ind w:left="0" w:firstLine="567"/>
        <w:rPr>
          <w:rFonts w:ascii="Times New Roman" w:hAnsi="Times New Roman"/>
          <w:color w:val="auto"/>
        </w:rPr>
      </w:pPr>
      <w:r w:rsidRPr="00BC0670">
        <w:rPr>
          <w:rFonts w:ascii="Times New Roman" w:hAnsi="Times New Roman"/>
          <w:i/>
          <w:color w:val="auto"/>
        </w:rPr>
        <w:t xml:space="preserve">принцип учета возрастных и индивидуальных особенностей детей: </w:t>
      </w:r>
      <w:r w:rsidRPr="00BC0670">
        <w:rPr>
          <w:rFonts w:ascii="Times New Roman" w:hAnsi="Times New Roman"/>
          <w:color w:val="auto"/>
        </w:rPr>
        <w:t xml:space="preserve">Федеральная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5958B8" w:rsidRPr="00BC0670" w:rsidRDefault="004C16C3" w:rsidP="00A90B23">
      <w:pPr>
        <w:numPr>
          <w:ilvl w:val="0"/>
          <w:numId w:val="4"/>
        </w:numPr>
        <w:ind w:left="0" w:firstLine="567"/>
        <w:rPr>
          <w:rFonts w:ascii="Times New Roman" w:hAnsi="Times New Roman"/>
          <w:color w:val="auto"/>
        </w:rPr>
      </w:pPr>
      <w:r w:rsidRPr="00BC0670">
        <w:rPr>
          <w:rFonts w:ascii="Times New Roman" w:hAnsi="Times New Roman"/>
          <w:i/>
          <w:color w:val="auto"/>
        </w:rPr>
        <w:t xml:space="preserve">принцип амплификации детского развития </w:t>
      </w:r>
      <w:r w:rsidRPr="00BC0670">
        <w:rPr>
          <w:rFonts w:ascii="Times New Roman" w:hAnsi="Times New Roman"/>
          <w:color w:val="auto"/>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5958B8" w:rsidRPr="00BC0670" w:rsidRDefault="004C16C3" w:rsidP="00A90B23">
      <w:pPr>
        <w:numPr>
          <w:ilvl w:val="0"/>
          <w:numId w:val="4"/>
        </w:numPr>
        <w:ind w:left="0" w:firstLine="567"/>
        <w:rPr>
          <w:rFonts w:ascii="Times New Roman" w:hAnsi="Times New Roman"/>
          <w:color w:val="auto"/>
        </w:rPr>
      </w:pPr>
      <w:r w:rsidRPr="00BC0670">
        <w:rPr>
          <w:rFonts w:ascii="Times New Roman" w:hAnsi="Times New Roman"/>
          <w:i/>
          <w:color w:val="auto"/>
        </w:rPr>
        <w:t xml:space="preserve">принцип интеграции и единства обучения и воспитания: </w:t>
      </w:r>
    </w:p>
    <w:p w:rsidR="005958B8" w:rsidRPr="00BC0670" w:rsidRDefault="004C16C3" w:rsidP="00A90B23">
      <w:pPr>
        <w:numPr>
          <w:ilvl w:val="0"/>
          <w:numId w:val="4"/>
        </w:numPr>
        <w:ind w:left="0" w:firstLine="567"/>
        <w:rPr>
          <w:rFonts w:ascii="Times New Roman" w:hAnsi="Times New Roman"/>
          <w:color w:val="auto"/>
        </w:rPr>
      </w:pPr>
      <w:r w:rsidRPr="00BC0670">
        <w:rPr>
          <w:rFonts w:ascii="Times New Roman" w:hAnsi="Times New Roman"/>
          <w:i/>
          <w:color w:val="auto"/>
        </w:rPr>
        <w:t>принцип преемственности образовательной работы</w:t>
      </w:r>
      <w:r w:rsidRPr="00BC0670">
        <w:rPr>
          <w:rFonts w:ascii="Times New Roman" w:hAnsi="Times New Roman"/>
          <w:color w:val="auto"/>
        </w:rPr>
        <w:t xml:space="preserve"> на разных возрастных этапах дошкольного детства и при переходе на уровень начального общего образования:Федеральная программа реализует данный принцип при </w:t>
      </w:r>
      <w:r w:rsidRPr="00BC0670">
        <w:rPr>
          <w:rFonts w:ascii="Times New Roman" w:hAnsi="Times New Roman"/>
          <w:color w:val="auto"/>
        </w:rPr>
        <w:lastRenderedPageBreak/>
        <w:t>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5958B8" w:rsidRPr="00BC0670" w:rsidRDefault="004C16C3" w:rsidP="00A90B23">
      <w:pPr>
        <w:numPr>
          <w:ilvl w:val="0"/>
          <w:numId w:val="4"/>
        </w:numPr>
        <w:ind w:left="0" w:firstLine="567"/>
        <w:rPr>
          <w:rFonts w:ascii="Times New Roman" w:hAnsi="Times New Roman"/>
          <w:color w:val="auto"/>
        </w:rPr>
      </w:pPr>
      <w:r w:rsidRPr="00BC0670">
        <w:rPr>
          <w:rFonts w:ascii="Times New Roman" w:hAnsi="Times New Roman"/>
          <w:i/>
          <w:color w:val="auto"/>
        </w:rPr>
        <w:t xml:space="preserve">принцип сотрудничества с семьей: </w:t>
      </w:r>
      <w:r w:rsidRPr="00BC0670">
        <w:rPr>
          <w:rFonts w:ascii="Times New Roman" w:hAnsi="Times New Roman"/>
          <w:color w:val="auto"/>
        </w:rPr>
        <w:t>реализация Федеральной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5958B8" w:rsidRPr="00BC0670" w:rsidRDefault="004C16C3" w:rsidP="00A90B23">
      <w:pPr>
        <w:numPr>
          <w:ilvl w:val="0"/>
          <w:numId w:val="4"/>
        </w:numPr>
        <w:ind w:left="0" w:firstLine="567"/>
        <w:rPr>
          <w:rFonts w:ascii="Times New Roman" w:hAnsi="Times New Roman"/>
          <w:color w:val="auto"/>
        </w:rPr>
      </w:pPr>
      <w:r w:rsidRPr="00BC0670">
        <w:rPr>
          <w:rFonts w:ascii="Times New Roman" w:hAnsi="Times New Roman"/>
          <w:i/>
          <w:color w:val="auto"/>
        </w:rPr>
        <w:t>принцип здоровьесбережения:</w:t>
      </w:r>
      <w:r w:rsidRPr="00BC0670">
        <w:rPr>
          <w:rFonts w:ascii="Times New Roman" w:hAnsi="Times New Roman"/>
          <w:color w:val="auto"/>
        </w:rPr>
        <w:t xml:space="preserve"> при организации образовательной деятельности </w:t>
      </w:r>
      <w:r w:rsidRPr="00BC0670">
        <w:rPr>
          <w:rFonts w:ascii="Times New Roman" w:hAnsi="Times New Roman"/>
          <w:color w:val="auto"/>
        </w:rPr>
        <w:br/>
        <w:t xml:space="preserve">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rsidR="00BC4E5F" w:rsidRPr="00BC0670" w:rsidRDefault="00BC4E5F" w:rsidP="00A90B23">
      <w:pPr>
        <w:numPr>
          <w:ilvl w:val="0"/>
          <w:numId w:val="4"/>
        </w:numPr>
        <w:ind w:left="0" w:firstLine="567"/>
        <w:rPr>
          <w:rFonts w:ascii="Times New Roman" w:hAnsi="Times New Roman"/>
          <w:color w:val="auto"/>
        </w:rPr>
      </w:pPr>
    </w:p>
    <w:p w:rsidR="005958B8" w:rsidRPr="00BC0670" w:rsidRDefault="004C16C3">
      <w:pPr>
        <w:ind w:firstLine="708"/>
        <w:rPr>
          <w:rFonts w:ascii="Times New Roman" w:hAnsi="Times New Roman"/>
          <w:b/>
          <w:color w:val="auto"/>
        </w:rPr>
      </w:pPr>
      <w:r w:rsidRPr="00BC0670">
        <w:rPr>
          <w:rFonts w:ascii="Times New Roman" w:hAnsi="Times New Roman"/>
          <w:b/>
          <w:color w:val="auto"/>
        </w:rPr>
        <w:t>Педагогические принципы части программы, формируемой участниками образовательных отношений:</w:t>
      </w:r>
    </w:p>
    <w:p w:rsidR="00BC4E5F" w:rsidRPr="00BC0670" w:rsidRDefault="00BC4E5F" w:rsidP="00BC4E5F">
      <w:pPr>
        <w:shd w:val="clear" w:color="auto" w:fill="FFFFFF"/>
        <w:ind w:firstLine="567"/>
        <w:textAlignment w:val="baseline"/>
        <w:rPr>
          <w:rFonts w:ascii="Times New Roman" w:hAnsi="Times New Roman"/>
          <w:color w:val="auto"/>
          <w:szCs w:val="24"/>
        </w:rPr>
      </w:pPr>
      <w:r w:rsidRPr="00BC0670">
        <w:rPr>
          <w:rFonts w:ascii="Times New Roman" w:hAnsi="Times New Roman"/>
          <w:color w:val="auto"/>
          <w:szCs w:val="24"/>
        </w:rPr>
        <w:t xml:space="preserve">- </w:t>
      </w:r>
      <w:r w:rsidRPr="00BC0670">
        <w:rPr>
          <w:rFonts w:ascii="Times New Roman" w:hAnsi="Times New Roman"/>
          <w:i/>
          <w:color w:val="auto"/>
          <w:szCs w:val="24"/>
        </w:rPr>
        <w:t>принцип занимательности</w:t>
      </w:r>
      <w:r w:rsidRPr="00BC0670">
        <w:rPr>
          <w:rFonts w:ascii="Times New Roman" w:hAnsi="Times New Roman"/>
          <w:color w:val="auto"/>
          <w:szCs w:val="24"/>
        </w:rPr>
        <w:t xml:space="preserve"> — используется с целью вовлечения детей в целенаправленную деятельность, формирования у них желания выполнять предъявленные требования и стремление к достижению конечного результата;</w:t>
      </w:r>
    </w:p>
    <w:p w:rsidR="00BC4E5F" w:rsidRPr="00BC0670" w:rsidRDefault="00BC4E5F" w:rsidP="00BC4E5F">
      <w:pPr>
        <w:shd w:val="clear" w:color="auto" w:fill="FFFFFF"/>
        <w:ind w:firstLine="567"/>
        <w:textAlignment w:val="baseline"/>
        <w:rPr>
          <w:rFonts w:ascii="Times New Roman" w:hAnsi="Times New Roman"/>
          <w:color w:val="auto"/>
          <w:szCs w:val="24"/>
        </w:rPr>
      </w:pPr>
      <w:r w:rsidRPr="00BC0670">
        <w:rPr>
          <w:rFonts w:ascii="Times New Roman" w:hAnsi="Times New Roman"/>
          <w:color w:val="auto"/>
          <w:szCs w:val="24"/>
        </w:rPr>
        <w:t xml:space="preserve">- </w:t>
      </w:r>
      <w:r w:rsidRPr="00BC0670">
        <w:rPr>
          <w:rFonts w:ascii="Times New Roman" w:hAnsi="Times New Roman"/>
          <w:i/>
          <w:color w:val="auto"/>
          <w:szCs w:val="24"/>
        </w:rPr>
        <w:t xml:space="preserve">принцип новизны </w:t>
      </w:r>
      <w:r w:rsidRPr="00BC0670">
        <w:rPr>
          <w:rFonts w:ascii="Times New Roman" w:hAnsi="Times New Roman"/>
          <w:color w:val="auto"/>
          <w:szCs w:val="24"/>
        </w:rPr>
        <w:t>— позволяет опираться на непроизвольное внимание, вызывая интерес к работе, за счёт постановки последовательной системы задач, активизируя познавательную сферу;</w:t>
      </w:r>
    </w:p>
    <w:p w:rsidR="00BC4E5F" w:rsidRPr="00BC0670" w:rsidRDefault="00BC4E5F" w:rsidP="00BC4E5F">
      <w:pPr>
        <w:shd w:val="clear" w:color="auto" w:fill="FFFFFF"/>
        <w:ind w:firstLine="567"/>
        <w:textAlignment w:val="baseline"/>
        <w:rPr>
          <w:rFonts w:ascii="Times New Roman" w:hAnsi="Times New Roman"/>
          <w:color w:val="auto"/>
          <w:szCs w:val="24"/>
        </w:rPr>
      </w:pPr>
      <w:r w:rsidRPr="00BC0670">
        <w:rPr>
          <w:rFonts w:ascii="Times New Roman" w:hAnsi="Times New Roman"/>
          <w:color w:val="auto"/>
          <w:szCs w:val="24"/>
        </w:rPr>
        <w:t xml:space="preserve">- </w:t>
      </w:r>
      <w:r w:rsidRPr="00BC0670">
        <w:rPr>
          <w:rFonts w:ascii="Times New Roman" w:hAnsi="Times New Roman"/>
          <w:i/>
          <w:color w:val="auto"/>
          <w:szCs w:val="24"/>
        </w:rPr>
        <w:t xml:space="preserve">принцип динамичности </w:t>
      </w:r>
      <w:r w:rsidRPr="00BC0670">
        <w:rPr>
          <w:rFonts w:ascii="Times New Roman" w:hAnsi="Times New Roman"/>
          <w:color w:val="auto"/>
          <w:szCs w:val="24"/>
        </w:rPr>
        <w:t>— заключается в постановке целей по обучению и развития ребёнка, которые постоянно углубляются и расширяются, чтобы повысить интерес и внимание детей к обучению;</w:t>
      </w:r>
    </w:p>
    <w:p w:rsidR="00BC4E5F" w:rsidRPr="00BC0670" w:rsidRDefault="00BC4E5F" w:rsidP="00BC4E5F">
      <w:pPr>
        <w:shd w:val="clear" w:color="auto" w:fill="FFFFFF"/>
        <w:ind w:firstLine="567"/>
        <w:textAlignment w:val="baseline"/>
        <w:rPr>
          <w:rFonts w:ascii="Times New Roman" w:hAnsi="Times New Roman"/>
          <w:color w:val="auto"/>
          <w:szCs w:val="24"/>
        </w:rPr>
      </w:pPr>
      <w:r w:rsidRPr="00BC0670">
        <w:rPr>
          <w:rFonts w:ascii="Times New Roman" w:hAnsi="Times New Roman"/>
          <w:color w:val="auto"/>
          <w:szCs w:val="24"/>
        </w:rPr>
        <w:t xml:space="preserve">- </w:t>
      </w:r>
      <w:r w:rsidRPr="00BC0670">
        <w:rPr>
          <w:rFonts w:ascii="Times New Roman" w:hAnsi="Times New Roman"/>
          <w:i/>
          <w:color w:val="auto"/>
          <w:szCs w:val="24"/>
        </w:rPr>
        <w:t xml:space="preserve">принцип сотрудничества </w:t>
      </w:r>
      <w:r w:rsidRPr="00BC0670">
        <w:rPr>
          <w:rFonts w:ascii="Times New Roman" w:hAnsi="Times New Roman"/>
          <w:color w:val="auto"/>
          <w:szCs w:val="24"/>
        </w:rPr>
        <w:t>— позволяет создать в ходе продуктивной деятельности, доброжелательное отношение друг к другу и взаимопомощь;</w:t>
      </w:r>
    </w:p>
    <w:p w:rsidR="00BC4E5F" w:rsidRPr="00BC0670" w:rsidRDefault="00BC4E5F" w:rsidP="00BC4E5F">
      <w:pPr>
        <w:shd w:val="clear" w:color="auto" w:fill="FFFFFF"/>
        <w:ind w:firstLine="567"/>
        <w:textAlignment w:val="baseline"/>
        <w:rPr>
          <w:rFonts w:ascii="Times New Roman" w:hAnsi="Times New Roman"/>
          <w:color w:val="auto"/>
          <w:szCs w:val="24"/>
        </w:rPr>
      </w:pPr>
      <w:r w:rsidRPr="00BC0670">
        <w:rPr>
          <w:rFonts w:ascii="Times New Roman" w:hAnsi="Times New Roman"/>
          <w:color w:val="auto"/>
          <w:szCs w:val="24"/>
        </w:rPr>
        <w:t xml:space="preserve">- </w:t>
      </w:r>
      <w:r w:rsidRPr="00BC0670">
        <w:rPr>
          <w:rFonts w:ascii="Times New Roman" w:hAnsi="Times New Roman"/>
          <w:i/>
          <w:color w:val="auto"/>
          <w:szCs w:val="24"/>
        </w:rPr>
        <w:t xml:space="preserve">систематичности и последовательности </w:t>
      </w:r>
      <w:r w:rsidRPr="00BC0670">
        <w:rPr>
          <w:rFonts w:ascii="Times New Roman" w:hAnsi="Times New Roman"/>
          <w:color w:val="auto"/>
          <w:szCs w:val="24"/>
        </w:rPr>
        <w:t>– предполагает, что знания и умения неразрывно связаны между собой и образуют целостную систему, то есть учебный материал усваивается в результате постоянных упражнений и тренировок;</w:t>
      </w:r>
    </w:p>
    <w:p w:rsidR="00BC4E5F" w:rsidRPr="00BC0670" w:rsidRDefault="00BC4E5F" w:rsidP="00BC4E5F">
      <w:pPr>
        <w:shd w:val="clear" w:color="auto" w:fill="FFFFFF"/>
        <w:ind w:firstLine="567"/>
        <w:textAlignment w:val="baseline"/>
        <w:rPr>
          <w:rFonts w:ascii="Times New Roman" w:hAnsi="Times New Roman"/>
          <w:color w:val="auto"/>
          <w:szCs w:val="24"/>
        </w:rPr>
      </w:pPr>
      <w:r w:rsidRPr="00BC0670">
        <w:rPr>
          <w:rFonts w:ascii="Times New Roman" w:hAnsi="Times New Roman"/>
          <w:color w:val="auto"/>
          <w:szCs w:val="24"/>
        </w:rPr>
        <w:t xml:space="preserve">- </w:t>
      </w:r>
      <w:r w:rsidRPr="00BC0670">
        <w:rPr>
          <w:rFonts w:ascii="Times New Roman" w:hAnsi="Times New Roman"/>
          <w:i/>
          <w:color w:val="auto"/>
          <w:szCs w:val="24"/>
        </w:rPr>
        <w:t xml:space="preserve">учет возрастных и индивидуальных особенностей </w:t>
      </w:r>
      <w:r w:rsidRPr="00BC0670">
        <w:rPr>
          <w:rFonts w:ascii="Times New Roman" w:hAnsi="Times New Roman"/>
          <w:color w:val="auto"/>
          <w:szCs w:val="24"/>
        </w:rPr>
        <w:t>– основывается на знании анатомо-физиологических и психических, возрастных и индивидуальных особенностей ребенка;</w:t>
      </w:r>
    </w:p>
    <w:p w:rsidR="00BC4E5F" w:rsidRPr="00BC0670" w:rsidRDefault="00BC4E5F" w:rsidP="00BC4E5F">
      <w:pPr>
        <w:shd w:val="clear" w:color="auto" w:fill="FFFFFF"/>
        <w:ind w:firstLine="567"/>
        <w:textAlignment w:val="baseline"/>
        <w:rPr>
          <w:rFonts w:ascii="Times New Roman" w:hAnsi="Times New Roman"/>
          <w:color w:val="auto"/>
          <w:szCs w:val="24"/>
        </w:rPr>
      </w:pPr>
      <w:r w:rsidRPr="00BC0670">
        <w:rPr>
          <w:rFonts w:ascii="Times New Roman" w:hAnsi="Times New Roman"/>
          <w:color w:val="auto"/>
          <w:szCs w:val="24"/>
        </w:rPr>
        <w:t xml:space="preserve">- </w:t>
      </w:r>
      <w:r w:rsidRPr="00BC0670">
        <w:rPr>
          <w:rFonts w:ascii="Times New Roman" w:hAnsi="Times New Roman"/>
          <w:i/>
          <w:color w:val="auto"/>
          <w:szCs w:val="24"/>
        </w:rPr>
        <w:t>научности</w:t>
      </w:r>
      <w:r w:rsidRPr="00BC0670">
        <w:rPr>
          <w:rFonts w:ascii="Times New Roman" w:hAnsi="Times New Roman"/>
          <w:color w:val="auto"/>
          <w:szCs w:val="24"/>
        </w:rPr>
        <w:t xml:space="preserve"> – заключается в формировании у детей системы научных знаний, в анализе и синтезе предметов, выделениях в нем важных, существенных признаков (цвет, форма, величина), в выявлении возможных межпредметных связей, в использовании принятых научных терминов(например, шар, куб, призма, цилиндр, квадрат, прямоугольник, треугольник и пр.).</w:t>
      </w:r>
    </w:p>
    <w:p w:rsidR="00E242A0" w:rsidRPr="00BC0670" w:rsidRDefault="00E242A0" w:rsidP="006423A1">
      <w:pPr>
        <w:rPr>
          <w:rFonts w:ascii="Times New Roman" w:hAnsi="Times New Roman"/>
          <w:b/>
          <w:color w:val="auto"/>
        </w:rPr>
      </w:pPr>
    </w:p>
    <w:p w:rsidR="005958B8" w:rsidRPr="00BC0670" w:rsidRDefault="004C16C3">
      <w:pPr>
        <w:ind w:firstLine="567"/>
        <w:rPr>
          <w:rFonts w:ascii="Times New Roman" w:hAnsi="Times New Roman"/>
          <w:b/>
          <w:color w:val="auto"/>
        </w:rPr>
      </w:pPr>
      <w:r w:rsidRPr="00BC0670">
        <w:rPr>
          <w:rFonts w:ascii="Times New Roman" w:hAnsi="Times New Roman"/>
          <w:b/>
          <w:color w:val="auto"/>
        </w:rPr>
        <w:t xml:space="preserve">1.1.3. Значимые характеристики, в том числе характеристики особенностей развития детей </w:t>
      </w:r>
      <w:r w:rsidR="006E725A" w:rsidRPr="00BC0670">
        <w:rPr>
          <w:rFonts w:ascii="Times New Roman" w:hAnsi="Times New Roman"/>
          <w:b/>
          <w:color w:val="auto"/>
        </w:rPr>
        <w:t>1 - 2года</w:t>
      </w:r>
    </w:p>
    <w:p w:rsidR="00923CA7" w:rsidRPr="00BC0670" w:rsidRDefault="00923CA7">
      <w:pPr>
        <w:ind w:left="709"/>
        <w:rPr>
          <w:rFonts w:ascii="Times New Roman" w:hAnsi="Times New Roman"/>
          <w:b/>
          <w:color w:val="auto"/>
        </w:rPr>
      </w:pPr>
    </w:p>
    <w:p w:rsidR="005958B8" w:rsidRPr="00BC0670" w:rsidRDefault="004C16C3">
      <w:pPr>
        <w:ind w:left="709"/>
        <w:rPr>
          <w:rFonts w:ascii="Times New Roman" w:hAnsi="Times New Roman"/>
          <w:b/>
          <w:color w:val="auto"/>
        </w:rPr>
      </w:pPr>
      <w:r w:rsidRPr="00BC0670">
        <w:rPr>
          <w:rFonts w:ascii="Times New Roman" w:hAnsi="Times New Roman"/>
          <w:b/>
          <w:color w:val="auto"/>
        </w:rPr>
        <w:t>Общие сведения о коллективе детей, родителей (законных представителей)</w:t>
      </w:r>
    </w:p>
    <w:p w:rsidR="005958B8" w:rsidRPr="00BC0670" w:rsidRDefault="004C16C3">
      <w:pPr>
        <w:ind w:firstLine="709"/>
        <w:rPr>
          <w:rFonts w:ascii="Times New Roman" w:hAnsi="Times New Roman"/>
          <w:color w:val="auto"/>
        </w:rPr>
      </w:pPr>
      <w:r w:rsidRPr="00BC0670">
        <w:rPr>
          <w:rFonts w:ascii="Times New Roman" w:hAnsi="Times New Roman"/>
          <w:color w:val="auto"/>
        </w:rPr>
        <w:t>Основными участниками реализации программы являются: дети группы</w:t>
      </w:r>
      <w:r w:rsidR="000F01A9" w:rsidRPr="00BC0670">
        <w:rPr>
          <w:rFonts w:ascii="Times New Roman" w:hAnsi="Times New Roman"/>
          <w:color w:val="auto"/>
        </w:rPr>
        <w:t xml:space="preserve"> раннего развития</w:t>
      </w:r>
      <w:r w:rsidRPr="00BC0670">
        <w:rPr>
          <w:rFonts w:ascii="Times New Roman" w:hAnsi="Times New Roman"/>
          <w:color w:val="auto"/>
        </w:rPr>
        <w:t>, родители (законные представители), педагоги.</w:t>
      </w:r>
    </w:p>
    <w:p w:rsidR="00DF3269" w:rsidRPr="00BC0670" w:rsidRDefault="000F01A9">
      <w:pPr>
        <w:rPr>
          <w:rFonts w:ascii="Times New Roman" w:hAnsi="Times New Roman"/>
          <w:color w:val="auto"/>
        </w:rPr>
      </w:pPr>
      <w:r w:rsidRPr="00BC0670">
        <w:rPr>
          <w:rFonts w:ascii="Times New Roman" w:hAnsi="Times New Roman"/>
          <w:color w:val="auto"/>
        </w:rPr>
        <w:t>Группа раннего возраста</w:t>
      </w:r>
      <w:r w:rsidR="004C16C3" w:rsidRPr="00BC0670">
        <w:rPr>
          <w:rFonts w:ascii="Times New Roman" w:hAnsi="Times New Roman"/>
          <w:color w:val="auto"/>
        </w:rPr>
        <w:t xml:space="preserve"> от </w:t>
      </w:r>
      <w:r w:rsidR="00065C59" w:rsidRPr="00BC0670">
        <w:rPr>
          <w:rFonts w:ascii="Times New Roman" w:hAnsi="Times New Roman"/>
          <w:color w:val="auto"/>
        </w:rPr>
        <w:t>1</w:t>
      </w:r>
      <w:r w:rsidR="004C16C3" w:rsidRPr="00BC0670">
        <w:rPr>
          <w:rFonts w:ascii="Times New Roman" w:hAnsi="Times New Roman"/>
          <w:color w:val="auto"/>
        </w:rPr>
        <w:t xml:space="preserve"> до </w:t>
      </w:r>
      <w:r w:rsidR="00065C59" w:rsidRPr="00BC0670">
        <w:rPr>
          <w:rFonts w:ascii="Times New Roman" w:hAnsi="Times New Roman"/>
          <w:color w:val="auto"/>
        </w:rPr>
        <w:t>2</w:t>
      </w:r>
      <w:r w:rsidR="008C4460" w:rsidRPr="00BC0670">
        <w:rPr>
          <w:rFonts w:ascii="Times New Roman" w:hAnsi="Times New Roman"/>
          <w:color w:val="auto"/>
        </w:rPr>
        <w:t>лет</w:t>
      </w:r>
      <w:r w:rsidR="004C16C3" w:rsidRPr="00BC0670">
        <w:rPr>
          <w:rFonts w:ascii="Times New Roman" w:hAnsi="Times New Roman"/>
          <w:color w:val="auto"/>
        </w:rPr>
        <w:t xml:space="preserve"> – количество детей – </w:t>
      </w:r>
      <w:r w:rsidR="00065C59" w:rsidRPr="00BC0670">
        <w:rPr>
          <w:rFonts w:ascii="Times New Roman" w:hAnsi="Times New Roman"/>
          <w:color w:val="auto"/>
        </w:rPr>
        <w:t>4</w:t>
      </w:r>
      <w:r w:rsidR="004C16C3" w:rsidRPr="00BC0670">
        <w:rPr>
          <w:rFonts w:ascii="Times New Roman" w:hAnsi="Times New Roman"/>
          <w:color w:val="auto"/>
        </w:rPr>
        <w:t xml:space="preserve"> (из них </w:t>
      </w:r>
      <w:r w:rsidR="00065C59" w:rsidRPr="00BC0670">
        <w:rPr>
          <w:rFonts w:ascii="Times New Roman" w:hAnsi="Times New Roman"/>
          <w:color w:val="auto"/>
        </w:rPr>
        <w:t>1</w:t>
      </w:r>
      <w:r w:rsidR="008C4460" w:rsidRPr="00BC0670">
        <w:rPr>
          <w:rFonts w:ascii="Times New Roman" w:hAnsi="Times New Roman"/>
          <w:color w:val="auto"/>
        </w:rPr>
        <w:t xml:space="preserve"> мальчик</w:t>
      </w:r>
      <w:r w:rsidR="004C16C3" w:rsidRPr="00BC0670">
        <w:rPr>
          <w:rFonts w:ascii="Times New Roman" w:hAnsi="Times New Roman"/>
          <w:color w:val="auto"/>
        </w:rPr>
        <w:t xml:space="preserve"> и </w:t>
      </w:r>
      <w:r w:rsidR="00DC3C16" w:rsidRPr="00BC0670">
        <w:rPr>
          <w:rFonts w:ascii="Times New Roman" w:hAnsi="Times New Roman"/>
          <w:color w:val="auto"/>
        </w:rPr>
        <w:t>3</w:t>
      </w:r>
      <w:r w:rsidR="00065C59" w:rsidRPr="00BC0670">
        <w:rPr>
          <w:rFonts w:ascii="Times New Roman" w:hAnsi="Times New Roman"/>
          <w:color w:val="auto"/>
        </w:rPr>
        <w:t xml:space="preserve"> девоч</w:t>
      </w:r>
      <w:r w:rsidR="004C16C3" w:rsidRPr="00BC0670">
        <w:rPr>
          <w:rFonts w:ascii="Times New Roman" w:hAnsi="Times New Roman"/>
          <w:color w:val="auto"/>
        </w:rPr>
        <w:t>к</w:t>
      </w:r>
      <w:r w:rsidR="00065C59" w:rsidRPr="00BC0670">
        <w:rPr>
          <w:rFonts w:ascii="Times New Roman" w:hAnsi="Times New Roman"/>
          <w:color w:val="auto"/>
        </w:rPr>
        <w:t>и</w:t>
      </w:r>
      <w:r w:rsidR="004C16C3" w:rsidRPr="00BC0670">
        <w:rPr>
          <w:rFonts w:ascii="Times New Roman" w:hAnsi="Times New Roman"/>
          <w:color w:val="auto"/>
        </w:rPr>
        <w:t>).</w:t>
      </w:r>
    </w:p>
    <w:tbl>
      <w:tblPr>
        <w:tblpPr w:leftFromText="180" w:rightFromText="180" w:vertAnchor="text" w:horzAnchor="page" w:tblpX="1814" w:tblpY="2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88"/>
        <w:gridCol w:w="4387"/>
        <w:gridCol w:w="8087"/>
      </w:tblGrid>
      <w:tr w:rsidR="00BC0670" w:rsidRPr="00BC0670" w:rsidTr="006423A1">
        <w:trPr>
          <w:trHeight w:val="36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A1" w:rsidRPr="00BC0670" w:rsidRDefault="006423A1" w:rsidP="006423A1">
            <w:pPr>
              <w:spacing w:line="16" w:lineRule="atLeast"/>
              <w:jc w:val="center"/>
              <w:rPr>
                <w:rFonts w:ascii="Times New Roman" w:hAnsi="Times New Roman"/>
                <w:color w:val="auto"/>
                <w:szCs w:val="28"/>
              </w:rPr>
            </w:pPr>
            <w:r w:rsidRPr="00BC0670">
              <w:rPr>
                <w:rFonts w:ascii="Times New Roman" w:hAnsi="Times New Roman"/>
                <w:color w:val="auto"/>
                <w:szCs w:val="28"/>
              </w:rPr>
              <w:t xml:space="preserve">№ п/п </w:t>
            </w:r>
          </w:p>
        </w:tc>
        <w:tc>
          <w:tcPr>
            <w:tcW w:w="4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A1" w:rsidRPr="00BC0670" w:rsidRDefault="006423A1" w:rsidP="006423A1">
            <w:pPr>
              <w:spacing w:line="16" w:lineRule="atLeast"/>
              <w:jc w:val="center"/>
              <w:rPr>
                <w:rFonts w:ascii="Times New Roman" w:hAnsi="Times New Roman"/>
                <w:color w:val="auto"/>
                <w:szCs w:val="28"/>
              </w:rPr>
            </w:pPr>
            <w:r w:rsidRPr="00BC0670">
              <w:rPr>
                <w:rFonts w:ascii="Times New Roman" w:hAnsi="Times New Roman"/>
                <w:color w:val="auto"/>
                <w:szCs w:val="28"/>
              </w:rPr>
              <w:t>Ф.И. ребенка</w:t>
            </w:r>
          </w:p>
        </w:tc>
        <w:tc>
          <w:tcPr>
            <w:tcW w:w="8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A1" w:rsidRPr="00BC0670" w:rsidRDefault="006423A1" w:rsidP="006423A1">
            <w:pPr>
              <w:spacing w:line="16" w:lineRule="atLeast"/>
              <w:jc w:val="center"/>
              <w:rPr>
                <w:rFonts w:ascii="Times New Roman" w:hAnsi="Times New Roman"/>
                <w:color w:val="auto"/>
                <w:szCs w:val="28"/>
              </w:rPr>
            </w:pPr>
            <w:r w:rsidRPr="00BC0670">
              <w:rPr>
                <w:rFonts w:ascii="Times New Roman" w:hAnsi="Times New Roman"/>
                <w:color w:val="auto"/>
                <w:szCs w:val="28"/>
              </w:rPr>
              <w:t>Дата рождения</w:t>
            </w:r>
          </w:p>
        </w:tc>
      </w:tr>
      <w:tr w:rsidR="00BC0670" w:rsidRPr="00BC0670" w:rsidTr="006423A1">
        <w:trPr>
          <w:trHeight w:val="360"/>
        </w:trPr>
        <w:tc>
          <w:tcPr>
            <w:tcW w:w="988" w:type="dxa"/>
            <w:tcBorders>
              <w:top w:val="single" w:sz="4" w:space="0" w:color="000000"/>
              <w:left w:val="single" w:sz="4" w:space="0" w:color="000000"/>
              <w:bottom w:val="single" w:sz="4" w:space="0" w:color="000000"/>
              <w:right w:val="single" w:sz="4" w:space="0" w:color="000000"/>
            </w:tcBorders>
            <w:tcMar>
              <w:left w:w="10" w:type="dxa"/>
              <w:right w:w="10" w:type="dxa"/>
            </w:tcMar>
          </w:tcPr>
          <w:p w:rsidR="006423A1" w:rsidRPr="00BC0670" w:rsidRDefault="006423A1" w:rsidP="006423A1">
            <w:pPr>
              <w:spacing w:line="16" w:lineRule="atLeast"/>
              <w:jc w:val="center"/>
              <w:rPr>
                <w:rFonts w:ascii="Times New Roman" w:hAnsi="Times New Roman"/>
                <w:color w:val="auto"/>
                <w:szCs w:val="28"/>
              </w:rPr>
            </w:pPr>
            <w:r w:rsidRPr="00BC0670">
              <w:rPr>
                <w:rFonts w:ascii="Times New Roman" w:hAnsi="Times New Roman"/>
                <w:color w:val="auto"/>
                <w:szCs w:val="28"/>
              </w:rPr>
              <w:t>1.</w:t>
            </w:r>
          </w:p>
        </w:tc>
        <w:tc>
          <w:tcPr>
            <w:tcW w:w="4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A1" w:rsidRPr="00BC0670" w:rsidRDefault="00065C59" w:rsidP="006423A1">
            <w:pPr>
              <w:spacing w:line="16" w:lineRule="atLeast"/>
              <w:jc w:val="center"/>
              <w:rPr>
                <w:rFonts w:ascii="Times New Roman" w:hAnsi="Times New Roman"/>
                <w:color w:val="auto"/>
                <w:szCs w:val="28"/>
              </w:rPr>
            </w:pPr>
            <w:r w:rsidRPr="00BC0670">
              <w:rPr>
                <w:rFonts w:ascii="Times New Roman" w:hAnsi="Times New Roman"/>
                <w:color w:val="auto"/>
                <w:szCs w:val="28"/>
              </w:rPr>
              <w:t>Елизавета Е.</w:t>
            </w:r>
          </w:p>
        </w:tc>
        <w:tc>
          <w:tcPr>
            <w:tcW w:w="808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423A1" w:rsidRPr="00BC0670" w:rsidRDefault="00065C59" w:rsidP="006423A1">
            <w:pPr>
              <w:spacing w:line="16" w:lineRule="atLeast"/>
              <w:jc w:val="center"/>
              <w:rPr>
                <w:rFonts w:ascii="Times New Roman" w:hAnsi="Times New Roman"/>
                <w:color w:val="auto"/>
                <w:szCs w:val="28"/>
              </w:rPr>
            </w:pPr>
            <w:r w:rsidRPr="00BC0670">
              <w:rPr>
                <w:rFonts w:ascii="Times New Roman" w:hAnsi="Times New Roman"/>
                <w:color w:val="auto"/>
                <w:szCs w:val="28"/>
              </w:rPr>
              <w:t>11.06.2022</w:t>
            </w:r>
          </w:p>
        </w:tc>
      </w:tr>
      <w:tr w:rsidR="00BC0670" w:rsidRPr="00BC0670" w:rsidTr="006423A1">
        <w:trPr>
          <w:trHeight w:val="360"/>
        </w:trPr>
        <w:tc>
          <w:tcPr>
            <w:tcW w:w="988" w:type="dxa"/>
            <w:tcBorders>
              <w:top w:val="single" w:sz="4" w:space="0" w:color="000000"/>
              <w:left w:val="single" w:sz="4" w:space="0" w:color="000000"/>
              <w:bottom w:val="single" w:sz="4" w:space="0" w:color="000000"/>
              <w:right w:val="single" w:sz="4" w:space="0" w:color="000000"/>
            </w:tcBorders>
            <w:tcMar>
              <w:left w:w="10" w:type="dxa"/>
              <w:right w:w="10" w:type="dxa"/>
            </w:tcMar>
          </w:tcPr>
          <w:p w:rsidR="006423A1" w:rsidRPr="00BC0670" w:rsidRDefault="006423A1" w:rsidP="006423A1">
            <w:pPr>
              <w:spacing w:line="16" w:lineRule="atLeast"/>
              <w:jc w:val="center"/>
              <w:rPr>
                <w:rFonts w:ascii="Times New Roman" w:hAnsi="Times New Roman"/>
                <w:color w:val="auto"/>
                <w:szCs w:val="28"/>
              </w:rPr>
            </w:pPr>
            <w:r w:rsidRPr="00BC0670">
              <w:rPr>
                <w:rFonts w:ascii="Times New Roman" w:hAnsi="Times New Roman"/>
                <w:color w:val="auto"/>
                <w:szCs w:val="28"/>
              </w:rPr>
              <w:t>2.</w:t>
            </w:r>
          </w:p>
        </w:tc>
        <w:tc>
          <w:tcPr>
            <w:tcW w:w="4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A1" w:rsidRPr="00BC0670" w:rsidRDefault="00065C59" w:rsidP="006423A1">
            <w:pPr>
              <w:spacing w:line="16" w:lineRule="atLeast"/>
              <w:jc w:val="center"/>
              <w:rPr>
                <w:rFonts w:ascii="Times New Roman" w:hAnsi="Times New Roman"/>
                <w:color w:val="auto"/>
                <w:szCs w:val="28"/>
              </w:rPr>
            </w:pPr>
            <w:r w:rsidRPr="00BC0670">
              <w:rPr>
                <w:rFonts w:ascii="Times New Roman" w:hAnsi="Times New Roman"/>
                <w:color w:val="auto"/>
                <w:szCs w:val="28"/>
              </w:rPr>
              <w:t>Тимофей С.</w:t>
            </w:r>
          </w:p>
        </w:tc>
        <w:tc>
          <w:tcPr>
            <w:tcW w:w="808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423A1" w:rsidRPr="00BC0670" w:rsidRDefault="00065C59" w:rsidP="006423A1">
            <w:pPr>
              <w:spacing w:line="16" w:lineRule="atLeast"/>
              <w:jc w:val="center"/>
              <w:rPr>
                <w:rFonts w:ascii="Times New Roman" w:hAnsi="Times New Roman"/>
                <w:color w:val="auto"/>
                <w:szCs w:val="28"/>
              </w:rPr>
            </w:pPr>
            <w:r w:rsidRPr="00BC0670">
              <w:rPr>
                <w:rFonts w:ascii="Times New Roman" w:hAnsi="Times New Roman"/>
                <w:color w:val="auto"/>
                <w:szCs w:val="28"/>
              </w:rPr>
              <w:t>11.03.2022</w:t>
            </w:r>
          </w:p>
        </w:tc>
      </w:tr>
      <w:tr w:rsidR="00BC0670" w:rsidRPr="00BC0670" w:rsidTr="006423A1">
        <w:trPr>
          <w:trHeight w:val="360"/>
        </w:trPr>
        <w:tc>
          <w:tcPr>
            <w:tcW w:w="988" w:type="dxa"/>
            <w:tcBorders>
              <w:top w:val="single" w:sz="4" w:space="0" w:color="000000"/>
              <w:left w:val="single" w:sz="4" w:space="0" w:color="000000"/>
              <w:bottom w:val="single" w:sz="4" w:space="0" w:color="000000"/>
              <w:right w:val="single" w:sz="4" w:space="0" w:color="000000"/>
            </w:tcBorders>
            <w:tcMar>
              <w:left w:w="10" w:type="dxa"/>
              <w:right w:w="10" w:type="dxa"/>
            </w:tcMar>
          </w:tcPr>
          <w:p w:rsidR="006423A1" w:rsidRPr="00BC0670" w:rsidRDefault="006423A1" w:rsidP="006423A1">
            <w:pPr>
              <w:spacing w:line="16" w:lineRule="atLeast"/>
              <w:jc w:val="center"/>
              <w:rPr>
                <w:rFonts w:ascii="Times New Roman" w:hAnsi="Times New Roman"/>
                <w:color w:val="auto"/>
                <w:szCs w:val="28"/>
              </w:rPr>
            </w:pPr>
            <w:r w:rsidRPr="00BC0670">
              <w:rPr>
                <w:rFonts w:ascii="Times New Roman" w:hAnsi="Times New Roman"/>
                <w:color w:val="auto"/>
                <w:szCs w:val="28"/>
              </w:rPr>
              <w:t>3.</w:t>
            </w:r>
          </w:p>
        </w:tc>
        <w:tc>
          <w:tcPr>
            <w:tcW w:w="4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A1" w:rsidRPr="00BC0670" w:rsidRDefault="00065C59" w:rsidP="006423A1">
            <w:pPr>
              <w:spacing w:line="16" w:lineRule="atLeast"/>
              <w:jc w:val="center"/>
              <w:rPr>
                <w:rFonts w:ascii="Times New Roman" w:hAnsi="Times New Roman"/>
                <w:color w:val="auto"/>
                <w:szCs w:val="28"/>
              </w:rPr>
            </w:pPr>
            <w:r w:rsidRPr="00BC0670">
              <w:rPr>
                <w:rFonts w:ascii="Times New Roman" w:hAnsi="Times New Roman"/>
                <w:color w:val="auto"/>
                <w:szCs w:val="28"/>
              </w:rPr>
              <w:t>Кира Т.</w:t>
            </w:r>
          </w:p>
        </w:tc>
        <w:tc>
          <w:tcPr>
            <w:tcW w:w="808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423A1" w:rsidRPr="00BC0670" w:rsidRDefault="00065C59" w:rsidP="006423A1">
            <w:pPr>
              <w:spacing w:line="16" w:lineRule="atLeast"/>
              <w:jc w:val="center"/>
              <w:rPr>
                <w:rFonts w:ascii="Times New Roman" w:hAnsi="Times New Roman"/>
                <w:color w:val="auto"/>
                <w:szCs w:val="28"/>
              </w:rPr>
            </w:pPr>
            <w:r w:rsidRPr="00BC0670">
              <w:rPr>
                <w:rFonts w:ascii="Times New Roman" w:hAnsi="Times New Roman"/>
                <w:color w:val="auto"/>
                <w:szCs w:val="28"/>
              </w:rPr>
              <w:t>12.02.2022</w:t>
            </w:r>
          </w:p>
        </w:tc>
      </w:tr>
      <w:tr w:rsidR="00BC0670" w:rsidRPr="00BC0670" w:rsidTr="006423A1">
        <w:trPr>
          <w:trHeight w:val="360"/>
        </w:trPr>
        <w:tc>
          <w:tcPr>
            <w:tcW w:w="988" w:type="dxa"/>
            <w:tcBorders>
              <w:top w:val="single" w:sz="4" w:space="0" w:color="000000"/>
              <w:left w:val="single" w:sz="4" w:space="0" w:color="000000"/>
              <w:bottom w:val="single" w:sz="4" w:space="0" w:color="000000"/>
              <w:right w:val="single" w:sz="4" w:space="0" w:color="000000"/>
            </w:tcBorders>
            <w:tcMar>
              <w:left w:w="10" w:type="dxa"/>
              <w:right w:w="10" w:type="dxa"/>
            </w:tcMar>
          </w:tcPr>
          <w:p w:rsidR="006423A1" w:rsidRPr="00BC0670" w:rsidRDefault="006423A1" w:rsidP="006423A1">
            <w:pPr>
              <w:spacing w:line="16" w:lineRule="atLeast"/>
              <w:jc w:val="center"/>
              <w:rPr>
                <w:rFonts w:ascii="Times New Roman" w:hAnsi="Times New Roman"/>
                <w:color w:val="auto"/>
                <w:szCs w:val="28"/>
              </w:rPr>
            </w:pPr>
            <w:r w:rsidRPr="00BC0670">
              <w:rPr>
                <w:rFonts w:ascii="Times New Roman" w:hAnsi="Times New Roman"/>
                <w:color w:val="auto"/>
                <w:szCs w:val="28"/>
              </w:rPr>
              <w:t>4.</w:t>
            </w:r>
          </w:p>
        </w:tc>
        <w:tc>
          <w:tcPr>
            <w:tcW w:w="4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A1" w:rsidRPr="00BC0670" w:rsidRDefault="00065C59" w:rsidP="006423A1">
            <w:pPr>
              <w:spacing w:line="16" w:lineRule="atLeast"/>
              <w:jc w:val="center"/>
              <w:rPr>
                <w:rFonts w:ascii="Times New Roman" w:hAnsi="Times New Roman"/>
                <w:color w:val="auto"/>
                <w:szCs w:val="28"/>
              </w:rPr>
            </w:pPr>
            <w:r w:rsidRPr="00BC0670">
              <w:rPr>
                <w:rFonts w:ascii="Times New Roman" w:hAnsi="Times New Roman"/>
                <w:color w:val="auto"/>
                <w:szCs w:val="28"/>
              </w:rPr>
              <w:t>Вера Щ.</w:t>
            </w:r>
          </w:p>
        </w:tc>
        <w:tc>
          <w:tcPr>
            <w:tcW w:w="808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423A1" w:rsidRPr="00BC0670" w:rsidRDefault="00065C59" w:rsidP="006423A1">
            <w:pPr>
              <w:spacing w:line="16" w:lineRule="atLeast"/>
              <w:jc w:val="center"/>
              <w:rPr>
                <w:rFonts w:ascii="Times New Roman" w:hAnsi="Times New Roman"/>
                <w:color w:val="auto"/>
                <w:szCs w:val="28"/>
              </w:rPr>
            </w:pPr>
            <w:r w:rsidRPr="00BC0670">
              <w:rPr>
                <w:rFonts w:ascii="Times New Roman" w:hAnsi="Times New Roman"/>
                <w:color w:val="auto"/>
                <w:szCs w:val="28"/>
              </w:rPr>
              <w:t>10.05.2022</w:t>
            </w:r>
          </w:p>
        </w:tc>
      </w:tr>
      <w:tr w:rsidR="00BC0670" w:rsidRPr="00BC0670" w:rsidTr="006423A1">
        <w:trPr>
          <w:trHeight w:val="360"/>
        </w:trPr>
        <w:tc>
          <w:tcPr>
            <w:tcW w:w="988" w:type="dxa"/>
            <w:tcBorders>
              <w:top w:val="single" w:sz="4" w:space="0" w:color="000000"/>
              <w:left w:val="single" w:sz="4" w:space="0" w:color="000000"/>
              <w:bottom w:val="single" w:sz="4" w:space="0" w:color="000000"/>
              <w:right w:val="single" w:sz="4" w:space="0" w:color="000000"/>
            </w:tcBorders>
            <w:tcMar>
              <w:left w:w="10" w:type="dxa"/>
              <w:right w:w="10" w:type="dxa"/>
            </w:tcMar>
          </w:tcPr>
          <w:p w:rsidR="006423A1" w:rsidRPr="00BC0670" w:rsidRDefault="006423A1" w:rsidP="006423A1">
            <w:pPr>
              <w:spacing w:line="16" w:lineRule="atLeast"/>
              <w:jc w:val="center"/>
              <w:rPr>
                <w:rFonts w:ascii="Times New Roman" w:hAnsi="Times New Roman"/>
                <w:color w:val="auto"/>
                <w:szCs w:val="28"/>
              </w:rPr>
            </w:pPr>
            <w:r w:rsidRPr="00BC0670">
              <w:rPr>
                <w:rFonts w:ascii="Times New Roman" w:hAnsi="Times New Roman"/>
                <w:color w:val="auto"/>
                <w:szCs w:val="28"/>
              </w:rPr>
              <w:t>5.</w:t>
            </w:r>
          </w:p>
        </w:tc>
        <w:tc>
          <w:tcPr>
            <w:tcW w:w="4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A1" w:rsidRPr="00BC0670" w:rsidRDefault="006423A1" w:rsidP="006423A1">
            <w:pPr>
              <w:spacing w:line="16" w:lineRule="atLeast"/>
              <w:jc w:val="center"/>
              <w:rPr>
                <w:rFonts w:ascii="Times New Roman" w:hAnsi="Times New Roman"/>
                <w:color w:val="auto"/>
                <w:szCs w:val="28"/>
              </w:rPr>
            </w:pPr>
          </w:p>
        </w:tc>
        <w:tc>
          <w:tcPr>
            <w:tcW w:w="808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423A1" w:rsidRPr="00BC0670" w:rsidRDefault="006423A1" w:rsidP="006423A1">
            <w:pPr>
              <w:spacing w:line="16" w:lineRule="atLeast"/>
              <w:jc w:val="center"/>
              <w:rPr>
                <w:rFonts w:ascii="Times New Roman" w:hAnsi="Times New Roman"/>
                <w:color w:val="auto"/>
                <w:szCs w:val="28"/>
              </w:rPr>
            </w:pPr>
          </w:p>
        </w:tc>
      </w:tr>
    </w:tbl>
    <w:p w:rsidR="00DF3269" w:rsidRPr="00BC0670" w:rsidRDefault="00DF3269">
      <w:pPr>
        <w:rPr>
          <w:rFonts w:ascii="Times New Roman" w:hAnsi="Times New Roman"/>
          <w:color w:val="auto"/>
        </w:rPr>
      </w:pPr>
    </w:p>
    <w:p w:rsidR="005958B8" w:rsidRPr="00BC0670" w:rsidRDefault="005958B8">
      <w:pPr>
        <w:rPr>
          <w:rFonts w:ascii="Times New Roman" w:hAnsi="Times New Roman"/>
          <w:color w:val="auto"/>
        </w:rPr>
      </w:pPr>
    </w:p>
    <w:p w:rsidR="005958B8" w:rsidRPr="00BC0670" w:rsidRDefault="005958B8">
      <w:pPr>
        <w:spacing w:line="16" w:lineRule="atLeast"/>
        <w:jc w:val="center"/>
        <w:rPr>
          <w:rFonts w:ascii="Times New Roman" w:hAnsi="Times New Roman"/>
          <w:color w:val="auto"/>
          <w:sz w:val="26"/>
        </w:rPr>
      </w:pPr>
    </w:p>
    <w:p w:rsidR="005958B8" w:rsidRPr="00BC0670" w:rsidRDefault="004C16C3">
      <w:pPr>
        <w:rPr>
          <w:rFonts w:ascii="Times New Roman" w:hAnsi="Times New Roman"/>
          <w:color w:val="auto"/>
        </w:rPr>
      </w:pPr>
      <w:r w:rsidRPr="00BC0670">
        <w:rPr>
          <w:rFonts w:ascii="Times New Roman" w:hAnsi="Times New Roman"/>
          <w:color w:val="auto"/>
        </w:rPr>
        <w:t xml:space="preserve">Разделение по группам здоровья: первая - </w:t>
      </w:r>
      <w:r w:rsidR="00B848B6" w:rsidRPr="00BC0670">
        <w:rPr>
          <w:rFonts w:ascii="Times New Roman" w:hAnsi="Times New Roman"/>
          <w:color w:val="auto"/>
        </w:rPr>
        <w:t>0</w:t>
      </w:r>
      <w:r w:rsidRPr="00BC0670">
        <w:rPr>
          <w:rFonts w:ascii="Times New Roman" w:hAnsi="Times New Roman"/>
          <w:color w:val="auto"/>
        </w:rPr>
        <w:t xml:space="preserve"> человек, вторая –</w:t>
      </w:r>
      <w:r w:rsidR="008C4460" w:rsidRPr="00BC0670">
        <w:rPr>
          <w:rFonts w:ascii="Times New Roman" w:hAnsi="Times New Roman"/>
          <w:color w:val="auto"/>
        </w:rPr>
        <w:t xml:space="preserve"> 0 </w:t>
      </w:r>
      <w:r w:rsidRPr="00BC0670">
        <w:rPr>
          <w:rFonts w:ascii="Times New Roman" w:hAnsi="Times New Roman"/>
          <w:color w:val="auto"/>
        </w:rPr>
        <w:t xml:space="preserve">человек, третья – </w:t>
      </w:r>
      <w:r w:rsidR="00065C59" w:rsidRPr="00BC0670">
        <w:rPr>
          <w:rFonts w:ascii="Times New Roman" w:hAnsi="Times New Roman"/>
          <w:color w:val="auto"/>
        </w:rPr>
        <w:t>4</w:t>
      </w:r>
      <w:r w:rsidRPr="00BC0670">
        <w:rPr>
          <w:rFonts w:ascii="Times New Roman" w:hAnsi="Times New Roman"/>
          <w:color w:val="auto"/>
        </w:rPr>
        <w:t xml:space="preserve"> человека</w:t>
      </w:r>
    </w:p>
    <w:p w:rsidR="00DF3269" w:rsidRPr="00BC0670" w:rsidRDefault="00DF3269">
      <w:pPr>
        <w:jc w:val="center"/>
        <w:rPr>
          <w:rFonts w:ascii="Times New Roman" w:hAnsi="Times New Roman"/>
          <w:b/>
          <w:color w:val="auto"/>
        </w:rPr>
      </w:pPr>
    </w:p>
    <w:p w:rsidR="00DF3269" w:rsidRPr="00BC0670" w:rsidRDefault="004C16C3" w:rsidP="00DF3269">
      <w:pPr>
        <w:jc w:val="center"/>
        <w:rPr>
          <w:rFonts w:ascii="Times New Roman" w:hAnsi="Times New Roman"/>
          <w:b/>
          <w:color w:val="auto"/>
        </w:rPr>
      </w:pPr>
      <w:r w:rsidRPr="00BC0670">
        <w:rPr>
          <w:rFonts w:ascii="Times New Roman" w:hAnsi="Times New Roman"/>
          <w:b/>
          <w:color w:val="auto"/>
        </w:rPr>
        <w:t>Социальный паспорт группы</w:t>
      </w:r>
    </w:p>
    <w:p w:rsidR="005958B8" w:rsidRPr="00BC0670" w:rsidRDefault="005958B8">
      <w:pPr>
        <w:jc w:val="center"/>
        <w:rPr>
          <w:rFonts w:ascii="Times New Roman" w:hAnsi="Times New Roman"/>
          <w:b/>
          <w:color w:val="aut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4173"/>
        <w:gridCol w:w="992"/>
        <w:gridCol w:w="1261"/>
        <w:gridCol w:w="1574"/>
        <w:gridCol w:w="1497"/>
        <w:gridCol w:w="1560"/>
        <w:gridCol w:w="1559"/>
      </w:tblGrid>
      <w:tr w:rsidR="00BC0670" w:rsidRPr="00BC0670" w:rsidTr="00E242A0">
        <w:trPr>
          <w:trHeight w:val="673"/>
          <w:jc w:val="center"/>
        </w:trPr>
        <w:tc>
          <w:tcPr>
            <w:tcW w:w="704" w:type="dxa"/>
            <w:vMerge w:val="restart"/>
            <w:tcBorders>
              <w:top w:val="single" w:sz="4" w:space="0" w:color="000000"/>
              <w:left w:val="single" w:sz="4" w:space="0" w:color="000000"/>
              <w:bottom w:val="single" w:sz="4" w:space="0" w:color="000000"/>
              <w:right w:val="single" w:sz="4" w:space="0" w:color="000000"/>
            </w:tcBorders>
          </w:tcPr>
          <w:p w:rsidR="005958B8" w:rsidRPr="00BC0670" w:rsidRDefault="004C16C3">
            <w:pPr>
              <w:jc w:val="center"/>
              <w:rPr>
                <w:rFonts w:ascii="Times New Roman" w:hAnsi="Times New Roman"/>
                <w:color w:val="auto"/>
                <w:szCs w:val="28"/>
              </w:rPr>
            </w:pPr>
            <w:r w:rsidRPr="00BC0670">
              <w:rPr>
                <w:rFonts w:ascii="Times New Roman" w:hAnsi="Times New Roman"/>
                <w:color w:val="auto"/>
                <w:szCs w:val="28"/>
              </w:rPr>
              <w:t>№ п/п</w:t>
            </w:r>
          </w:p>
        </w:tc>
        <w:tc>
          <w:tcPr>
            <w:tcW w:w="4173" w:type="dxa"/>
            <w:vMerge w:val="restart"/>
            <w:tcBorders>
              <w:top w:val="single" w:sz="4" w:space="0" w:color="000000"/>
              <w:left w:val="single" w:sz="4" w:space="0" w:color="000000"/>
              <w:bottom w:val="single" w:sz="4" w:space="0" w:color="000000"/>
              <w:right w:val="single" w:sz="4" w:space="0" w:color="000000"/>
            </w:tcBorders>
          </w:tcPr>
          <w:p w:rsidR="005958B8" w:rsidRPr="00BC0670" w:rsidRDefault="004C16C3">
            <w:pPr>
              <w:jc w:val="center"/>
              <w:rPr>
                <w:rFonts w:ascii="Times New Roman" w:hAnsi="Times New Roman"/>
                <w:color w:val="auto"/>
                <w:szCs w:val="28"/>
              </w:rPr>
            </w:pPr>
            <w:r w:rsidRPr="00BC0670">
              <w:rPr>
                <w:rFonts w:ascii="Times New Roman" w:hAnsi="Times New Roman"/>
                <w:color w:val="auto"/>
                <w:szCs w:val="28"/>
              </w:rPr>
              <w:t>Ф. И. ребенка</w:t>
            </w:r>
          </w:p>
        </w:tc>
        <w:tc>
          <w:tcPr>
            <w:tcW w:w="992" w:type="dxa"/>
            <w:vMerge w:val="restart"/>
            <w:tcBorders>
              <w:top w:val="single" w:sz="4" w:space="0" w:color="000000"/>
              <w:left w:val="single" w:sz="4" w:space="0" w:color="000000"/>
              <w:bottom w:val="single" w:sz="4" w:space="0" w:color="000000"/>
              <w:right w:val="single" w:sz="4" w:space="0" w:color="000000"/>
            </w:tcBorders>
          </w:tcPr>
          <w:p w:rsidR="005958B8" w:rsidRPr="00BC0670" w:rsidRDefault="004C16C3">
            <w:pPr>
              <w:jc w:val="center"/>
              <w:rPr>
                <w:rFonts w:ascii="Times New Roman" w:hAnsi="Times New Roman"/>
                <w:color w:val="auto"/>
                <w:szCs w:val="28"/>
              </w:rPr>
            </w:pPr>
            <w:r w:rsidRPr="00BC0670">
              <w:rPr>
                <w:rFonts w:ascii="Times New Roman" w:hAnsi="Times New Roman"/>
                <w:color w:val="auto"/>
                <w:szCs w:val="28"/>
              </w:rPr>
              <w:t>Кол-во детей</w:t>
            </w:r>
          </w:p>
        </w:tc>
        <w:tc>
          <w:tcPr>
            <w:tcW w:w="1261" w:type="dxa"/>
            <w:vMerge w:val="restart"/>
            <w:tcBorders>
              <w:top w:val="single" w:sz="4" w:space="0" w:color="000000"/>
              <w:left w:val="single" w:sz="4" w:space="0" w:color="000000"/>
              <w:bottom w:val="single" w:sz="4" w:space="0" w:color="000000"/>
              <w:right w:val="single" w:sz="4" w:space="0" w:color="000000"/>
            </w:tcBorders>
          </w:tcPr>
          <w:p w:rsidR="005958B8" w:rsidRPr="00BC0670" w:rsidRDefault="004C16C3">
            <w:pPr>
              <w:jc w:val="center"/>
              <w:rPr>
                <w:rFonts w:ascii="Times New Roman" w:hAnsi="Times New Roman"/>
                <w:color w:val="auto"/>
                <w:szCs w:val="28"/>
              </w:rPr>
            </w:pPr>
            <w:r w:rsidRPr="00BC0670">
              <w:rPr>
                <w:rFonts w:ascii="Times New Roman" w:hAnsi="Times New Roman"/>
                <w:color w:val="auto"/>
                <w:szCs w:val="28"/>
              </w:rPr>
              <w:t>Полная, неполная семья</w:t>
            </w:r>
          </w:p>
        </w:tc>
        <w:tc>
          <w:tcPr>
            <w:tcW w:w="3071" w:type="dxa"/>
            <w:gridSpan w:val="2"/>
            <w:tcBorders>
              <w:top w:val="single" w:sz="4" w:space="0" w:color="000000"/>
              <w:left w:val="single" w:sz="4" w:space="0" w:color="000000"/>
              <w:bottom w:val="single" w:sz="4" w:space="0" w:color="000000"/>
              <w:right w:val="single" w:sz="4" w:space="0" w:color="000000"/>
            </w:tcBorders>
          </w:tcPr>
          <w:p w:rsidR="005958B8" w:rsidRPr="00BC0670" w:rsidRDefault="004C16C3">
            <w:pPr>
              <w:jc w:val="center"/>
              <w:rPr>
                <w:rFonts w:ascii="Times New Roman" w:hAnsi="Times New Roman"/>
                <w:color w:val="auto"/>
                <w:szCs w:val="28"/>
              </w:rPr>
            </w:pPr>
            <w:r w:rsidRPr="00BC0670">
              <w:rPr>
                <w:rFonts w:ascii="Times New Roman" w:hAnsi="Times New Roman"/>
                <w:color w:val="auto"/>
                <w:szCs w:val="28"/>
              </w:rPr>
              <w:t>Работающий(ая)/ д/х</w:t>
            </w:r>
          </w:p>
        </w:tc>
        <w:tc>
          <w:tcPr>
            <w:tcW w:w="3119" w:type="dxa"/>
            <w:gridSpan w:val="2"/>
            <w:tcBorders>
              <w:top w:val="single" w:sz="4" w:space="0" w:color="000000"/>
              <w:left w:val="single" w:sz="4" w:space="0" w:color="000000"/>
              <w:bottom w:val="single" w:sz="4" w:space="0" w:color="000000"/>
              <w:right w:val="single" w:sz="4" w:space="0" w:color="000000"/>
            </w:tcBorders>
          </w:tcPr>
          <w:p w:rsidR="005958B8" w:rsidRPr="00BC0670" w:rsidRDefault="004C16C3">
            <w:pPr>
              <w:jc w:val="center"/>
              <w:rPr>
                <w:rFonts w:ascii="Times New Roman" w:hAnsi="Times New Roman"/>
                <w:color w:val="auto"/>
                <w:szCs w:val="28"/>
              </w:rPr>
            </w:pPr>
            <w:r w:rsidRPr="00BC0670">
              <w:rPr>
                <w:rFonts w:ascii="Times New Roman" w:hAnsi="Times New Roman"/>
                <w:color w:val="auto"/>
                <w:szCs w:val="28"/>
              </w:rPr>
              <w:t>Уровень образования</w:t>
            </w:r>
          </w:p>
        </w:tc>
      </w:tr>
      <w:tr w:rsidR="00BC0670" w:rsidRPr="00BC0670" w:rsidTr="00E242A0">
        <w:trPr>
          <w:trHeight w:val="284"/>
          <w:jc w:val="center"/>
        </w:trPr>
        <w:tc>
          <w:tcPr>
            <w:tcW w:w="704" w:type="dxa"/>
            <w:vMerge/>
            <w:tcBorders>
              <w:top w:val="single" w:sz="4" w:space="0" w:color="000000"/>
              <w:left w:val="single" w:sz="4" w:space="0" w:color="000000"/>
              <w:bottom w:val="single" w:sz="4" w:space="0" w:color="000000"/>
              <w:right w:val="single" w:sz="4" w:space="0" w:color="000000"/>
            </w:tcBorders>
          </w:tcPr>
          <w:p w:rsidR="005958B8" w:rsidRPr="00BC0670" w:rsidRDefault="005958B8">
            <w:pPr>
              <w:rPr>
                <w:color w:val="auto"/>
                <w:szCs w:val="28"/>
              </w:rPr>
            </w:pPr>
          </w:p>
        </w:tc>
        <w:tc>
          <w:tcPr>
            <w:tcW w:w="4173" w:type="dxa"/>
            <w:vMerge/>
            <w:tcBorders>
              <w:top w:val="single" w:sz="4" w:space="0" w:color="000000"/>
              <w:left w:val="single" w:sz="4" w:space="0" w:color="000000"/>
              <w:bottom w:val="single" w:sz="4" w:space="0" w:color="000000"/>
              <w:right w:val="single" w:sz="4" w:space="0" w:color="000000"/>
            </w:tcBorders>
          </w:tcPr>
          <w:p w:rsidR="005958B8" w:rsidRPr="00BC0670" w:rsidRDefault="005958B8">
            <w:pPr>
              <w:rPr>
                <w:color w:val="auto"/>
                <w:szCs w:val="28"/>
              </w:rPr>
            </w:pPr>
          </w:p>
        </w:tc>
        <w:tc>
          <w:tcPr>
            <w:tcW w:w="992" w:type="dxa"/>
            <w:vMerge/>
            <w:tcBorders>
              <w:top w:val="single" w:sz="4" w:space="0" w:color="000000"/>
              <w:left w:val="single" w:sz="4" w:space="0" w:color="000000"/>
              <w:bottom w:val="single" w:sz="4" w:space="0" w:color="000000"/>
              <w:right w:val="single" w:sz="4" w:space="0" w:color="000000"/>
            </w:tcBorders>
          </w:tcPr>
          <w:p w:rsidR="005958B8" w:rsidRPr="00BC0670" w:rsidRDefault="005958B8">
            <w:pPr>
              <w:rPr>
                <w:color w:val="auto"/>
                <w:szCs w:val="28"/>
              </w:rPr>
            </w:pPr>
          </w:p>
        </w:tc>
        <w:tc>
          <w:tcPr>
            <w:tcW w:w="1261" w:type="dxa"/>
            <w:vMerge/>
            <w:tcBorders>
              <w:top w:val="single" w:sz="4" w:space="0" w:color="000000"/>
              <w:left w:val="single" w:sz="4" w:space="0" w:color="000000"/>
              <w:bottom w:val="single" w:sz="4" w:space="0" w:color="000000"/>
              <w:right w:val="single" w:sz="4" w:space="0" w:color="000000"/>
            </w:tcBorders>
          </w:tcPr>
          <w:p w:rsidR="005958B8" w:rsidRPr="00BC0670" w:rsidRDefault="005958B8">
            <w:pPr>
              <w:rPr>
                <w:color w:val="auto"/>
                <w:szCs w:val="28"/>
              </w:rPr>
            </w:pPr>
          </w:p>
        </w:tc>
        <w:tc>
          <w:tcPr>
            <w:tcW w:w="1574" w:type="dxa"/>
            <w:tcBorders>
              <w:top w:val="single" w:sz="4" w:space="0" w:color="000000"/>
              <w:left w:val="single" w:sz="4" w:space="0" w:color="000000"/>
              <w:bottom w:val="single" w:sz="4" w:space="0" w:color="000000"/>
              <w:right w:val="single" w:sz="4" w:space="0" w:color="000000"/>
            </w:tcBorders>
          </w:tcPr>
          <w:p w:rsidR="005958B8" w:rsidRPr="00BC0670" w:rsidRDefault="004C16C3">
            <w:pPr>
              <w:jc w:val="center"/>
              <w:rPr>
                <w:rFonts w:ascii="Times New Roman" w:hAnsi="Times New Roman"/>
                <w:color w:val="auto"/>
                <w:szCs w:val="28"/>
              </w:rPr>
            </w:pPr>
            <w:r w:rsidRPr="00BC0670">
              <w:rPr>
                <w:rFonts w:ascii="Times New Roman" w:hAnsi="Times New Roman"/>
                <w:color w:val="auto"/>
                <w:szCs w:val="28"/>
              </w:rPr>
              <w:t>мама</w:t>
            </w:r>
          </w:p>
        </w:tc>
        <w:tc>
          <w:tcPr>
            <w:tcW w:w="1497" w:type="dxa"/>
            <w:tcBorders>
              <w:top w:val="single" w:sz="4" w:space="0" w:color="000000"/>
              <w:left w:val="single" w:sz="4" w:space="0" w:color="000000"/>
              <w:bottom w:val="single" w:sz="4" w:space="0" w:color="000000"/>
              <w:right w:val="single" w:sz="4" w:space="0" w:color="000000"/>
            </w:tcBorders>
          </w:tcPr>
          <w:p w:rsidR="005958B8" w:rsidRPr="00BC0670" w:rsidRDefault="004C16C3">
            <w:pPr>
              <w:jc w:val="center"/>
              <w:rPr>
                <w:rFonts w:ascii="Times New Roman" w:hAnsi="Times New Roman"/>
                <w:color w:val="auto"/>
                <w:szCs w:val="28"/>
              </w:rPr>
            </w:pPr>
            <w:r w:rsidRPr="00BC0670">
              <w:rPr>
                <w:rFonts w:ascii="Times New Roman" w:hAnsi="Times New Roman"/>
                <w:color w:val="auto"/>
                <w:szCs w:val="28"/>
              </w:rPr>
              <w:t>папа</w:t>
            </w:r>
          </w:p>
        </w:tc>
        <w:tc>
          <w:tcPr>
            <w:tcW w:w="1560" w:type="dxa"/>
            <w:tcBorders>
              <w:top w:val="single" w:sz="4" w:space="0" w:color="000000"/>
              <w:left w:val="single" w:sz="4" w:space="0" w:color="000000"/>
              <w:bottom w:val="single" w:sz="4" w:space="0" w:color="000000"/>
              <w:right w:val="single" w:sz="4" w:space="0" w:color="000000"/>
            </w:tcBorders>
          </w:tcPr>
          <w:p w:rsidR="005958B8" w:rsidRPr="00BC0670" w:rsidRDefault="004C16C3">
            <w:pPr>
              <w:jc w:val="center"/>
              <w:rPr>
                <w:rFonts w:ascii="Times New Roman" w:hAnsi="Times New Roman"/>
                <w:color w:val="auto"/>
                <w:szCs w:val="28"/>
              </w:rPr>
            </w:pPr>
            <w:r w:rsidRPr="00BC0670">
              <w:rPr>
                <w:rFonts w:ascii="Times New Roman" w:hAnsi="Times New Roman"/>
                <w:color w:val="auto"/>
                <w:szCs w:val="28"/>
              </w:rPr>
              <w:t>мама</w:t>
            </w:r>
          </w:p>
        </w:tc>
        <w:tc>
          <w:tcPr>
            <w:tcW w:w="1559" w:type="dxa"/>
            <w:tcBorders>
              <w:top w:val="single" w:sz="4" w:space="0" w:color="000000"/>
              <w:left w:val="single" w:sz="4" w:space="0" w:color="000000"/>
              <w:bottom w:val="single" w:sz="4" w:space="0" w:color="000000"/>
              <w:right w:val="single" w:sz="4" w:space="0" w:color="000000"/>
            </w:tcBorders>
          </w:tcPr>
          <w:p w:rsidR="005958B8" w:rsidRPr="00BC0670" w:rsidRDefault="004C16C3">
            <w:pPr>
              <w:jc w:val="center"/>
              <w:rPr>
                <w:rFonts w:ascii="Times New Roman" w:hAnsi="Times New Roman"/>
                <w:color w:val="auto"/>
                <w:sz w:val="26"/>
              </w:rPr>
            </w:pPr>
            <w:r w:rsidRPr="00BC0670">
              <w:rPr>
                <w:rFonts w:ascii="Times New Roman" w:hAnsi="Times New Roman"/>
                <w:color w:val="auto"/>
                <w:sz w:val="26"/>
              </w:rPr>
              <w:t>папа</w:t>
            </w:r>
          </w:p>
        </w:tc>
      </w:tr>
      <w:tr w:rsidR="00BC0670" w:rsidRPr="00BC0670" w:rsidTr="00E242A0">
        <w:trPr>
          <w:trHeight w:val="299"/>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DC3C16" w:rsidRPr="00BC0670" w:rsidRDefault="00DC3C16" w:rsidP="00DC3C16">
            <w:pPr>
              <w:rPr>
                <w:rFonts w:ascii="Times New Roman" w:hAnsi="Times New Roman"/>
                <w:color w:val="auto"/>
                <w:szCs w:val="28"/>
              </w:rPr>
            </w:pPr>
            <w:r w:rsidRPr="00BC0670">
              <w:rPr>
                <w:rFonts w:ascii="Times New Roman" w:hAnsi="Times New Roman"/>
                <w:color w:val="auto"/>
                <w:szCs w:val="28"/>
              </w:rPr>
              <w:t>1.</w:t>
            </w:r>
          </w:p>
        </w:tc>
        <w:tc>
          <w:tcPr>
            <w:tcW w:w="4173" w:type="dxa"/>
            <w:tcBorders>
              <w:top w:val="single" w:sz="4" w:space="0" w:color="000000"/>
              <w:left w:val="single" w:sz="4" w:space="0" w:color="000000"/>
              <w:bottom w:val="single" w:sz="4" w:space="0" w:color="000000"/>
              <w:right w:val="single" w:sz="4" w:space="0" w:color="000000"/>
            </w:tcBorders>
            <w:vAlign w:val="center"/>
          </w:tcPr>
          <w:p w:rsidR="00DC3C16" w:rsidRPr="00BC0670" w:rsidRDefault="00DC3C16" w:rsidP="00DC3C16">
            <w:pPr>
              <w:spacing w:line="16" w:lineRule="atLeast"/>
              <w:jc w:val="center"/>
              <w:rPr>
                <w:rFonts w:ascii="Times New Roman" w:hAnsi="Times New Roman"/>
                <w:color w:val="auto"/>
                <w:szCs w:val="28"/>
              </w:rPr>
            </w:pPr>
            <w:r w:rsidRPr="00BC0670">
              <w:rPr>
                <w:rFonts w:ascii="Times New Roman" w:hAnsi="Times New Roman"/>
                <w:color w:val="auto"/>
                <w:szCs w:val="28"/>
              </w:rPr>
              <w:t>Елизавета Е.</w:t>
            </w:r>
          </w:p>
        </w:tc>
        <w:tc>
          <w:tcPr>
            <w:tcW w:w="992"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r w:rsidRPr="00BC0670">
              <w:rPr>
                <w:rFonts w:ascii="Times New Roman" w:hAnsi="Times New Roman"/>
                <w:color w:val="auto"/>
                <w:szCs w:val="28"/>
              </w:rPr>
              <w:t>3</w:t>
            </w:r>
          </w:p>
        </w:tc>
        <w:tc>
          <w:tcPr>
            <w:tcW w:w="1261"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r w:rsidRPr="00BC0670">
              <w:rPr>
                <w:rFonts w:ascii="Times New Roman" w:hAnsi="Times New Roman"/>
                <w:color w:val="auto"/>
                <w:szCs w:val="28"/>
              </w:rPr>
              <w:t>полная</w:t>
            </w:r>
          </w:p>
        </w:tc>
        <w:tc>
          <w:tcPr>
            <w:tcW w:w="1574"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r w:rsidRPr="00BC0670">
              <w:rPr>
                <w:rFonts w:ascii="Times New Roman" w:hAnsi="Times New Roman"/>
                <w:color w:val="auto"/>
                <w:szCs w:val="28"/>
              </w:rPr>
              <w:t>работ-ая</w:t>
            </w:r>
          </w:p>
        </w:tc>
        <w:tc>
          <w:tcPr>
            <w:tcW w:w="1497"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r w:rsidRPr="00BC0670">
              <w:rPr>
                <w:rFonts w:ascii="Times New Roman" w:hAnsi="Times New Roman" w:hint="eastAsia"/>
                <w:color w:val="auto"/>
                <w:szCs w:val="28"/>
              </w:rPr>
              <w:t>работ</w:t>
            </w:r>
            <w:r w:rsidRPr="00BC0670">
              <w:rPr>
                <w:rFonts w:ascii="Times New Roman" w:hAnsi="Times New Roman"/>
                <w:color w:val="auto"/>
                <w:szCs w:val="28"/>
              </w:rPr>
              <w:t>-</w:t>
            </w:r>
            <w:r w:rsidRPr="00BC0670">
              <w:rPr>
                <w:rFonts w:ascii="Times New Roman" w:hAnsi="Times New Roman" w:hint="eastAsia"/>
                <w:color w:val="auto"/>
                <w:szCs w:val="28"/>
              </w:rPr>
              <w:t>й</w:t>
            </w:r>
          </w:p>
        </w:tc>
        <w:tc>
          <w:tcPr>
            <w:tcW w:w="1560"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r w:rsidRPr="00BC0670">
              <w:rPr>
                <w:rFonts w:ascii="Times New Roman" w:hAnsi="Times New Roman"/>
                <w:color w:val="auto"/>
                <w:szCs w:val="28"/>
              </w:rPr>
              <w:t>в</w:t>
            </w:r>
          </w:p>
        </w:tc>
        <w:tc>
          <w:tcPr>
            <w:tcW w:w="1559"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 w:val="26"/>
              </w:rPr>
            </w:pPr>
            <w:r w:rsidRPr="00BC0670">
              <w:rPr>
                <w:rFonts w:ascii="Times New Roman" w:hAnsi="Times New Roman"/>
                <w:color w:val="auto"/>
                <w:sz w:val="26"/>
              </w:rPr>
              <w:t>с/с</w:t>
            </w:r>
          </w:p>
        </w:tc>
      </w:tr>
      <w:tr w:rsidR="00BC0670" w:rsidRPr="00BC0670" w:rsidTr="00E242A0">
        <w:trPr>
          <w:trHeight w:val="284"/>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DC3C16" w:rsidRPr="00BC0670" w:rsidRDefault="00DC3C16" w:rsidP="00DC3C16">
            <w:pPr>
              <w:rPr>
                <w:rFonts w:ascii="Times New Roman" w:hAnsi="Times New Roman"/>
                <w:color w:val="auto"/>
                <w:szCs w:val="28"/>
              </w:rPr>
            </w:pPr>
            <w:r w:rsidRPr="00BC0670">
              <w:rPr>
                <w:rFonts w:ascii="Times New Roman" w:hAnsi="Times New Roman"/>
                <w:color w:val="auto"/>
                <w:szCs w:val="28"/>
              </w:rPr>
              <w:t>2.</w:t>
            </w:r>
          </w:p>
        </w:tc>
        <w:tc>
          <w:tcPr>
            <w:tcW w:w="4173" w:type="dxa"/>
            <w:tcBorders>
              <w:top w:val="single" w:sz="4" w:space="0" w:color="000000"/>
              <w:left w:val="single" w:sz="4" w:space="0" w:color="000000"/>
              <w:bottom w:val="single" w:sz="4" w:space="0" w:color="000000"/>
              <w:right w:val="single" w:sz="4" w:space="0" w:color="000000"/>
            </w:tcBorders>
            <w:vAlign w:val="center"/>
          </w:tcPr>
          <w:p w:rsidR="00DC3C16" w:rsidRPr="00BC0670" w:rsidRDefault="00DC3C16" w:rsidP="00DC3C16">
            <w:pPr>
              <w:spacing w:line="16" w:lineRule="atLeast"/>
              <w:jc w:val="center"/>
              <w:rPr>
                <w:rFonts w:ascii="Times New Roman" w:hAnsi="Times New Roman"/>
                <w:color w:val="auto"/>
                <w:szCs w:val="28"/>
              </w:rPr>
            </w:pPr>
            <w:r w:rsidRPr="00BC0670">
              <w:rPr>
                <w:rFonts w:ascii="Times New Roman" w:hAnsi="Times New Roman"/>
                <w:color w:val="auto"/>
                <w:szCs w:val="28"/>
              </w:rPr>
              <w:t>Тимофей С.</w:t>
            </w:r>
          </w:p>
        </w:tc>
        <w:tc>
          <w:tcPr>
            <w:tcW w:w="992"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r w:rsidRPr="00BC0670">
              <w:rPr>
                <w:rFonts w:ascii="Times New Roman" w:hAnsi="Times New Roman"/>
                <w:color w:val="auto"/>
                <w:szCs w:val="28"/>
              </w:rPr>
              <w:t>2</w:t>
            </w:r>
          </w:p>
        </w:tc>
        <w:tc>
          <w:tcPr>
            <w:tcW w:w="1261"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r w:rsidRPr="00BC0670">
              <w:rPr>
                <w:rFonts w:ascii="Times New Roman" w:hAnsi="Times New Roman"/>
                <w:color w:val="auto"/>
                <w:szCs w:val="28"/>
              </w:rPr>
              <w:t>полная</w:t>
            </w:r>
          </w:p>
        </w:tc>
        <w:tc>
          <w:tcPr>
            <w:tcW w:w="1574"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r w:rsidRPr="00BC0670">
              <w:rPr>
                <w:rFonts w:ascii="Times New Roman" w:hAnsi="Times New Roman"/>
                <w:color w:val="auto"/>
                <w:szCs w:val="28"/>
              </w:rPr>
              <w:t>работ-ая</w:t>
            </w:r>
          </w:p>
        </w:tc>
        <w:tc>
          <w:tcPr>
            <w:tcW w:w="1497"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r w:rsidRPr="00BC0670">
              <w:rPr>
                <w:rFonts w:ascii="Times New Roman" w:hAnsi="Times New Roman" w:hint="eastAsia"/>
                <w:color w:val="auto"/>
                <w:szCs w:val="28"/>
              </w:rPr>
              <w:t>работ</w:t>
            </w:r>
            <w:r w:rsidRPr="00BC0670">
              <w:rPr>
                <w:rFonts w:ascii="Times New Roman" w:hAnsi="Times New Roman"/>
                <w:color w:val="auto"/>
                <w:szCs w:val="28"/>
              </w:rPr>
              <w:t>-</w:t>
            </w:r>
            <w:r w:rsidRPr="00BC0670">
              <w:rPr>
                <w:rFonts w:ascii="Times New Roman" w:hAnsi="Times New Roman" w:hint="eastAsia"/>
                <w:color w:val="auto"/>
                <w:szCs w:val="28"/>
              </w:rPr>
              <w:t>й</w:t>
            </w:r>
          </w:p>
        </w:tc>
        <w:tc>
          <w:tcPr>
            <w:tcW w:w="1560"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r w:rsidRPr="00BC0670">
              <w:rPr>
                <w:rFonts w:ascii="Times New Roman" w:hAnsi="Times New Roman" w:hint="eastAsia"/>
                <w:color w:val="auto"/>
                <w:szCs w:val="28"/>
              </w:rPr>
              <w:t>в</w:t>
            </w:r>
          </w:p>
        </w:tc>
        <w:tc>
          <w:tcPr>
            <w:tcW w:w="1559"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 w:val="26"/>
              </w:rPr>
            </w:pPr>
            <w:r w:rsidRPr="00BC0670">
              <w:rPr>
                <w:rFonts w:ascii="Times New Roman" w:hAnsi="Times New Roman" w:hint="eastAsia"/>
                <w:color w:val="auto"/>
                <w:sz w:val="26"/>
              </w:rPr>
              <w:t>в</w:t>
            </w:r>
          </w:p>
        </w:tc>
      </w:tr>
      <w:tr w:rsidR="00BC0670" w:rsidRPr="00BC0670" w:rsidTr="00E242A0">
        <w:trPr>
          <w:trHeight w:val="299"/>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DC3C16" w:rsidRPr="00BC0670" w:rsidRDefault="00DC3C16" w:rsidP="00DC3C16">
            <w:pPr>
              <w:rPr>
                <w:rFonts w:ascii="Times New Roman" w:hAnsi="Times New Roman"/>
                <w:color w:val="auto"/>
                <w:szCs w:val="28"/>
              </w:rPr>
            </w:pPr>
            <w:r w:rsidRPr="00BC0670">
              <w:rPr>
                <w:rFonts w:ascii="Times New Roman" w:hAnsi="Times New Roman"/>
                <w:color w:val="auto"/>
                <w:szCs w:val="28"/>
              </w:rPr>
              <w:t>3.</w:t>
            </w:r>
          </w:p>
        </w:tc>
        <w:tc>
          <w:tcPr>
            <w:tcW w:w="4173" w:type="dxa"/>
            <w:tcBorders>
              <w:top w:val="single" w:sz="4" w:space="0" w:color="000000"/>
              <w:left w:val="single" w:sz="4" w:space="0" w:color="000000"/>
              <w:bottom w:val="single" w:sz="4" w:space="0" w:color="000000"/>
              <w:right w:val="single" w:sz="4" w:space="0" w:color="000000"/>
            </w:tcBorders>
            <w:vAlign w:val="center"/>
          </w:tcPr>
          <w:p w:rsidR="00DC3C16" w:rsidRPr="00BC0670" w:rsidRDefault="00DC3C16" w:rsidP="00DC3C16">
            <w:pPr>
              <w:spacing w:line="16" w:lineRule="atLeast"/>
              <w:jc w:val="center"/>
              <w:rPr>
                <w:rFonts w:ascii="Times New Roman" w:hAnsi="Times New Roman"/>
                <w:color w:val="auto"/>
                <w:szCs w:val="28"/>
              </w:rPr>
            </w:pPr>
            <w:r w:rsidRPr="00BC0670">
              <w:rPr>
                <w:rFonts w:ascii="Times New Roman" w:hAnsi="Times New Roman"/>
                <w:color w:val="auto"/>
                <w:szCs w:val="28"/>
              </w:rPr>
              <w:t>Кира Т.</w:t>
            </w:r>
          </w:p>
        </w:tc>
        <w:tc>
          <w:tcPr>
            <w:tcW w:w="992"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r w:rsidRPr="00BC0670">
              <w:rPr>
                <w:rFonts w:ascii="Times New Roman" w:hAnsi="Times New Roman"/>
                <w:color w:val="auto"/>
                <w:szCs w:val="28"/>
              </w:rPr>
              <w:t>2</w:t>
            </w:r>
          </w:p>
        </w:tc>
        <w:tc>
          <w:tcPr>
            <w:tcW w:w="1261"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r w:rsidRPr="00BC0670">
              <w:rPr>
                <w:rFonts w:ascii="Times New Roman" w:hAnsi="Times New Roman"/>
                <w:color w:val="auto"/>
                <w:szCs w:val="28"/>
              </w:rPr>
              <w:t>полная</w:t>
            </w:r>
          </w:p>
        </w:tc>
        <w:tc>
          <w:tcPr>
            <w:tcW w:w="1574"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r w:rsidRPr="00BC0670">
              <w:rPr>
                <w:rFonts w:ascii="Times New Roman" w:hAnsi="Times New Roman"/>
                <w:color w:val="auto"/>
                <w:szCs w:val="28"/>
              </w:rPr>
              <w:t>работ-ая</w:t>
            </w:r>
          </w:p>
        </w:tc>
        <w:tc>
          <w:tcPr>
            <w:tcW w:w="1497"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r w:rsidRPr="00BC0670">
              <w:rPr>
                <w:rFonts w:ascii="Times New Roman" w:hAnsi="Times New Roman"/>
                <w:color w:val="auto"/>
                <w:szCs w:val="28"/>
              </w:rPr>
              <w:t>работ-й</w:t>
            </w:r>
          </w:p>
        </w:tc>
        <w:tc>
          <w:tcPr>
            <w:tcW w:w="1560"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r w:rsidRPr="00BC0670">
              <w:rPr>
                <w:rFonts w:ascii="Times New Roman" w:hAnsi="Times New Roman"/>
                <w:color w:val="auto"/>
                <w:szCs w:val="28"/>
              </w:rPr>
              <w:t>с/п</w:t>
            </w:r>
          </w:p>
        </w:tc>
        <w:tc>
          <w:tcPr>
            <w:tcW w:w="1559"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rPr>
            </w:pPr>
            <w:r w:rsidRPr="00BC0670">
              <w:rPr>
                <w:rFonts w:ascii="Times New Roman" w:hAnsi="Times New Roman"/>
                <w:color w:val="auto"/>
              </w:rPr>
              <w:t>с/с</w:t>
            </w:r>
          </w:p>
        </w:tc>
      </w:tr>
      <w:tr w:rsidR="00BC0670" w:rsidRPr="00BC0670" w:rsidTr="00E242A0">
        <w:trPr>
          <w:trHeight w:val="299"/>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DC3C16" w:rsidRPr="00BC0670" w:rsidRDefault="00DC3C16" w:rsidP="00DC3C16">
            <w:pPr>
              <w:rPr>
                <w:rFonts w:ascii="Times New Roman" w:hAnsi="Times New Roman"/>
                <w:color w:val="auto"/>
                <w:szCs w:val="28"/>
              </w:rPr>
            </w:pPr>
            <w:r w:rsidRPr="00BC0670">
              <w:rPr>
                <w:rFonts w:ascii="Times New Roman" w:hAnsi="Times New Roman"/>
                <w:color w:val="auto"/>
                <w:szCs w:val="28"/>
              </w:rPr>
              <w:t>4.</w:t>
            </w:r>
          </w:p>
        </w:tc>
        <w:tc>
          <w:tcPr>
            <w:tcW w:w="4173" w:type="dxa"/>
            <w:tcBorders>
              <w:top w:val="single" w:sz="4" w:space="0" w:color="000000"/>
              <w:left w:val="single" w:sz="4" w:space="0" w:color="000000"/>
              <w:bottom w:val="single" w:sz="4" w:space="0" w:color="000000"/>
              <w:right w:val="single" w:sz="4" w:space="0" w:color="000000"/>
            </w:tcBorders>
            <w:vAlign w:val="center"/>
          </w:tcPr>
          <w:p w:rsidR="00DC3C16" w:rsidRPr="00BC0670" w:rsidRDefault="00DC3C16" w:rsidP="00DC3C16">
            <w:pPr>
              <w:spacing w:line="16" w:lineRule="atLeast"/>
              <w:jc w:val="center"/>
              <w:rPr>
                <w:rFonts w:ascii="Times New Roman" w:hAnsi="Times New Roman"/>
                <w:color w:val="auto"/>
                <w:szCs w:val="28"/>
              </w:rPr>
            </w:pPr>
            <w:r w:rsidRPr="00BC0670">
              <w:rPr>
                <w:rFonts w:ascii="Times New Roman" w:hAnsi="Times New Roman"/>
                <w:color w:val="auto"/>
                <w:szCs w:val="28"/>
              </w:rPr>
              <w:t>Вера Щ.</w:t>
            </w:r>
          </w:p>
        </w:tc>
        <w:tc>
          <w:tcPr>
            <w:tcW w:w="992"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r w:rsidRPr="00BC0670">
              <w:rPr>
                <w:rFonts w:ascii="Times New Roman" w:hAnsi="Times New Roman"/>
                <w:color w:val="auto"/>
                <w:szCs w:val="28"/>
              </w:rPr>
              <w:t>1</w:t>
            </w:r>
          </w:p>
        </w:tc>
        <w:tc>
          <w:tcPr>
            <w:tcW w:w="1261"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r w:rsidRPr="00BC0670">
              <w:rPr>
                <w:rFonts w:ascii="Times New Roman" w:hAnsi="Times New Roman"/>
                <w:color w:val="auto"/>
                <w:szCs w:val="28"/>
              </w:rPr>
              <w:t>полная</w:t>
            </w:r>
          </w:p>
        </w:tc>
        <w:tc>
          <w:tcPr>
            <w:tcW w:w="1574"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r w:rsidRPr="00BC0670">
              <w:rPr>
                <w:rFonts w:ascii="Times New Roman" w:hAnsi="Times New Roman"/>
                <w:color w:val="auto"/>
                <w:szCs w:val="28"/>
              </w:rPr>
              <w:t>работ-ая</w:t>
            </w:r>
          </w:p>
        </w:tc>
        <w:tc>
          <w:tcPr>
            <w:tcW w:w="1497"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r w:rsidRPr="00BC0670">
              <w:rPr>
                <w:rFonts w:ascii="Times New Roman" w:hAnsi="Times New Roman"/>
                <w:color w:val="auto"/>
                <w:szCs w:val="28"/>
              </w:rPr>
              <w:t>работ-й</w:t>
            </w:r>
          </w:p>
        </w:tc>
        <w:tc>
          <w:tcPr>
            <w:tcW w:w="1560"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r w:rsidRPr="00BC0670">
              <w:rPr>
                <w:rFonts w:ascii="Times New Roman" w:hAnsi="Times New Roman" w:hint="eastAsia"/>
                <w:color w:val="auto"/>
                <w:szCs w:val="28"/>
              </w:rPr>
              <w:t>с</w:t>
            </w:r>
            <w:r w:rsidRPr="00BC0670">
              <w:rPr>
                <w:rFonts w:ascii="Times New Roman" w:hAnsi="Times New Roman"/>
                <w:color w:val="auto"/>
                <w:szCs w:val="28"/>
              </w:rPr>
              <w:t>/</w:t>
            </w:r>
            <w:r w:rsidRPr="00BC0670">
              <w:rPr>
                <w:rFonts w:ascii="Times New Roman" w:hAnsi="Times New Roman" w:hint="eastAsia"/>
                <w:color w:val="auto"/>
                <w:szCs w:val="28"/>
              </w:rPr>
              <w:t>с</w:t>
            </w:r>
          </w:p>
        </w:tc>
        <w:tc>
          <w:tcPr>
            <w:tcW w:w="1559"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rPr>
            </w:pPr>
            <w:r w:rsidRPr="00BC0670">
              <w:rPr>
                <w:rFonts w:ascii="Times New Roman" w:hAnsi="Times New Roman" w:hint="eastAsia"/>
                <w:color w:val="auto"/>
              </w:rPr>
              <w:t>с</w:t>
            </w:r>
            <w:r w:rsidRPr="00BC0670">
              <w:rPr>
                <w:rFonts w:ascii="Times New Roman" w:hAnsi="Times New Roman"/>
                <w:color w:val="auto"/>
              </w:rPr>
              <w:t>/</w:t>
            </w:r>
            <w:r w:rsidRPr="00BC0670">
              <w:rPr>
                <w:rFonts w:ascii="Times New Roman" w:hAnsi="Times New Roman" w:hint="eastAsia"/>
                <w:color w:val="auto"/>
              </w:rPr>
              <w:t>п</w:t>
            </w:r>
          </w:p>
        </w:tc>
      </w:tr>
      <w:tr w:rsidR="00DC3C16" w:rsidRPr="00BC0670" w:rsidTr="00E242A0">
        <w:trPr>
          <w:trHeight w:val="284"/>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DC3C16" w:rsidRPr="00BC0670" w:rsidRDefault="00DC3C16" w:rsidP="00DC3C16">
            <w:pPr>
              <w:rPr>
                <w:rFonts w:ascii="Times New Roman" w:hAnsi="Times New Roman"/>
                <w:color w:val="auto"/>
                <w:szCs w:val="28"/>
              </w:rPr>
            </w:pPr>
            <w:r w:rsidRPr="00BC0670">
              <w:rPr>
                <w:rFonts w:ascii="Times New Roman" w:hAnsi="Times New Roman"/>
                <w:color w:val="auto"/>
                <w:szCs w:val="28"/>
              </w:rPr>
              <w:t>5.</w:t>
            </w:r>
          </w:p>
        </w:tc>
        <w:tc>
          <w:tcPr>
            <w:tcW w:w="4173" w:type="dxa"/>
            <w:tcBorders>
              <w:top w:val="single" w:sz="4" w:space="0" w:color="000000"/>
              <w:left w:val="single" w:sz="4" w:space="0" w:color="000000"/>
              <w:bottom w:val="single" w:sz="4" w:space="0" w:color="000000"/>
              <w:right w:val="single" w:sz="4" w:space="0" w:color="000000"/>
            </w:tcBorders>
            <w:vAlign w:val="center"/>
          </w:tcPr>
          <w:p w:rsidR="00DC3C16" w:rsidRPr="00BC0670" w:rsidRDefault="00DC3C16" w:rsidP="00DC3C16">
            <w:pPr>
              <w:spacing w:line="16" w:lineRule="atLeast"/>
              <w:jc w:val="left"/>
              <w:rPr>
                <w:rFonts w:ascii="Times New Roman" w:hAnsi="Times New Roman"/>
                <w:color w:val="auto"/>
                <w:szCs w:val="28"/>
              </w:rPr>
            </w:pPr>
          </w:p>
        </w:tc>
        <w:tc>
          <w:tcPr>
            <w:tcW w:w="992"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p>
        </w:tc>
        <w:tc>
          <w:tcPr>
            <w:tcW w:w="1261"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p>
        </w:tc>
        <w:tc>
          <w:tcPr>
            <w:tcW w:w="1574"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p>
        </w:tc>
        <w:tc>
          <w:tcPr>
            <w:tcW w:w="1497"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p>
        </w:tc>
        <w:tc>
          <w:tcPr>
            <w:tcW w:w="1560"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Cs w:val="28"/>
              </w:rPr>
            </w:pPr>
          </w:p>
        </w:tc>
        <w:tc>
          <w:tcPr>
            <w:tcW w:w="1559" w:type="dxa"/>
            <w:tcBorders>
              <w:top w:val="single" w:sz="4" w:space="0" w:color="000000"/>
              <w:left w:val="single" w:sz="4" w:space="0" w:color="000000"/>
              <w:bottom w:val="single" w:sz="4" w:space="0" w:color="000000"/>
              <w:right w:val="single" w:sz="4" w:space="0" w:color="000000"/>
            </w:tcBorders>
          </w:tcPr>
          <w:p w:rsidR="00DC3C16" w:rsidRPr="00BC0670" w:rsidRDefault="00DC3C16" w:rsidP="00DC3C16">
            <w:pPr>
              <w:jc w:val="center"/>
              <w:rPr>
                <w:rFonts w:ascii="Times New Roman" w:hAnsi="Times New Roman"/>
                <w:color w:val="auto"/>
                <w:sz w:val="26"/>
              </w:rPr>
            </w:pPr>
          </w:p>
        </w:tc>
      </w:tr>
    </w:tbl>
    <w:p w:rsidR="000F01A9" w:rsidRPr="00BC0670" w:rsidRDefault="000F01A9" w:rsidP="006423A1">
      <w:pPr>
        <w:ind w:left="709"/>
        <w:jc w:val="center"/>
        <w:rPr>
          <w:rFonts w:ascii="Times New Roman" w:hAnsi="Times New Roman"/>
          <w:b/>
          <w:color w:val="auto"/>
        </w:rPr>
      </w:pPr>
    </w:p>
    <w:p w:rsidR="00DC3C16" w:rsidRPr="00BC0670" w:rsidRDefault="00C12475" w:rsidP="006423A1">
      <w:pPr>
        <w:ind w:left="709"/>
        <w:jc w:val="center"/>
        <w:rPr>
          <w:rFonts w:ascii="Times New Roman" w:eastAsia="Helvetica-Oblique" w:hAnsi="Times New Roman"/>
          <w:b/>
          <w:iCs/>
          <w:color w:val="auto"/>
          <w:szCs w:val="24"/>
        </w:rPr>
      </w:pPr>
      <w:r w:rsidRPr="00BC0670">
        <w:rPr>
          <w:rFonts w:ascii="Times New Roman" w:eastAsia="Helvetica-Oblique" w:hAnsi="Times New Roman"/>
          <w:b/>
          <w:iCs/>
          <w:color w:val="auto"/>
          <w:szCs w:val="24"/>
        </w:rPr>
        <w:t>Возрастные характеристики детей</w:t>
      </w:r>
    </w:p>
    <w:p w:rsidR="00C12475" w:rsidRPr="00BC0670" w:rsidRDefault="00C12475" w:rsidP="006423A1">
      <w:pPr>
        <w:ind w:left="709"/>
        <w:jc w:val="center"/>
        <w:rPr>
          <w:rFonts w:ascii="Times New Roman" w:hAnsi="Times New Roman"/>
          <w:b/>
          <w:color w:val="auto"/>
          <w:sz w:val="36"/>
        </w:rPr>
      </w:pPr>
    </w:p>
    <w:p w:rsidR="00C12475" w:rsidRPr="00BC0670" w:rsidRDefault="00C12475" w:rsidP="00C12475">
      <w:pPr>
        <w:autoSpaceDE w:val="0"/>
        <w:autoSpaceDN w:val="0"/>
        <w:adjustRightInd w:val="0"/>
        <w:rPr>
          <w:rFonts w:ascii="Times New Roman" w:hAnsi="Times New Roman"/>
          <w:color w:val="auto"/>
          <w:szCs w:val="24"/>
        </w:rPr>
      </w:pPr>
      <w:r w:rsidRPr="00BC0670">
        <w:rPr>
          <w:rFonts w:ascii="Times New Roman" w:hAnsi="Times New Roman"/>
          <w:color w:val="auto"/>
          <w:szCs w:val="24"/>
        </w:rPr>
        <w:lastRenderedPageBreak/>
        <w:t xml:space="preserve">      Постепенно совершенствуется ходьба, исчезает шаркающая походка. В подвижных играх и на музыкальных занятиях дети делают боковые шаги, медленно кружатся на месте. В простых подвижных играх и плясках дети начинают координировать свои движения. </w:t>
      </w:r>
    </w:p>
    <w:p w:rsidR="00C12475" w:rsidRPr="00BC0670" w:rsidRDefault="00C12475" w:rsidP="00C12475">
      <w:pPr>
        <w:autoSpaceDE w:val="0"/>
        <w:autoSpaceDN w:val="0"/>
        <w:adjustRightInd w:val="0"/>
        <w:rPr>
          <w:rFonts w:ascii="Times New Roman" w:hAnsi="Times New Roman"/>
          <w:color w:val="auto"/>
          <w:szCs w:val="24"/>
        </w:rPr>
      </w:pPr>
      <w:r w:rsidRPr="00BC0670">
        <w:rPr>
          <w:rFonts w:ascii="Times New Roman" w:hAnsi="Times New Roman"/>
          <w:color w:val="auto"/>
          <w:szCs w:val="24"/>
        </w:rPr>
        <w:t xml:space="preserve">      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w:t>
      </w:r>
    </w:p>
    <w:p w:rsidR="00C12475" w:rsidRPr="00BC0670" w:rsidRDefault="00C12475" w:rsidP="00C12475">
      <w:pPr>
        <w:autoSpaceDE w:val="0"/>
        <w:autoSpaceDN w:val="0"/>
        <w:adjustRightInd w:val="0"/>
        <w:rPr>
          <w:rFonts w:ascii="Times New Roman" w:hAnsi="Times New Roman"/>
          <w:color w:val="auto"/>
          <w:szCs w:val="24"/>
        </w:rPr>
      </w:pPr>
      <w:r w:rsidRPr="00BC0670">
        <w:rPr>
          <w:rFonts w:ascii="Times New Roman" w:hAnsi="Times New Roman"/>
          <w:color w:val="auto"/>
          <w:szCs w:val="24"/>
        </w:rPr>
        <w:t xml:space="preserve">      Интенсивно формируется речь, понимание речи окружающих опережает умение говорить. Дети усваивают названия предметов, действий, обозначения некоторых качеств и состояний. Важным приобретением речи и мышления является формирующаяся на втором году жизни способность обобщения.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C12475" w:rsidRPr="00BC0670" w:rsidRDefault="00C12475" w:rsidP="00C12475">
      <w:pPr>
        <w:autoSpaceDE w:val="0"/>
        <w:autoSpaceDN w:val="0"/>
        <w:adjustRightInd w:val="0"/>
        <w:rPr>
          <w:rFonts w:ascii="Times New Roman" w:hAnsi="Times New Roman"/>
          <w:color w:val="auto"/>
          <w:szCs w:val="24"/>
        </w:rPr>
      </w:pPr>
      <w:r w:rsidRPr="00BC0670">
        <w:rPr>
          <w:rFonts w:ascii="Times New Roman" w:hAnsi="Times New Roman"/>
          <w:color w:val="auto"/>
          <w:szCs w:val="24"/>
        </w:rPr>
        <w:t xml:space="preserve">     Совершенствуется самостоятельность детей в предметно-игровой деятельности и самообслуживании.</w:t>
      </w:r>
    </w:p>
    <w:p w:rsidR="00C12475" w:rsidRPr="00BC0670" w:rsidRDefault="00C12475" w:rsidP="00C12475">
      <w:pPr>
        <w:autoSpaceDE w:val="0"/>
        <w:autoSpaceDN w:val="0"/>
        <w:adjustRightInd w:val="0"/>
        <w:rPr>
          <w:rFonts w:ascii="Times New Roman" w:hAnsi="Times New Roman"/>
          <w:color w:val="auto"/>
          <w:szCs w:val="24"/>
        </w:rPr>
      </w:pPr>
      <w:r w:rsidRPr="00BC0670">
        <w:rPr>
          <w:rFonts w:ascii="Times New Roman" w:hAnsi="Times New Roman"/>
          <w:color w:val="auto"/>
          <w:szCs w:val="24"/>
        </w:rPr>
        <w:t>Малыш овладевает умением самостоятельно есть любую пищу, умываться и мыть руки, приобретает навыки опрятности.</w:t>
      </w:r>
    </w:p>
    <w:p w:rsidR="00C12475" w:rsidRPr="00BC0670" w:rsidRDefault="00C12475" w:rsidP="00C12475">
      <w:pPr>
        <w:autoSpaceDE w:val="0"/>
        <w:autoSpaceDN w:val="0"/>
        <w:adjustRightInd w:val="0"/>
        <w:rPr>
          <w:rFonts w:ascii="Times New Roman" w:hAnsi="Times New Roman"/>
          <w:color w:val="auto"/>
          <w:szCs w:val="24"/>
        </w:rPr>
      </w:pPr>
      <w:r w:rsidRPr="00BC0670">
        <w:rPr>
          <w:rFonts w:ascii="Times New Roman" w:hAnsi="Times New Roman"/>
          <w:color w:val="auto"/>
          <w:szCs w:val="24"/>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w:t>
      </w:r>
    </w:p>
    <w:p w:rsidR="00C12475" w:rsidRPr="00BC0670" w:rsidRDefault="00C12475" w:rsidP="00C12475">
      <w:pPr>
        <w:autoSpaceDE w:val="0"/>
        <w:autoSpaceDN w:val="0"/>
        <w:adjustRightInd w:val="0"/>
        <w:rPr>
          <w:rFonts w:ascii="Times New Roman" w:hAnsi="Times New Roman"/>
          <w:color w:val="auto"/>
          <w:szCs w:val="24"/>
        </w:rPr>
      </w:pPr>
      <w:r w:rsidRPr="00BC0670">
        <w:rPr>
          <w:rFonts w:ascii="Times New Roman" w:hAnsi="Times New Roman"/>
          <w:color w:val="auto"/>
          <w:szCs w:val="24"/>
        </w:rPr>
        <w:t xml:space="preserve">      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w:t>
      </w:r>
    </w:p>
    <w:p w:rsidR="00C12475" w:rsidRPr="00BC0670" w:rsidRDefault="00C12475" w:rsidP="00C12475">
      <w:pPr>
        <w:autoSpaceDE w:val="0"/>
        <w:autoSpaceDN w:val="0"/>
        <w:adjustRightInd w:val="0"/>
        <w:rPr>
          <w:rFonts w:ascii="Times New Roman" w:hAnsi="Times New Roman"/>
          <w:color w:val="auto"/>
          <w:szCs w:val="24"/>
        </w:rPr>
      </w:pPr>
      <w:r w:rsidRPr="00BC0670">
        <w:rPr>
          <w:rFonts w:ascii="Times New Roman" w:hAnsi="Times New Roman"/>
          <w:color w:val="auto"/>
          <w:szCs w:val="24"/>
        </w:rPr>
        <w:t xml:space="preserve">     На втором году жизни у детей сохраняется и развивается тип эмоционального взаимообщения. Однако опыт взаимообщения у детей невелик и основа его еще не сформирована. </w:t>
      </w:r>
    </w:p>
    <w:p w:rsidR="008F5594" w:rsidRPr="00BC0670" w:rsidRDefault="008F5594" w:rsidP="008F5594">
      <w:pPr>
        <w:pStyle w:val="ab"/>
        <w:spacing w:before="28" w:after="28" w:line="100" w:lineRule="atLeast"/>
        <w:jc w:val="both"/>
      </w:pPr>
    </w:p>
    <w:p w:rsidR="005958B8" w:rsidRPr="00BC0670" w:rsidRDefault="005958B8">
      <w:pPr>
        <w:ind w:firstLine="709"/>
        <w:rPr>
          <w:rFonts w:ascii="Times New Roman" w:hAnsi="Times New Roman"/>
          <w:color w:val="auto"/>
        </w:rPr>
      </w:pPr>
    </w:p>
    <w:p w:rsidR="000F01A9" w:rsidRPr="00BC0670" w:rsidRDefault="000F01A9" w:rsidP="007B5590">
      <w:pPr>
        <w:pStyle w:val="a4"/>
        <w:numPr>
          <w:ilvl w:val="1"/>
          <w:numId w:val="63"/>
        </w:numPr>
        <w:rPr>
          <w:rFonts w:ascii="Times New Roman" w:hAnsi="Times New Roman"/>
          <w:b/>
          <w:color w:val="auto"/>
          <w:sz w:val="28"/>
          <w:szCs w:val="24"/>
        </w:rPr>
      </w:pPr>
      <w:r w:rsidRPr="00BC0670">
        <w:rPr>
          <w:rFonts w:ascii="Times New Roman" w:hAnsi="Times New Roman"/>
          <w:b/>
          <w:color w:val="auto"/>
          <w:sz w:val="28"/>
          <w:szCs w:val="24"/>
        </w:rPr>
        <w:t>Планируемые образовательные результаты в раннем возрасте</w:t>
      </w:r>
    </w:p>
    <w:p w:rsidR="008F5594" w:rsidRPr="00BC0670" w:rsidRDefault="008F5594" w:rsidP="000F01A9">
      <w:pPr>
        <w:ind w:firstLine="709"/>
        <w:rPr>
          <w:rFonts w:ascii="Times New Roman" w:hAnsi="Times New Roman"/>
          <w:b/>
          <w:color w:val="auto"/>
          <w:szCs w:val="24"/>
        </w:rPr>
      </w:pPr>
      <w:r w:rsidRPr="00BC0670">
        <w:rPr>
          <w:rFonts w:ascii="Times New Roman" w:hAnsi="Times New Roman"/>
          <w:b/>
          <w:color w:val="auto"/>
          <w:szCs w:val="24"/>
        </w:rPr>
        <w:t>К трем годам:</w:t>
      </w:r>
    </w:p>
    <w:p w:rsidR="008F5594" w:rsidRPr="00BC0670" w:rsidRDefault="008F5594" w:rsidP="008F5594">
      <w:pPr>
        <w:shd w:val="clear" w:color="auto" w:fill="FFFFFF"/>
        <w:ind w:firstLine="709"/>
        <w:rPr>
          <w:rFonts w:ascii="Times New Roman" w:hAnsi="Times New Roman"/>
          <w:b/>
          <w:i/>
          <w:color w:val="auto"/>
          <w:szCs w:val="24"/>
        </w:rPr>
      </w:pPr>
    </w:p>
    <w:p w:rsidR="008F5594" w:rsidRPr="00BC0670" w:rsidRDefault="008F5594" w:rsidP="002D3885">
      <w:pPr>
        <w:pStyle w:val="a4"/>
        <w:numPr>
          <w:ilvl w:val="0"/>
          <w:numId w:val="58"/>
        </w:numPr>
        <w:shd w:val="clear" w:color="auto" w:fill="FFFFFF"/>
        <w:spacing w:after="0" w:line="240" w:lineRule="auto"/>
        <w:ind w:left="709"/>
        <w:jc w:val="both"/>
        <w:rPr>
          <w:rFonts w:ascii="Times New Roman" w:hAnsi="Times New Roman"/>
          <w:color w:val="auto"/>
          <w:sz w:val="28"/>
          <w:szCs w:val="24"/>
        </w:rPr>
      </w:pPr>
      <w:r w:rsidRPr="00BC0670">
        <w:rPr>
          <w:rFonts w:ascii="Times New Roman" w:hAnsi="Times New Roman"/>
          <w:color w:val="auto"/>
          <w:sz w:val="28"/>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8F5594" w:rsidRPr="00BC0670" w:rsidRDefault="008F5594" w:rsidP="002D3885">
      <w:pPr>
        <w:pStyle w:val="a4"/>
        <w:numPr>
          <w:ilvl w:val="0"/>
          <w:numId w:val="58"/>
        </w:numPr>
        <w:shd w:val="clear" w:color="auto" w:fill="FFFFFF"/>
        <w:spacing w:after="0" w:line="240" w:lineRule="auto"/>
        <w:ind w:left="709"/>
        <w:jc w:val="both"/>
        <w:rPr>
          <w:rFonts w:ascii="Times New Roman" w:hAnsi="Times New Roman"/>
          <w:color w:val="auto"/>
          <w:sz w:val="28"/>
          <w:szCs w:val="24"/>
        </w:rPr>
      </w:pPr>
      <w:r w:rsidRPr="00BC0670">
        <w:rPr>
          <w:rFonts w:ascii="Times New Roman" w:hAnsi="Times New Roman"/>
          <w:color w:val="auto"/>
          <w:sz w:val="28"/>
          <w:szCs w:val="24"/>
        </w:rPr>
        <w:t xml:space="preserve">ребенок стремится к общению со взрослыми, реагирует на их настроение; </w:t>
      </w:r>
    </w:p>
    <w:p w:rsidR="008F5594" w:rsidRPr="00BC0670" w:rsidRDefault="008F5594" w:rsidP="002D3885">
      <w:pPr>
        <w:pStyle w:val="a4"/>
        <w:numPr>
          <w:ilvl w:val="0"/>
          <w:numId w:val="58"/>
        </w:numPr>
        <w:shd w:val="clear" w:color="auto" w:fill="FFFFFF"/>
        <w:spacing w:after="0" w:line="240" w:lineRule="auto"/>
        <w:ind w:left="709"/>
        <w:jc w:val="both"/>
        <w:rPr>
          <w:rFonts w:ascii="Times New Roman" w:hAnsi="Times New Roman"/>
          <w:color w:val="auto"/>
          <w:sz w:val="28"/>
          <w:szCs w:val="24"/>
        </w:rPr>
      </w:pPr>
      <w:r w:rsidRPr="00BC0670">
        <w:rPr>
          <w:rFonts w:ascii="Times New Roman" w:hAnsi="Times New Roman"/>
          <w:color w:val="auto"/>
          <w:sz w:val="28"/>
          <w:szCs w:val="24"/>
        </w:rPr>
        <w:t>ребенок проявляет интерес к сверстникам; наблюдает за их действиями и подражает им; играет рядом.</w:t>
      </w:r>
    </w:p>
    <w:p w:rsidR="008F5594" w:rsidRPr="00BC0670" w:rsidRDefault="008F5594" w:rsidP="002D3885">
      <w:pPr>
        <w:pStyle w:val="a4"/>
        <w:numPr>
          <w:ilvl w:val="0"/>
          <w:numId w:val="58"/>
        </w:numPr>
        <w:shd w:val="clear" w:color="auto" w:fill="FFFFFF"/>
        <w:spacing w:after="0" w:line="240" w:lineRule="auto"/>
        <w:ind w:left="709"/>
        <w:jc w:val="both"/>
        <w:rPr>
          <w:rFonts w:ascii="Times New Roman" w:hAnsi="Times New Roman"/>
          <w:color w:val="auto"/>
          <w:sz w:val="28"/>
          <w:szCs w:val="24"/>
        </w:rPr>
      </w:pPr>
      <w:r w:rsidRPr="00BC0670">
        <w:rPr>
          <w:rFonts w:ascii="Times New Roman" w:hAnsi="Times New Roman"/>
          <w:color w:val="auto"/>
          <w:sz w:val="28"/>
          <w:szCs w:val="24"/>
        </w:rPr>
        <w:t>в игровых действиях ребенок отображает действия взрослых, их последовательность, взаимосвязь;</w:t>
      </w:r>
    </w:p>
    <w:p w:rsidR="008F5594" w:rsidRPr="00BC0670" w:rsidRDefault="008F5594" w:rsidP="002D3885">
      <w:pPr>
        <w:pStyle w:val="a4"/>
        <w:numPr>
          <w:ilvl w:val="0"/>
          <w:numId w:val="58"/>
        </w:numPr>
        <w:shd w:val="clear" w:color="auto" w:fill="FFFFFF"/>
        <w:spacing w:after="0" w:line="240" w:lineRule="auto"/>
        <w:ind w:left="709"/>
        <w:jc w:val="both"/>
        <w:rPr>
          <w:rFonts w:ascii="Times New Roman" w:hAnsi="Times New Roman"/>
          <w:color w:val="auto"/>
          <w:sz w:val="28"/>
          <w:szCs w:val="24"/>
        </w:rPr>
      </w:pPr>
      <w:r w:rsidRPr="00BC0670">
        <w:rPr>
          <w:rFonts w:ascii="Times New Roman" w:hAnsi="Times New Roman"/>
          <w:color w:val="auto"/>
          <w:sz w:val="28"/>
          <w:szCs w:val="24"/>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F5594" w:rsidRPr="00BC0670" w:rsidRDefault="008F5594" w:rsidP="002D3885">
      <w:pPr>
        <w:pStyle w:val="a4"/>
        <w:numPr>
          <w:ilvl w:val="0"/>
          <w:numId w:val="58"/>
        </w:numPr>
        <w:shd w:val="clear" w:color="auto" w:fill="FFFFFF"/>
        <w:spacing w:after="0" w:line="240" w:lineRule="auto"/>
        <w:ind w:left="709"/>
        <w:jc w:val="both"/>
        <w:rPr>
          <w:rFonts w:ascii="Times New Roman" w:hAnsi="Times New Roman"/>
          <w:color w:val="auto"/>
          <w:sz w:val="28"/>
          <w:szCs w:val="24"/>
        </w:rPr>
      </w:pPr>
      <w:r w:rsidRPr="00BC0670">
        <w:rPr>
          <w:rFonts w:ascii="Times New Roman" w:hAnsi="Times New Roman"/>
          <w:color w:val="auto"/>
          <w:sz w:val="28"/>
          <w:szCs w:val="24"/>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8F5594" w:rsidRPr="00BC0670" w:rsidRDefault="008F5594" w:rsidP="002D3885">
      <w:pPr>
        <w:pStyle w:val="a4"/>
        <w:numPr>
          <w:ilvl w:val="0"/>
          <w:numId w:val="58"/>
        </w:numPr>
        <w:shd w:val="clear" w:color="auto" w:fill="FFFFFF"/>
        <w:spacing w:after="0" w:line="240" w:lineRule="auto"/>
        <w:ind w:left="709"/>
        <w:jc w:val="both"/>
        <w:rPr>
          <w:rFonts w:ascii="Times New Roman" w:hAnsi="Times New Roman"/>
          <w:color w:val="auto"/>
          <w:sz w:val="28"/>
          <w:szCs w:val="24"/>
        </w:rPr>
      </w:pPr>
      <w:r w:rsidRPr="00BC0670">
        <w:rPr>
          <w:rFonts w:ascii="Times New Roman" w:hAnsi="Times New Roman"/>
          <w:color w:val="auto"/>
          <w:sz w:val="28"/>
          <w:szCs w:val="24"/>
        </w:rPr>
        <w:t>ребенок понимает и выполняет простые поручения взрослого;</w:t>
      </w:r>
    </w:p>
    <w:p w:rsidR="008F5594" w:rsidRPr="00BC0670" w:rsidRDefault="008F5594" w:rsidP="002D3885">
      <w:pPr>
        <w:pStyle w:val="a4"/>
        <w:numPr>
          <w:ilvl w:val="0"/>
          <w:numId w:val="58"/>
        </w:numPr>
        <w:shd w:val="clear" w:color="auto" w:fill="FFFFFF"/>
        <w:spacing w:after="0" w:line="240" w:lineRule="auto"/>
        <w:ind w:left="709"/>
        <w:jc w:val="both"/>
        <w:rPr>
          <w:rFonts w:ascii="Times New Roman" w:hAnsi="Times New Roman"/>
          <w:color w:val="auto"/>
          <w:sz w:val="28"/>
          <w:szCs w:val="24"/>
        </w:rPr>
      </w:pPr>
      <w:r w:rsidRPr="00BC0670">
        <w:rPr>
          <w:rFonts w:ascii="Times New Roman" w:hAnsi="Times New Roman"/>
          <w:color w:val="auto"/>
          <w:sz w:val="28"/>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8F5594" w:rsidRPr="00BC0670" w:rsidRDefault="008F5594" w:rsidP="002D3885">
      <w:pPr>
        <w:pStyle w:val="a4"/>
        <w:numPr>
          <w:ilvl w:val="0"/>
          <w:numId w:val="58"/>
        </w:numPr>
        <w:shd w:val="clear" w:color="auto" w:fill="FFFFFF"/>
        <w:spacing w:after="0" w:line="240" w:lineRule="auto"/>
        <w:ind w:left="709"/>
        <w:jc w:val="both"/>
        <w:rPr>
          <w:rFonts w:ascii="Times New Roman" w:hAnsi="Times New Roman"/>
          <w:color w:val="auto"/>
          <w:sz w:val="28"/>
          <w:szCs w:val="24"/>
        </w:rPr>
      </w:pPr>
      <w:r w:rsidRPr="00BC0670">
        <w:rPr>
          <w:rFonts w:ascii="Times New Roman" w:hAnsi="Times New Roman"/>
          <w:color w:val="auto"/>
          <w:sz w:val="28"/>
          <w:szCs w:val="24"/>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8F5594" w:rsidRPr="00BC0670" w:rsidRDefault="008F5594" w:rsidP="002D3885">
      <w:pPr>
        <w:pStyle w:val="a4"/>
        <w:numPr>
          <w:ilvl w:val="0"/>
          <w:numId w:val="58"/>
        </w:numPr>
        <w:shd w:val="clear" w:color="auto" w:fill="FFFFFF"/>
        <w:spacing w:after="0" w:line="240" w:lineRule="auto"/>
        <w:ind w:left="709"/>
        <w:jc w:val="both"/>
        <w:rPr>
          <w:rFonts w:ascii="Times New Roman" w:hAnsi="Times New Roman"/>
          <w:color w:val="auto"/>
          <w:sz w:val="28"/>
          <w:szCs w:val="24"/>
        </w:rPr>
      </w:pPr>
      <w:r w:rsidRPr="00BC0670">
        <w:rPr>
          <w:rFonts w:ascii="Times New Roman" w:hAnsi="Times New Roman"/>
          <w:color w:val="auto"/>
          <w:sz w:val="28"/>
          <w:szCs w:val="24"/>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8F5594" w:rsidRPr="00BC0670" w:rsidRDefault="008F5594" w:rsidP="002D3885">
      <w:pPr>
        <w:pStyle w:val="a4"/>
        <w:numPr>
          <w:ilvl w:val="0"/>
          <w:numId w:val="58"/>
        </w:numPr>
        <w:shd w:val="clear" w:color="auto" w:fill="FFFFFF"/>
        <w:spacing w:after="0" w:line="240" w:lineRule="auto"/>
        <w:ind w:left="709"/>
        <w:jc w:val="both"/>
        <w:rPr>
          <w:rFonts w:ascii="Times New Roman" w:hAnsi="Times New Roman"/>
          <w:color w:val="auto"/>
          <w:sz w:val="28"/>
          <w:szCs w:val="24"/>
        </w:rPr>
      </w:pPr>
      <w:r w:rsidRPr="00BC0670">
        <w:rPr>
          <w:rFonts w:ascii="Times New Roman" w:hAnsi="Times New Roman"/>
          <w:color w:val="auto"/>
          <w:sz w:val="28"/>
          <w:szCs w:val="24"/>
        </w:rPr>
        <w:t>ребенок стремится проявлять самостоятельность в бытовом и игровом поведении;</w:t>
      </w:r>
    </w:p>
    <w:p w:rsidR="008F5594" w:rsidRPr="00BC0670" w:rsidRDefault="008F5594" w:rsidP="002D3885">
      <w:pPr>
        <w:pStyle w:val="a4"/>
        <w:numPr>
          <w:ilvl w:val="0"/>
          <w:numId w:val="58"/>
        </w:numPr>
        <w:shd w:val="clear" w:color="auto" w:fill="FFFFFF"/>
        <w:spacing w:after="0" w:line="240" w:lineRule="auto"/>
        <w:ind w:left="709"/>
        <w:jc w:val="both"/>
        <w:rPr>
          <w:rFonts w:ascii="Times New Roman" w:hAnsi="Times New Roman"/>
          <w:color w:val="auto"/>
          <w:sz w:val="28"/>
          <w:szCs w:val="24"/>
        </w:rPr>
      </w:pPr>
      <w:r w:rsidRPr="00BC0670">
        <w:rPr>
          <w:rFonts w:ascii="Times New Roman" w:hAnsi="Times New Roman"/>
          <w:color w:val="auto"/>
          <w:sz w:val="28"/>
          <w:szCs w:val="24"/>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8F5594" w:rsidRPr="00BC0670" w:rsidRDefault="008F5594" w:rsidP="006E725A">
      <w:pPr>
        <w:shd w:val="clear" w:color="auto" w:fill="FFFFFF"/>
        <w:ind w:firstLine="709"/>
        <w:rPr>
          <w:rFonts w:ascii="Times New Roman" w:hAnsi="Times New Roman"/>
          <w:color w:val="auto"/>
          <w:szCs w:val="24"/>
        </w:rPr>
      </w:pPr>
    </w:p>
    <w:p w:rsidR="005958B8" w:rsidRPr="00BC0670" w:rsidRDefault="005958B8">
      <w:pPr>
        <w:rPr>
          <w:rFonts w:ascii="Times New Roman" w:hAnsi="Times New Roman"/>
          <w:b/>
          <w:color w:val="auto"/>
        </w:rPr>
      </w:pPr>
    </w:p>
    <w:p w:rsidR="005958B8" w:rsidRPr="00BC0670" w:rsidRDefault="004C16C3">
      <w:pPr>
        <w:ind w:firstLine="709"/>
        <w:rPr>
          <w:rFonts w:ascii="Times New Roman" w:hAnsi="Times New Roman"/>
          <w:b/>
          <w:color w:val="auto"/>
        </w:rPr>
      </w:pPr>
      <w:r w:rsidRPr="00BC0670">
        <w:rPr>
          <w:rFonts w:ascii="Times New Roman" w:hAnsi="Times New Roman"/>
          <w:b/>
          <w:color w:val="auto"/>
        </w:rPr>
        <w:t>1.2.1. Планируемые образовательные результаты на этапе завершения освоения программы</w:t>
      </w:r>
    </w:p>
    <w:p w:rsidR="005958B8" w:rsidRPr="00BC0670" w:rsidRDefault="005958B8">
      <w:pPr>
        <w:rPr>
          <w:rFonts w:ascii="Times New Roman" w:hAnsi="Times New Roman"/>
          <w:b/>
          <w:i/>
          <w:color w:val="auto"/>
        </w:rPr>
      </w:pPr>
    </w:p>
    <w:p w:rsidR="005958B8" w:rsidRPr="00BC0670" w:rsidRDefault="004C16C3">
      <w:pPr>
        <w:ind w:firstLine="709"/>
        <w:rPr>
          <w:rFonts w:ascii="Times New Roman" w:hAnsi="Times New Roman"/>
          <w:i/>
          <w:color w:val="auto"/>
        </w:rPr>
      </w:pPr>
      <w:r w:rsidRPr="00BC0670">
        <w:rPr>
          <w:rFonts w:ascii="Times New Roman" w:hAnsi="Times New Roman"/>
          <w:b/>
          <w:i/>
          <w:color w:val="auto"/>
        </w:rPr>
        <w:t xml:space="preserve">К концу дошкольного возраста: </w:t>
      </w:r>
    </w:p>
    <w:p w:rsidR="005958B8" w:rsidRPr="00BC0670" w:rsidRDefault="004C16C3" w:rsidP="002D3885">
      <w:pPr>
        <w:numPr>
          <w:ilvl w:val="0"/>
          <w:numId w:val="5"/>
        </w:numPr>
        <w:ind w:left="0" w:firstLine="567"/>
        <w:rPr>
          <w:rFonts w:ascii="Times New Roman" w:hAnsi="Times New Roman"/>
          <w:i/>
          <w:color w:val="auto"/>
        </w:rPr>
      </w:pPr>
      <w:r w:rsidRPr="00BC0670">
        <w:rPr>
          <w:rFonts w:ascii="Times New Roman" w:hAnsi="Times New Roman"/>
          <w:color w:val="auto"/>
        </w:rPr>
        <w:lastRenderedPageBreak/>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w:t>
      </w:r>
    </w:p>
    <w:p w:rsidR="005958B8" w:rsidRPr="00BC0670" w:rsidRDefault="004C16C3" w:rsidP="002D3885">
      <w:pPr>
        <w:numPr>
          <w:ilvl w:val="0"/>
          <w:numId w:val="5"/>
        </w:numPr>
        <w:ind w:left="0" w:firstLine="567"/>
        <w:rPr>
          <w:rFonts w:ascii="Times New Roman" w:hAnsi="Times New Roman"/>
          <w:i/>
          <w:color w:val="auto"/>
        </w:rPr>
      </w:pPr>
      <w:r w:rsidRPr="00BC0670">
        <w:rPr>
          <w:rFonts w:ascii="Times New Roman" w:hAnsi="Times New Roman"/>
          <w:color w:val="auto"/>
        </w:rPr>
        <w:t xml:space="preserve">соблюдает элементарные правила здорового образа жизни и личной гигиены; </w:t>
      </w:r>
    </w:p>
    <w:p w:rsidR="005958B8" w:rsidRPr="00BC0670" w:rsidRDefault="004C16C3" w:rsidP="002D3885">
      <w:pPr>
        <w:numPr>
          <w:ilvl w:val="0"/>
          <w:numId w:val="6"/>
        </w:numPr>
        <w:ind w:left="0" w:firstLine="567"/>
        <w:rPr>
          <w:rFonts w:ascii="Times New Roman" w:hAnsi="Times New Roman"/>
          <w:i/>
          <w:color w:val="auto"/>
        </w:rPr>
      </w:pPr>
      <w:r w:rsidRPr="00BC0670">
        <w:rPr>
          <w:rFonts w:ascii="Times New Roman" w:hAnsi="Times New Roman"/>
          <w:color w:val="auto"/>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5958B8" w:rsidRPr="00BC0670" w:rsidRDefault="004C16C3" w:rsidP="002D3885">
      <w:pPr>
        <w:numPr>
          <w:ilvl w:val="0"/>
          <w:numId w:val="7"/>
        </w:numPr>
        <w:ind w:left="0" w:firstLine="567"/>
        <w:rPr>
          <w:rFonts w:ascii="Times New Roman" w:hAnsi="Times New Roman"/>
          <w:color w:val="auto"/>
        </w:rPr>
      </w:pPr>
      <w:r w:rsidRPr="00BC0670">
        <w:rPr>
          <w:rFonts w:ascii="Times New Roman" w:hAnsi="Times New Roman"/>
          <w:color w:val="auto"/>
        </w:rPr>
        <w:t xml:space="preserve">проявляет элементы творчества в двигательной деятельности; </w:t>
      </w:r>
    </w:p>
    <w:p w:rsidR="005958B8" w:rsidRPr="00BC0670" w:rsidRDefault="004C16C3">
      <w:pPr>
        <w:ind w:firstLine="709"/>
        <w:rPr>
          <w:rFonts w:ascii="Times New Roman" w:hAnsi="Times New Roman"/>
          <w:color w:val="auto"/>
        </w:rPr>
      </w:pPr>
      <w:r w:rsidRPr="00BC0670">
        <w:rPr>
          <w:rFonts w:ascii="Times New Roman" w:hAnsi="Times New Roman"/>
          <w:color w:val="auto"/>
        </w:rPr>
        <w:t xml:space="preserve">проявляет морально-волевые качества, самоконтроль и может осуществлять самооценку своей двигательной деятельности; </w:t>
      </w:r>
    </w:p>
    <w:p w:rsidR="005958B8" w:rsidRPr="00BC0670" w:rsidRDefault="004C16C3" w:rsidP="002D3885">
      <w:pPr>
        <w:numPr>
          <w:ilvl w:val="0"/>
          <w:numId w:val="8"/>
        </w:numPr>
        <w:ind w:left="0" w:firstLine="567"/>
        <w:rPr>
          <w:rFonts w:ascii="Times New Roman" w:hAnsi="Times New Roman"/>
          <w:color w:val="auto"/>
        </w:rPr>
      </w:pPr>
      <w:r w:rsidRPr="00BC0670">
        <w:rPr>
          <w:rFonts w:ascii="Times New Roman" w:hAnsi="Times New Roman"/>
          <w:color w:val="auto"/>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5958B8" w:rsidRPr="00BC0670" w:rsidRDefault="004C16C3" w:rsidP="002D3885">
      <w:pPr>
        <w:numPr>
          <w:ilvl w:val="0"/>
          <w:numId w:val="9"/>
        </w:numPr>
        <w:ind w:left="0" w:firstLine="567"/>
        <w:rPr>
          <w:rFonts w:ascii="Times New Roman" w:hAnsi="Times New Roman"/>
          <w:color w:val="auto"/>
        </w:rPr>
      </w:pPr>
      <w:r w:rsidRPr="00BC0670">
        <w:rPr>
          <w:rFonts w:ascii="Times New Roman" w:hAnsi="Times New Roman"/>
          <w:color w:val="auto"/>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5958B8" w:rsidRPr="00BC0670" w:rsidRDefault="004C16C3" w:rsidP="002D3885">
      <w:pPr>
        <w:numPr>
          <w:ilvl w:val="0"/>
          <w:numId w:val="10"/>
        </w:numPr>
        <w:ind w:left="0" w:firstLine="567"/>
        <w:rPr>
          <w:rFonts w:ascii="Times New Roman" w:hAnsi="Times New Roman"/>
          <w:color w:val="auto"/>
        </w:rPr>
      </w:pPr>
      <w:r w:rsidRPr="00BC0670">
        <w:rPr>
          <w:rFonts w:ascii="Times New Roman" w:hAnsi="Times New Roman"/>
          <w:color w:val="auto"/>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5958B8" w:rsidRPr="00BC0670" w:rsidRDefault="004C16C3" w:rsidP="002D3885">
      <w:pPr>
        <w:numPr>
          <w:ilvl w:val="0"/>
          <w:numId w:val="11"/>
        </w:numPr>
        <w:ind w:left="0" w:firstLine="567"/>
        <w:rPr>
          <w:rFonts w:ascii="Times New Roman" w:hAnsi="Times New Roman"/>
          <w:color w:val="auto"/>
        </w:rPr>
      </w:pPr>
      <w:r w:rsidRPr="00BC0670">
        <w:rPr>
          <w:rFonts w:ascii="Times New Roman" w:hAnsi="Times New Roman"/>
          <w:color w:val="auto"/>
        </w:rPr>
        <w:t xml:space="preserve">ребенок способен к осуществлению социальной навигации и соблюдению правил безопасности в реальном и цифровом взаимодействии; </w:t>
      </w:r>
    </w:p>
    <w:p w:rsidR="005958B8" w:rsidRPr="00BC0670" w:rsidRDefault="004C16C3" w:rsidP="002D3885">
      <w:pPr>
        <w:numPr>
          <w:ilvl w:val="0"/>
          <w:numId w:val="11"/>
        </w:numPr>
        <w:ind w:left="0" w:firstLine="567"/>
        <w:rPr>
          <w:rFonts w:ascii="Times New Roman" w:hAnsi="Times New Roman"/>
          <w:color w:val="auto"/>
        </w:rPr>
      </w:pPr>
      <w:r w:rsidRPr="00BC0670">
        <w:rPr>
          <w:rFonts w:ascii="Times New Roman" w:hAnsi="Times New Roman"/>
          <w:color w:val="auto"/>
        </w:rPr>
        <w:t xml:space="preserve">у ребенка выражено стремление заниматься социально значимой деятельностью; </w:t>
      </w:r>
    </w:p>
    <w:p w:rsidR="005958B8" w:rsidRPr="00BC0670" w:rsidRDefault="004C16C3" w:rsidP="002D3885">
      <w:pPr>
        <w:numPr>
          <w:ilvl w:val="0"/>
          <w:numId w:val="11"/>
        </w:numPr>
        <w:ind w:left="0" w:firstLine="567"/>
        <w:rPr>
          <w:rFonts w:ascii="Times New Roman" w:hAnsi="Times New Roman"/>
          <w:color w:val="auto"/>
        </w:rPr>
      </w:pPr>
      <w:r w:rsidRPr="00BC0670">
        <w:rPr>
          <w:rFonts w:ascii="Times New Roman" w:hAnsi="Times New Roman"/>
          <w:color w:val="auto"/>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5958B8" w:rsidRPr="00BC0670" w:rsidRDefault="004C16C3" w:rsidP="002D3885">
      <w:pPr>
        <w:numPr>
          <w:ilvl w:val="0"/>
          <w:numId w:val="11"/>
        </w:numPr>
        <w:ind w:left="0" w:firstLine="567"/>
        <w:rPr>
          <w:rFonts w:ascii="Times New Roman" w:hAnsi="Times New Roman"/>
          <w:color w:val="auto"/>
        </w:rPr>
      </w:pPr>
      <w:r w:rsidRPr="00BC0670">
        <w:rPr>
          <w:rFonts w:ascii="Times New Roman" w:hAnsi="Times New Roman"/>
          <w:color w:val="auto"/>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5958B8" w:rsidRPr="00BC0670" w:rsidRDefault="004C16C3" w:rsidP="002D3885">
      <w:pPr>
        <w:numPr>
          <w:ilvl w:val="0"/>
          <w:numId w:val="11"/>
        </w:numPr>
        <w:ind w:left="0" w:firstLine="567"/>
        <w:rPr>
          <w:rFonts w:ascii="Times New Roman" w:hAnsi="Times New Roman"/>
          <w:color w:val="auto"/>
        </w:rPr>
      </w:pPr>
      <w:r w:rsidRPr="00BC0670">
        <w:rPr>
          <w:rFonts w:ascii="Times New Roman" w:hAnsi="Times New Roman"/>
          <w:color w:val="auto"/>
        </w:rPr>
        <w:t xml:space="preserve">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 </w:t>
      </w:r>
    </w:p>
    <w:p w:rsidR="005958B8" w:rsidRPr="00BC0670" w:rsidRDefault="004C16C3" w:rsidP="002D3885">
      <w:pPr>
        <w:numPr>
          <w:ilvl w:val="0"/>
          <w:numId w:val="11"/>
        </w:numPr>
        <w:ind w:left="0" w:firstLine="567"/>
        <w:rPr>
          <w:rFonts w:ascii="Times New Roman" w:hAnsi="Times New Roman"/>
          <w:color w:val="auto"/>
        </w:rPr>
      </w:pPr>
      <w:r w:rsidRPr="00BC0670">
        <w:rPr>
          <w:rFonts w:ascii="Times New Roman" w:hAnsi="Times New Roman"/>
          <w:color w:val="auto"/>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w:t>
      </w:r>
    </w:p>
    <w:p w:rsidR="005958B8" w:rsidRPr="00BC0670" w:rsidRDefault="004C16C3" w:rsidP="002D3885">
      <w:pPr>
        <w:numPr>
          <w:ilvl w:val="0"/>
          <w:numId w:val="11"/>
        </w:numPr>
        <w:ind w:left="0" w:firstLine="567"/>
        <w:rPr>
          <w:rFonts w:ascii="Times New Roman" w:hAnsi="Times New Roman"/>
          <w:color w:val="auto"/>
        </w:rPr>
      </w:pPr>
      <w:r w:rsidRPr="00BC0670">
        <w:rPr>
          <w:rFonts w:ascii="Times New Roman" w:hAnsi="Times New Roman"/>
          <w:color w:val="auto"/>
        </w:rPr>
        <w:lastRenderedPageBreak/>
        <w:t xml:space="preserve">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 </w:t>
      </w:r>
    </w:p>
    <w:p w:rsidR="005958B8" w:rsidRPr="00BC0670" w:rsidRDefault="004C16C3" w:rsidP="002D3885">
      <w:pPr>
        <w:numPr>
          <w:ilvl w:val="0"/>
          <w:numId w:val="11"/>
        </w:numPr>
        <w:ind w:left="0" w:firstLine="567"/>
        <w:rPr>
          <w:rFonts w:ascii="Times New Roman" w:hAnsi="Times New Roman"/>
          <w:color w:val="auto"/>
        </w:rPr>
      </w:pPr>
      <w:r w:rsidRPr="00BC0670">
        <w:rPr>
          <w:rFonts w:ascii="Times New Roman" w:hAnsi="Times New Roman"/>
          <w:color w:val="auto"/>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5958B8" w:rsidRPr="00BC0670" w:rsidRDefault="004C16C3" w:rsidP="002D3885">
      <w:pPr>
        <w:numPr>
          <w:ilvl w:val="0"/>
          <w:numId w:val="11"/>
        </w:numPr>
        <w:ind w:left="0" w:firstLine="567"/>
        <w:rPr>
          <w:rFonts w:ascii="Times New Roman" w:hAnsi="Times New Roman"/>
          <w:color w:val="auto"/>
        </w:rPr>
      </w:pPr>
      <w:r w:rsidRPr="00BC0670">
        <w:rPr>
          <w:rFonts w:ascii="Times New Roman" w:hAnsi="Times New Roman"/>
          <w:color w:val="auto"/>
        </w:rPr>
        <w:t xml:space="preserve">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 </w:t>
      </w:r>
    </w:p>
    <w:p w:rsidR="005958B8" w:rsidRPr="00BC0670" w:rsidRDefault="004C16C3" w:rsidP="002D3885">
      <w:pPr>
        <w:numPr>
          <w:ilvl w:val="0"/>
          <w:numId w:val="11"/>
        </w:numPr>
        <w:ind w:left="0" w:firstLine="567"/>
        <w:rPr>
          <w:rFonts w:ascii="Times New Roman" w:hAnsi="Times New Roman"/>
          <w:color w:val="auto"/>
        </w:rPr>
      </w:pPr>
      <w:r w:rsidRPr="00BC0670">
        <w:rPr>
          <w:rFonts w:ascii="Times New Roman" w:hAnsi="Times New Roman"/>
          <w:color w:val="auto"/>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5958B8" w:rsidRPr="00BC0670" w:rsidRDefault="004C16C3" w:rsidP="002D3885">
      <w:pPr>
        <w:numPr>
          <w:ilvl w:val="0"/>
          <w:numId w:val="11"/>
        </w:numPr>
        <w:ind w:left="0" w:firstLine="567"/>
        <w:rPr>
          <w:rFonts w:ascii="Times New Roman" w:hAnsi="Times New Roman"/>
          <w:color w:val="auto"/>
        </w:rPr>
      </w:pPr>
      <w:r w:rsidRPr="00BC0670">
        <w:rPr>
          <w:rFonts w:ascii="Times New Roman" w:hAnsi="Times New Roman"/>
          <w:color w:val="auto"/>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5958B8" w:rsidRPr="00BC0670" w:rsidRDefault="004C16C3" w:rsidP="002D3885">
      <w:pPr>
        <w:numPr>
          <w:ilvl w:val="0"/>
          <w:numId w:val="11"/>
        </w:numPr>
        <w:ind w:left="0" w:firstLine="567"/>
        <w:rPr>
          <w:rFonts w:ascii="Times New Roman" w:hAnsi="Times New Roman"/>
          <w:color w:val="auto"/>
        </w:rPr>
      </w:pPr>
      <w:r w:rsidRPr="00BC0670">
        <w:rPr>
          <w:rFonts w:ascii="Times New Roman" w:hAnsi="Times New Roman"/>
          <w:color w:val="auto"/>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5958B8" w:rsidRPr="00BC0670" w:rsidRDefault="004C16C3" w:rsidP="002D3885">
      <w:pPr>
        <w:numPr>
          <w:ilvl w:val="0"/>
          <w:numId w:val="11"/>
        </w:numPr>
        <w:ind w:left="0" w:firstLine="567"/>
        <w:rPr>
          <w:rFonts w:ascii="Times New Roman" w:hAnsi="Times New Roman"/>
          <w:color w:val="auto"/>
        </w:rPr>
      </w:pPr>
      <w:r w:rsidRPr="00BC0670">
        <w:rPr>
          <w:rFonts w:ascii="Times New Roman" w:hAnsi="Times New Roman"/>
          <w:color w:val="auto"/>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958B8" w:rsidRPr="00BC0670" w:rsidRDefault="005958B8">
      <w:pPr>
        <w:rPr>
          <w:rFonts w:ascii="Times New Roman" w:hAnsi="Times New Roman"/>
          <w:b/>
          <w:color w:val="auto"/>
          <w:sz w:val="24"/>
        </w:rPr>
      </w:pPr>
    </w:p>
    <w:p w:rsidR="005958B8" w:rsidRPr="00BC0670" w:rsidRDefault="004C16C3">
      <w:pPr>
        <w:ind w:firstLine="709"/>
        <w:rPr>
          <w:rFonts w:ascii="Times New Roman" w:hAnsi="Times New Roman"/>
          <w:b/>
          <w:color w:val="auto"/>
        </w:rPr>
      </w:pPr>
      <w:r w:rsidRPr="00BC0670">
        <w:rPr>
          <w:rFonts w:ascii="Times New Roman" w:hAnsi="Times New Roman"/>
          <w:b/>
          <w:color w:val="auto"/>
        </w:rPr>
        <w:t>1.3. Педагогическая диагностика достижения планируемых образовательных результатов</w:t>
      </w:r>
    </w:p>
    <w:p w:rsidR="005958B8" w:rsidRPr="00BC0670" w:rsidRDefault="004C16C3">
      <w:pPr>
        <w:ind w:firstLine="709"/>
        <w:rPr>
          <w:rFonts w:ascii="Times New Roman" w:hAnsi="Times New Roman"/>
          <w:color w:val="auto"/>
        </w:rPr>
      </w:pPr>
      <w:r w:rsidRPr="00BC0670">
        <w:rPr>
          <w:rFonts w:ascii="Times New Roman" w:hAnsi="Times New Roman"/>
          <w:color w:val="auto"/>
        </w:rPr>
        <w:t>Педагогическая диагностика в дошкольной образовательной организации – это особый вид профессиональной деятельности, позволяющийвыявлять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958B8" w:rsidRPr="00BC0670" w:rsidRDefault="004C16C3">
      <w:pPr>
        <w:ind w:firstLine="709"/>
        <w:rPr>
          <w:rFonts w:ascii="Times New Roman" w:hAnsi="Times New Roman"/>
          <w:color w:val="auto"/>
        </w:rPr>
      </w:pPr>
      <w:r w:rsidRPr="00BC0670">
        <w:rPr>
          <w:rFonts w:ascii="Times New Roman" w:hAnsi="Times New Roman"/>
          <w:color w:val="auto"/>
        </w:rPr>
        <w:t>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5958B8" w:rsidRPr="00BC0670" w:rsidRDefault="004C16C3">
      <w:pPr>
        <w:ind w:firstLine="709"/>
        <w:rPr>
          <w:rFonts w:ascii="Times New Roman" w:hAnsi="Times New Roman"/>
          <w:color w:val="auto"/>
        </w:rPr>
      </w:pPr>
      <w:r w:rsidRPr="00BC0670">
        <w:rPr>
          <w:rFonts w:ascii="Times New Roman" w:hAnsi="Times New Roman"/>
          <w:color w:val="auto"/>
        </w:rPr>
        <w:lastRenderedPageBreak/>
        <w:t>Направления и цели педагогической диагностики, а также особенности ее проведения определяются требованиями ФГОС ДО. В Стандарте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Организацией.</w:t>
      </w:r>
    </w:p>
    <w:p w:rsidR="005958B8" w:rsidRPr="00BC0670" w:rsidRDefault="004C16C3">
      <w:pPr>
        <w:ind w:firstLine="709"/>
        <w:rPr>
          <w:rFonts w:ascii="Times New Roman" w:hAnsi="Times New Roman"/>
          <w:color w:val="auto"/>
        </w:rPr>
      </w:pPr>
      <w:r w:rsidRPr="00BC0670">
        <w:rPr>
          <w:rFonts w:ascii="Times New Roman" w:hAnsi="Times New Roman"/>
          <w:color w:val="auto"/>
        </w:rPr>
        <w:t>Специфика педагогической диагностики достижения планируемых образовательных результатов обусловлена следующими требованиями ФГОС ДО:</w:t>
      </w:r>
    </w:p>
    <w:p w:rsidR="005958B8" w:rsidRPr="00BC0670" w:rsidRDefault="004C16C3">
      <w:pPr>
        <w:ind w:firstLine="709"/>
        <w:rPr>
          <w:rFonts w:ascii="Times New Roman" w:hAnsi="Times New Roman"/>
          <w:color w:val="auto"/>
        </w:rPr>
      </w:pPr>
      <w:r w:rsidRPr="00BC0670">
        <w:rPr>
          <w:rFonts w:ascii="Times New Roman" w:hAnsi="Times New Roman"/>
          <w:color w:val="auto"/>
        </w:rPr>
        <w:t>- планируемые результаты освоения основной образовательной программы 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на разных этапах дошкольного детства;</w:t>
      </w:r>
    </w:p>
    <w:p w:rsidR="005958B8" w:rsidRPr="00BC0670" w:rsidRDefault="004C16C3">
      <w:pPr>
        <w:ind w:firstLine="709"/>
        <w:rPr>
          <w:rFonts w:ascii="Times New Roman" w:hAnsi="Times New Roman"/>
          <w:color w:val="auto"/>
        </w:rPr>
      </w:pPr>
      <w:r w:rsidRPr="00BC0670">
        <w:rPr>
          <w:rFonts w:ascii="Times New Roman" w:hAnsi="Times New Roman"/>
          <w:color w:val="auto"/>
        </w:rPr>
        <w:t>-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5958B8" w:rsidRPr="00BC0670" w:rsidRDefault="004C16C3">
      <w:pPr>
        <w:ind w:firstLine="709"/>
        <w:rPr>
          <w:rFonts w:ascii="Times New Roman" w:hAnsi="Times New Roman"/>
          <w:color w:val="auto"/>
        </w:rPr>
      </w:pPr>
      <w:r w:rsidRPr="00BC0670">
        <w:rPr>
          <w:rFonts w:ascii="Times New Roman" w:hAnsi="Times New Roman"/>
          <w:color w:val="auto"/>
        </w:rPr>
        <w:t>- освоение Программы не сопровождается проведением промежуточных аттестаций и итоговой аттестации воспитанников.</w:t>
      </w:r>
    </w:p>
    <w:p w:rsidR="005958B8" w:rsidRPr="00BC0670" w:rsidRDefault="004C16C3">
      <w:pPr>
        <w:ind w:firstLine="709"/>
        <w:rPr>
          <w:rFonts w:ascii="Times New Roman" w:hAnsi="Times New Roman"/>
          <w:color w:val="auto"/>
        </w:rPr>
      </w:pPr>
      <w:r w:rsidRPr="00BC0670">
        <w:rPr>
          <w:rFonts w:ascii="Times New Roman" w:hAnsi="Times New Roman"/>
          <w:color w:val="auto"/>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 </w:t>
      </w:r>
    </w:p>
    <w:p w:rsidR="005958B8" w:rsidRPr="00BC0670" w:rsidRDefault="004C16C3" w:rsidP="002D3885">
      <w:pPr>
        <w:numPr>
          <w:ilvl w:val="0"/>
          <w:numId w:val="12"/>
        </w:numPr>
        <w:ind w:left="0" w:firstLine="567"/>
        <w:rPr>
          <w:rFonts w:ascii="Times New Roman" w:hAnsi="Times New Roman"/>
          <w:color w:val="auto"/>
        </w:rPr>
      </w:pPr>
      <w:r w:rsidRPr="00BC0670">
        <w:rPr>
          <w:rFonts w:ascii="Times New Roman" w:hAnsi="Times New Roman"/>
          <w:color w:val="auto"/>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5958B8" w:rsidRPr="00BC0670" w:rsidRDefault="004C16C3" w:rsidP="002D3885">
      <w:pPr>
        <w:numPr>
          <w:ilvl w:val="0"/>
          <w:numId w:val="12"/>
        </w:numPr>
        <w:ind w:left="0" w:firstLine="567"/>
        <w:rPr>
          <w:rFonts w:ascii="Times New Roman" w:hAnsi="Times New Roman"/>
          <w:color w:val="auto"/>
        </w:rPr>
      </w:pPr>
      <w:r w:rsidRPr="00BC0670">
        <w:rPr>
          <w:rFonts w:ascii="Times New Roman" w:hAnsi="Times New Roman"/>
          <w:color w:val="auto"/>
        </w:rPr>
        <w:t>оптимизации работы с группой детей.</w:t>
      </w:r>
    </w:p>
    <w:p w:rsidR="005958B8" w:rsidRPr="00BC0670" w:rsidRDefault="004C16C3">
      <w:pPr>
        <w:ind w:firstLine="567"/>
        <w:rPr>
          <w:rFonts w:ascii="Times New Roman" w:hAnsi="Times New Roman"/>
          <w:color w:val="auto"/>
        </w:rPr>
      </w:pPr>
      <w:r w:rsidRPr="00BC0670">
        <w:rPr>
          <w:rFonts w:ascii="Times New Roman" w:hAnsi="Times New Roman"/>
          <w:color w:val="auto"/>
        </w:rPr>
        <w:t>Периодичность</w:t>
      </w:r>
      <w:r w:rsidR="005107E1" w:rsidRPr="00BC0670">
        <w:rPr>
          <w:rFonts w:ascii="Times New Roman" w:hAnsi="Times New Roman"/>
          <w:color w:val="auto"/>
        </w:rPr>
        <w:t xml:space="preserve"> </w:t>
      </w:r>
      <w:r w:rsidRPr="00BC0670">
        <w:rPr>
          <w:rFonts w:ascii="Times New Roman" w:hAnsi="Times New Roman"/>
          <w:color w:val="auto"/>
        </w:rPr>
        <w:t>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5958B8" w:rsidRPr="00BC0670" w:rsidRDefault="004C16C3">
      <w:pPr>
        <w:ind w:firstLine="567"/>
        <w:rPr>
          <w:rFonts w:ascii="Times New Roman" w:hAnsi="Times New Roman"/>
          <w:color w:val="auto"/>
        </w:rPr>
      </w:pPr>
      <w:r w:rsidRPr="00BC0670">
        <w:rPr>
          <w:rFonts w:ascii="Times New Roman" w:hAnsi="Times New Roman"/>
          <w:color w:val="auto"/>
        </w:rPr>
        <w:lastRenderedPageBreak/>
        <w:t xml:space="preserve">Педагогическая диагностика индивидуального развития детей проводится педагогом в произвольной форме на основе </w:t>
      </w:r>
      <w:r w:rsidR="00A848B4" w:rsidRPr="00BC0670">
        <w:rPr>
          <w:rFonts w:ascii="Times New Roman" w:hAnsi="Times New Roman"/>
          <w:color w:val="auto"/>
        </w:rPr>
        <w:t>мало формализованных</w:t>
      </w:r>
      <w:r w:rsidRPr="00BC0670">
        <w:rPr>
          <w:rFonts w:ascii="Times New Roman" w:hAnsi="Times New Roman"/>
          <w:color w:val="auto"/>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5958B8" w:rsidRPr="00BC0670" w:rsidRDefault="004C16C3">
      <w:pPr>
        <w:ind w:firstLine="425"/>
        <w:rPr>
          <w:rFonts w:ascii="Times New Roman" w:hAnsi="Times New Roman"/>
          <w:color w:val="auto"/>
        </w:rPr>
      </w:pPr>
      <w:r w:rsidRPr="00BC0670">
        <w:rPr>
          <w:rFonts w:ascii="Times New Roman" w:hAnsi="Times New Roman"/>
          <w:color w:val="auto"/>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5958B8" w:rsidRPr="00BC0670" w:rsidRDefault="004C16C3">
      <w:pPr>
        <w:ind w:firstLine="709"/>
        <w:rPr>
          <w:rFonts w:ascii="Times New Roman" w:hAnsi="Times New Roman"/>
          <w:color w:val="auto"/>
        </w:rPr>
      </w:pPr>
      <w:r w:rsidRPr="00BC0670">
        <w:rPr>
          <w:rFonts w:ascii="Times New Roman" w:hAnsi="Times New Roman"/>
          <w:color w:val="auto"/>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5958B8" w:rsidRPr="00BC0670" w:rsidRDefault="004C16C3">
      <w:pPr>
        <w:ind w:firstLine="567"/>
        <w:rPr>
          <w:rFonts w:ascii="Times New Roman" w:hAnsi="Times New Roman"/>
          <w:color w:val="auto"/>
        </w:rPr>
      </w:pPr>
      <w:r w:rsidRPr="00BC0670">
        <w:rPr>
          <w:rFonts w:ascii="Times New Roman" w:hAnsi="Times New Roman"/>
          <w:color w:val="auto"/>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5958B8" w:rsidRPr="00BC0670" w:rsidRDefault="004C16C3">
      <w:pPr>
        <w:ind w:firstLine="709"/>
        <w:rPr>
          <w:rFonts w:ascii="Times New Roman" w:hAnsi="Times New Roman"/>
          <w:color w:val="auto"/>
        </w:rPr>
      </w:pPr>
      <w:r w:rsidRPr="00BC0670">
        <w:rPr>
          <w:rFonts w:ascii="Times New Roman" w:hAnsi="Times New Roman"/>
          <w:color w:val="auto"/>
        </w:rP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5958B8" w:rsidRPr="00BC0670" w:rsidRDefault="004C16C3">
      <w:pPr>
        <w:ind w:firstLine="709"/>
        <w:rPr>
          <w:rFonts w:ascii="Times New Roman" w:hAnsi="Times New Roman"/>
          <w:color w:val="auto"/>
        </w:rPr>
      </w:pPr>
      <w:r w:rsidRPr="00BC0670">
        <w:rPr>
          <w:rFonts w:ascii="Times New Roman" w:hAnsi="Times New Roman"/>
          <w:color w:val="auto"/>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5958B8" w:rsidRPr="00BC0670" w:rsidRDefault="004C16C3">
      <w:pPr>
        <w:ind w:firstLine="709"/>
        <w:rPr>
          <w:rFonts w:ascii="Times New Roman" w:hAnsi="Times New Roman"/>
          <w:color w:val="auto"/>
        </w:rPr>
      </w:pPr>
      <w:r w:rsidRPr="00BC0670">
        <w:rPr>
          <w:rFonts w:ascii="Times New Roman" w:hAnsi="Times New Roman"/>
          <w:color w:val="auto"/>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w:t>
      </w:r>
      <w:r w:rsidRPr="00BC0670">
        <w:rPr>
          <w:rFonts w:ascii="Times New Roman" w:hAnsi="Times New Roman"/>
          <w:color w:val="auto"/>
        </w:rPr>
        <w:lastRenderedPageBreak/>
        <w:t xml:space="preserve">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5958B8" w:rsidRPr="00BC0670" w:rsidRDefault="004C16C3">
      <w:pPr>
        <w:ind w:firstLine="709"/>
        <w:rPr>
          <w:rFonts w:ascii="Times New Roman" w:hAnsi="Times New Roman"/>
          <w:color w:val="auto"/>
        </w:rPr>
      </w:pPr>
      <w:r w:rsidRPr="00BC0670">
        <w:rPr>
          <w:rFonts w:ascii="Times New Roman" w:hAnsi="Times New Roman"/>
          <w:color w:val="auto"/>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6E725A" w:rsidRPr="00BC0670" w:rsidRDefault="006E725A">
      <w:pPr>
        <w:ind w:firstLine="709"/>
        <w:rPr>
          <w:rFonts w:ascii="Times New Roman" w:hAnsi="Times New Roman"/>
          <w:color w:val="auto"/>
        </w:rPr>
      </w:pPr>
    </w:p>
    <w:p w:rsidR="006E725A" w:rsidRPr="00BC0670" w:rsidRDefault="006E725A" w:rsidP="006E725A">
      <w:pPr>
        <w:ind w:firstLine="709"/>
        <w:rPr>
          <w:rFonts w:ascii="Times New Roman" w:hAnsi="Times New Roman"/>
          <w:b/>
          <w:color w:val="auto"/>
        </w:rPr>
      </w:pPr>
      <w:r w:rsidRPr="00BC0670">
        <w:rPr>
          <w:rFonts w:ascii="Times New Roman" w:hAnsi="Times New Roman"/>
          <w:b/>
          <w:color w:val="auto"/>
        </w:rPr>
        <w:t>Планируемые результаты как ориентиры освоения воспитанниками основной образовательной программы дошкольного образования (обязательная часть)</w:t>
      </w:r>
    </w:p>
    <w:p w:rsidR="006E725A" w:rsidRPr="00BC0670" w:rsidRDefault="006E725A" w:rsidP="006E725A">
      <w:pPr>
        <w:ind w:firstLine="709"/>
        <w:rPr>
          <w:rFonts w:ascii="Times New Roman" w:hAnsi="Times New Roman"/>
          <w:color w:val="auto"/>
        </w:rPr>
      </w:pPr>
      <w:r w:rsidRPr="00BC0670">
        <w:rPr>
          <w:rFonts w:ascii="Times New Roman" w:hAnsi="Times New Roman"/>
          <w:color w:val="auto"/>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6E725A" w:rsidRPr="00BC0670" w:rsidRDefault="006E725A" w:rsidP="006E725A">
      <w:pPr>
        <w:ind w:firstLine="709"/>
        <w:rPr>
          <w:rFonts w:ascii="Times New Roman" w:hAnsi="Times New Roman"/>
          <w:color w:val="auto"/>
        </w:rPr>
      </w:pPr>
      <w:r w:rsidRPr="00BC0670">
        <w:rPr>
          <w:rFonts w:ascii="Times New Roman" w:hAnsi="Times New Roman"/>
          <w:color w:val="auto"/>
        </w:rPr>
        <w:t>- педагогические наблюдения;</w:t>
      </w:r>
    </w:p>
    <w:p w:rsidR="006E725A" w:rsidRPr="00BC0670" w:rsidRDefault="006E725A" w:rsidP="006E725A">
      <w:pPr>
        <w:ind w:firstLine="709"/>
        <w:rPr>
          <w:rFonts w:ascii="Times New Roman" w:hAnsi="Times New Roman"/>
          <w:color w:val="auto"/>
        </w:rPr>
      </w:pPr>
      <w:r w:rsidRPr="00BC0670">
        <w:rPr>
          <w:rFonts w:ascii="Times New Roman" w:hAnsi="Times New Roman"/>
          <w:color w:val="auto"/>
        </w:rPr>
        <w:t>- детские портфолио, фиксирующие достижения ребенка в ходе образовательной деятельности;</w:t>
      </w:r>
    </w:p>
    <w:p w:rsidR="006E725A" w:rsidRPr="00BC0670" w:rsidRDefault="006E725A" w:rsidP="006E725A">
      <w:pPr>
        <w:ind w:firstLine="709"/>
        <w:rPr>
          <w:rFonts w:ascii="Times New Roman" w:hAnsi="Times New Roman"/>
          <w:color w:val="auto"/>
        </w:rPr>
      </w:pPr>
      <w:r w:rsidRPr="00BC0670">
        <w:rPr>
          <w:rFonts w:ascii="Times New Roman" w:hAnsi="Times New Roman"/>
          <w:color w:val="auto"/>
        </w:rPr>
        <w:t>- индивидуальные карты развития ребенка.</w:t>
      </w:r>
    </w:p>
    <w:p w:rsidR="006E725A" w:rsidRPr="00BC0670" w:rsidRDefault="006E725A" w:rsidP="006E725A">
      <w:pPr>
        <w:ind w:firstLine="709"/>
        <w:rPr>
          <w:rFonts w:ascii="Times New Roman" w:hAnsi="Times New Roman"/>
          <w:color w:val="auto"/>
        </w:rPr>
      </w:pPr>
      <w:r w:rsidRPr="00BC0670">
        <w:rPr>
          <w:rFonts w:ascii="Times New Roman" w:hAnsi="Times New Roman"/>
          <w:color w:val="auto"/>
        </w:rPr>
        <w:t xml:space="preserve">Результаты педагогических наблюдений фиксируются в картах индивидуального развития, позволяющие отслеживать индивидуальную динамику и перспективы развития каждого ребенка </w:t>
      </w:r>
    </w:p>
    <w:tbl>
      <w:tblPr>
        <w:tblW w:w="14685" w:type="dxa"/>
        <w:tblInd w:w="280" w:type="dxa"/>
        <w:tblLayout w:type="fixed"/>
        <w:tblCellMar>
          <w:top w:w="34" w:type="dxa"/>
          <w:left w:w="81" w:type="dxa"/>
          <w:right w:w="46" w:type="dxa"/>
        </w:tblCellMar>
        <w:tblLook w:val="04A0" w:firstRow="1" w:lastRow="0" w:firstColumn="1" w:lastColumn="0" w:noHBand="0" w:noVBand="1"/>
      </w:tblPr>
      <w:tblGrid>
        <w:gridCol w:w="1134"/>
        <w:gridCol w:w="13466"/>
        <w:gridCol w:w="51"/>
        <w:gridCol w:w="34"/>
      </w:tblGrid>
      <w:tr w:rsidR="00BC0670" w:rsidRPr="00BC0670" w:rsidTr="00FE2168">
        <w:trPr>
          <w:trHeight w:val="42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E725A">
            <w:pPr>
              <w:spacing w:line="264" w:lineRule="auto"/>
              <w:ind w:right="37"/>
              <w:jc w:val="center"/>
              <w:rPr>
                <w:rFonts w:ascii="Times New Roman" w:hAnsi="Times New Roman"/>
                <w:color w:val="auto"/>
                <w:szCs w:val="28"/>
              </w:rPr>
            </w:pPr>
            <w:r w:rsidRPr="00BC0670">
              <w:rPr>
                <w:rFonts w:ascii="Times New Roman" w:hAnsi="Times New Roman"/>
                <w:b/>
                <w:color w:val="auto"/>
                <w:szCs w:val="28"/>
              </w:rPr>
              <w:t>С</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E725A">
            <w:pPr>
              <w:spacing w:line="264" w:lineRule="auto"/>
              <w:ind w:right="43"/>
              <w:jc w:val="center"/>
              <w:rPr>
                <w:rFonts w:ascii="Times New Roman" w:hAnsi="Times New Roman"/>
                <w:color w:val="auto"/>
                <w:szCs w:val="28"/>
              </w:rPr>
            </w:pPr>
            <w:r w:rsidRPr="00BC0670">
              <w:rPr>
                <w:rFonts w:ascii="Times New Roman" w:hAnsi="Times New Roman"/>
                <w:b/>
                <w:color w:val="auto"/>
                <w:szCs w:val="28"/>
                <w:u w:val="single" w:color="000000"/>
              </w:rPr>
              <w:t>Образовательная область «Социально-коммуникативное развитие»</w:t>
            </w:r>
          </w:p>
        </w:tc>
      </w:tr>
      <w:tr w:rsidR="00BC0670" w:rsidRPr="00BC0670" w:rsidTr="00FE2168">
        <w:trPr>
          <w:trHeight w:val="37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E725A">
            <w:pPr>
              <w:spacing w:line="264" w:lineRule="auto"/>
              <w:ind w:right="36"/>
              <w:jc w:val="center"/>
              <w:rPr>
                <w:rFonts w:ascii="Times New Roman" w:hAnsi="Times New Roman"/>
                <w:color w:val="auto"/>
                <w:szCs w:val="28"/>
              </w:rPr>
            </w:pPr>
            <w:r w:rsidRPr="00BC0670">
              <w:rPr>
                <w:rFonts w:ascii="Times New Roman" w:hAnsi="Times New Roman"/>
                <w:b/>
                <w:color w:val="auto"/>
                <w:szCs w:val="28"/>
              </w:rPr>
              <w:t>С1</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E725A">
            <w:pPr>
              <w:spacing w:line="264" w:lineRule="auto"/>
              <w:jc w:val="left"/>
              <w:rPr>
                <w:rFonts w:ascii="Times New Roman" w:hAnsi="Times New Roman"/>
                <w:color w:val="auto"/>
                <w:szCs w:val="28"/>
              </w:rPr>
            </w:pPr>
            <w:r w:rsidRPr="00BC0670">
              <w:rPr>
                <w:rFonts w:ascii="Times New Roman" w:hAnsi="Times New Roman"/>
                <w:b/>
                <w:i/>
                <w:color w:val="auto"/>
                <w:szCs w:val="28"/>
              </w:rPr>
              <w:t xml:space="preserve">Эмоционально-личностная сфера </w:t>
            </w:r>
          </w:p>
        </w:tc>
      </w:tr>
      <w:tr w:rsidR="00BC0670" w:rsidRPr="00BC0670" w:rsidTr="00FE2168">
        <w:trPr>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E725A">
            <w:pPr>
              <w:spacing w:line="264" w:lineRule="auto"/>
              <w:ind w:left="1"/>
              <w:rPr>
                <w:rFonts w:ascii="Times New Roman" w:hAnsi="Times New Roman"/>
                <w:color w:val="auto"/>
                <w:szCs w:val="28"/>
              </w:rPr>
            </w:pPr>
            <w:r w:rsidRPr="00BC0670">
              <w:rPr>
                <w:rFonts w:ascii="Times New Roman" w:hAnsi="Times New Roman"/>
                <w:color w:val="auto"/>
                <w:szCs w:val="28"/>
              </w:rPr>
              <w:t>С1.8</w:t>
            </w:r>
            <w:r w:rsidR="00F457BC" w:rsidRPr="00BC0670">
              <w:rPr>
                <w:rFonts w:ascii="Times New Roman" w:hAnsi="Times New Roman"/>
                <w:color w:val="auto"/>
                <w:szCs w:val="28"/>
              </w:rPr>
              <w:t>.</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E725A">
            <w:pPr>
              <w:spacing w:line="264" w:lineRule="auto"/>
              <w:jc w:val="left"/>
              <w:rPr>
                <w:rFonts w:ascii="Times New Roman" w:hAnsi="Times New Roman"/>
                <w:color w:val="auto"/>
                <w:szCs w:val="28"/>
              </w:rPr>
            </w:pPr>
            <w:r w:rsidRPr="00BC0670">
              <w:rPr>
                <w:rFonts w:ascii="Times New Roman" w:hAnsi="Times New Roman"/>
                <w:color w:val="auto"/>
                <w:szCs w:val="28"/>
              </w:rPr>
              <w:t>Проявляет разнообразные мимические, двигательные, голосовые</w:t>
            </w:r>
            <w:r w:rsidR="00F457BC" w:rsidRPr="00BC0670">
              <w:rPr>
                <w:rFonts w:ascii="Times New Roman" w:hAnsi="Times New Roman"/>
                <w:color w:val="auto"/>
                <w:szCs w:val="28"/>
              </w:rPr>
              <w:t xml:space="preserve"> реакции и соответствии со своим эмциональным состоянием</w:t>
            </w:r>
          </w:p>
        </w:tc>
      </w:tr>
      <w:tr w:rsidR="00BC0670" w:rsidRPr="00BC0670" w:rsidTr="00FE2168">
        <w:trPr>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F457BC">
            <w:pPr>
              <w:spacing w:line="264" w:lineRule="auto"/>
              <w:ind w:left="1"/>
              <w:rPr>
                <w:rFonts w:ascii="Times New Roman" w:hAnsi="Times New Roman"/>
                <w:color w:val="auto"/>
                <w:szCs w:val="28"/>
              </w:rPr>
            </w:pPr>
            <w:r w:rsidRPr="00BC0670">
              <w:rPr>
                <w:rFonts w:ascii="Times New Roman" w:hAnsi="Times New Roman"/>
                <w:color w:val="auto"/>
                <w:szCs w:val="28"/>
              </w:rPr>
              <w:t>С1.</w:t>
            </w:r>
            <w:r w:rsidR="00F457BC" w:rsidRPr="00BC0670">
              <w:rPr>
                <w:rFonts w:ascii="Times New Roman" w:hAnsi="Times New Roman"/>
                <w:color w:val="auto"/>
                <w:szCs w:val="28"/>
              </w:rPr>
              <w:t>9.</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F457BC" w:rsidP="006E725A">
            <w:pPr>
              <w:spacing w:line="264" w:lineRule="auto"/>
              <w:jc w:val="left"/>
              <w:rPr>
                <w:rFonts w:ascii="Times New Roman" w:hAnsi="Times New Roman"/>
                <w:color w:val="auto"/>
                <w:szCs w:val="28"/>
              </w:rPr>
            </w:pPr>
            <w:r w:rsidRPr="00BC0670">
              <w:rPr>
                <w:rFonts w:ascii="Times New Roman" w:hAnsi="Times New Roman"/>
                <w:color w:val="auto"/>
                <w:szCs w:val="28"/>
              </w:rPr>
              <w:t>Выражает удивление/восторг</w:t>
            </w:r>
          </w:p>
        </w:tc>
      </w:tr>
      <w:tr w:rsidR="00BC0670" w:rsidRPr="00BC0670" w:rsidTr="00FE2168">
        <w:trPr>
          <w:trHeight w:val="30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F457BC">
            <w:pPr>
              <w:spacing w:line="264" w:lineRule="auto"/>
              <w:ind w:left="1"/>
              <w:rPr>
                <w:rFonts w:ascii="Times New Roman" w:hAnsi="Times New Roman"/>
                <w:color w:val="auto"/>
                <w:szCs w:val="28"/>
              </w:rPr>
            </w:pPr>
            <w:r w:rsidRPr="00BC0670">
              <w:rPr>
                <w:rFonts w:ascii="Times New Roman" w:hAnsi="Times New Roman"/>
                <w:color w:val="auto"/>
                <w:szCs w:val="28"/>
              </w:rPr>
              <w:t>С1.</w:t>
            </w:r>
            <w:r w:rsidR="00F457BC" w:rsidRPr="00BC0670">
              <w:rPr>
                <w:rFonts w:ascii="Times New Roman" w:hAnsi="Times New Roman"/>
                <w:color w:val="auto"/>
                <w:szCs w:val="28"/>
              </w:rPr>
              <w:t>11</w:t>
            </w:r>
            <w:r w:rsidRPr="00BC0670">
              <w:rPr>
                <w:rFonts w:ascii="Times New Roman" w:hAnsi="Times New Roman"/>
                <w:color w:val="auto"/>
                <w:szCs w:val="28"/>
              </w:rPr>
              <w:t xml:space="preserve">. </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F457BC" w:rsidP="006E725A">
            <w:pPr>
              <w:spacing w:line="264" w:lineRule="auto"/>
              <w:ind w:right="2270"/>
              <w:jc w:val="left"/>
              <w:rPr>
                <w:rFonts w:ascii="Times New Roman" w:hAnsi="Times New Roman"/>
                <w:color w:val="auto"/>
                <w:szCs w:val="28"/>
              </w:rPr>
            </w:pPr>
            <w:r w:rsidRPr="00BC0670">
              <w:rPr>
                <w:rFonts w:ascii="Times New Roman" w:hAnsi="Times New Roman"/>
                <w:color w:val="auto"/>
                <w:szCs w:val="28"/>
              </w:rPr>
              <w:t>Начинает понимать эмоциональные состояния другого человека</w:t>
            </w:r>
          </w:p>
        </w:tc>
      </w:tr>
      <w:tr w:rsidR="00BC0670" w:rsidRPr="00BC0670" w:rsidTr="00FE2168">
        <w:trPr>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F457BC">
            <w:pPr>
              <w:spacing w:line="264" w:lineRule="auto"/>
              <w:ind w:left="1"/>
              <w:rPr>
                <w:rFonts w:ascii="Times New Roman" w:hAnsi="Times New Roman"/>
                <w:color w:val="auto"/>
                <w:szCs w:val="28"/>
              </w:rPr>
            </w:pPr>
            <w:r w:rsidRPr="00BC0670">
              <w:rPr>
                <w:rFonts w:ascii="Times New Roman" w:hAnsi="Times New Roman"/>
                <w:color w:val="auto"/>
                <w:szCs w:val="28"/>
              </w:rPr>
              <w:t>С1.</w:t>
            </w:r>
            <w:r w:rsidR="00F457BC" w:rsidRPr="00BC0670">
              <w:rPr>
                <w:rFonts w:ascii="Times New Roman" w:hAnsi="Times New Roman"/>
                <w:color w:val="auto"/>
                <w:szCs w:val="28"/>
              </w:rPr>
              <w:t>12</w:t>
            </w:r>
            <w:r w:rsidRPr="00BC0670">
              <w:rPr>
                <w:rFonts w:ascii="Times New Roman" w:hAnsi="Times New Roman"/>
                <w:color w:val="auto"/>
                <w:szCs w:val="28"/>
              </w:rPr>
              <w:t xml:space="preserve">. </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F457BC" w:rsidP="006E725A">
            <w:pPr>
              <w:spacing w:line="264" w:lineRule="auto"/>
              <w:jc w:val="left"/>
              <w:rPr>
                <w:rFonts w:ascii="Times New Roman" w:hAnsi="Times New Roman"/>
                <w:color w:val="auto"/>
                <w:szCs w:val="28"/>
              </w:rPr>
            </w:pPr>
            <w:r w:rsidRPr="00BC0670">
              <w:rPr>
                <w:rFonts w:ascii="Times New Roman" w:hAnsi="Times New Roman"/>
                <w:color w:val="auto"/>
                <w:szCs w:val="28"/>
              </w:rPr>
              <w:t>Сопереживает, сочувствует другим</w:t>
            </w:r>
          </w:p>
        </w:tc>
      </w:tr>
      <w:tr w:rsidR="00BC0670" w:rsidRPr="00BC0670" w:rsidTr="00FE2168">
        <w:trPr>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F457BC">
            <w:pPr>
              <w:spacing w:line="264" w:lineRule="auto"/>
              <w:ind w:left="1"/>
              <w:rPr>
                <w:rFonts w:ascii="Times New Roman" w:hAnsi="Times New Roman"/>
                <w:color w:val="auto"/>
                <w:szCs w:val="28"/>
              </w:rPr>
            </w:pPr>
            <w:r w:rsidRPr="00BC0670">
              <w:rPr>
                <w:rFonts w:ascii="Times New Roman" w:hAnsi="Times New Roman"/>
                <w:color w:val="auto"/>
                <w:szCs w:val="28"/>
              </w:rPr>
              <w:t>С1.</w:t>
            </w:r>
            <w:r w:rsidR="00F457BC" w:rsidRPr="00BC0670">
              <w:rPr>
                <w:rFonts w:ascii="Times New Roman" w:hAnsi="Times New Roman"/>
                <w:color w:val="auto"/>
                <w:szCs w:val="28"/>
              </w:rPr>
              <w:t>13</w:t>
            </w:r>
            <w:r w:rsidRPr="00BC0670">
              <w:rPr>
                <w:rFonts w:ascii="Times New Roman" w:hAnsi="Times New Roman"/>
                <w:color w:val="auto"/>
                <w:szCs w:val="28"/>
              </w:rPr>
              <w:t xml:space="preserve">. </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F457BC" w:rsidP="006E725A">
            <w:pPr>
              <w:spacing w:line="264" w:lineRule="auto"/>
              <w:jc w:val="left"/>
              <w:rPr>
                <w:rFonts w:ascii="Times New Roman" w:hAnsi="Times New Roman"/>
                <w:color w:val="auto"/>
                <w:szCs w:val="28"/>
              </w:rPr>
            </w:pPr>
            <w:r w:rsidRPr="00BC0670">
              <w:rPr>
                <w:rFonts w:ascii="Times New Roman" w:hAnsi="Times New Roman"/>
                <w:color w:val="auto"/>
                <w:szCs w:val="28"/>
              </w:rPr>
              <w:t>Проявляет сочувствие героям сказок, рассказов, мультфильмов</w:t>
            </w:r>
          </w:p>
        </w:tc>
      </w:tr>
      <w:tr w:rsidR="00BC0670" w:rsidRPr="00BC0670" w:rsidTr="00FE2168">
        <w:trPr>
          <w:trHeight w:val="30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F457BC">
            <w:pPr>
              <w:spacing w:line="264" w:lineRule="auto"/>
              <w:ind w:left="1"/>
              <w:rPr>
                <w:rFonts w:ascii="Times New Roman" w:hAnsi="Times New Roman"/>
                <w:color w:val="auto"/>
                <w:szCs w:val="28"/>
              </w:rPr>
            </w:pPr>
            <w:r w:rsidRPr="00BC0670">
              <w:rPr>
                <w:rFonts w:ascii="Times New Roman" w:hAnsi="Times New Roman"/>
                <w:color w:val="auto"/>
                <w:szCs w:val="28"/>
              </w:rPr>
              <w:t>С1.</w:t>
            </w:r>
            <w:r w:rsidR="00F457BC" w:rsidRPr="00BC0670">
              <w:rPr>
                <w:rFonts w:ascii="Times New Roman" w:hAnsi="Times New Roman"/>
                <w:color w:val="auto"/>
                <w:szCs w:val="28"/>
              </w:rPr>
              <w:t>15</w:t>
            </w:r>
            <w:r w:rsidRPr="00BC0670">
              <w:rPr>
                <w:rFonts w:ascii="Times New Roman" w:hAnsi="Times New Roman"/>
                <w:color w:val="auto"/>
                <w:szCs w:val="28"/>
              </w:rPr>
              <w:t xml:space="preserve">. </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A56E5" w:rsidP="006E725A">
            <w:pPr>
              <w:spacing w:line="264" w:lineRule="auto"/>
              <w:jc w:val="left"/>
              <w:rPr>
                <w:rFonts w:ascii="Times New Roman" w:hAnsi="Times New Roman"/>
                <w:color w:val="auto"/>
                <w:szCs w:val="28"/>
              </w:rPr>
            </w:pPr>
            <w:r w:rsidRPr="00BC0670">
              <w:rPr>
                <w:rFonts w:ascii="Times New Roman" w:hAnsi="Times New Roman"/>
                <w:color w:val="auto"/>
                <w:szCs w:val="28"/>
              </w:rPr>
              <w:t>Различает поощрение и порицание своих действий взрослыми</w:t>
            </w:r>
          </w:p>
        </w:tc>
      </w:tr>
      <w:tr w:rsidR="00BC0670" w:rsidRPr="00BC0670" w:rsidTr="00FE2168">
        <w:trPr>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A56E5">
            <w:pPr>
              <w:spacing w:line="264" w:lineRule="auto"/>
              <w:ind w:left="1"/>
              <w:rPr>
                <w:rFonts w:ascii="Times New Roman" w:hAnsi="Times New Roman"/>
                <w:color w:val="auto"/>
                <w:szCs w:val="28"/>
              </w:rPr>
            </w:pPr>
            <w:r w:rsidRPr="00BC0670">
              <w:rPr>
                <w:rFonts w:ascii="Times New Roman" w:hAnsi="Times New Roman"/>
                <w:color w:val="auto"/>
                <w:szCs w:val="28"/>
              </w:rPr>
              <w:lastRenderedPageBreak/>
              <w:t>С1.</w:t>
            </w:r>
            <w:r w:rsidR="006A56E5" w:rsidRPr="00BC0670">
              <w:rPr>
                <w:rFonts w:ascii="Times New Roman" w:hAnsi="Times New Roman"/>
                <w:color w:val="auto"/>
                <w:szCs w:val="28"/>
              </w:rPr>
              <w:t>16</w:t>
            </w:r>
            <w:r w:rsidRPr="00BC0670">
              <w:rPr>
                <w:rFonts w:ascii="Times New Roman" w:hAnsi="Times New Roman"/>
                <w:color w:val="auto"/>
                <w:szCs w:val="28"/>
              </w:rPr>
              <w:t xml:space="preserve">. </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A56E5" w:rsidP="006E725A">
            <w:pPr>
              <w:spacing w:line="264" w:lineRule="auto"/>
              <w:jc w:val="left"/>
              <w:rPr>
                <w:rFonts w:ascii="Times New Roman" w:hAnsi="Times New Roman"/>
                <w:color w:val="auto"/>
                <w:szCs w:val="28"/>
              </w:rPr>
            </w:pPr>
            <w:r w:rsidRPr="00BC0670">
              <w:rPr>
                <w:rFonts w:ascii="Times New Roman" w:hAnsi="Times New Roman"/>
                <w:color w:val="auto"/>
                <w:szCs w:val="28"/>
              </w:rPr>
              <w:t>Проявляет чувство стыда</w:t>
            </w:r>
          </w:p>
        </w:tc>
      </w:tr>
      <w:tr w:rsidR="00BC0670" w:rsidRPr="00BC0670" w:rsidTr="00FE2168">
        <w:trPr>
          <w:trHeight w:val="318"/>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E725A">
            <w:pPr>
              <w:spacing w:line="264" w:lineRule="auto"/>
              <w:ind w:right="36"/>
              <w:jc w:val="center"/>
              <w:rPr>
                <w:rFonts w:ascii="Times New Roman" w:hAnsi="Times New Roman"/>
                <w:color w:val="auto"/>
                <w:szCs w:val="28"/>
              </w:rPr>
            </w:pPr>
            <w:r w:rsidRPr="00BC0670">
              <w:rPr>
                <w:rFonts w:ascii="Times New Roman" w:hAnsi="Times New Roman"/>
                <w:b/>
                <w:color w:val="auto"/>
                <w:szCs w:val="28"/>
              </w:rPr>
              <w:t>С2</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E725A">
            <w:pPr>
              <w:spacing w:line="264" w:lineRule="auto"/>
              <w:jc w:val="left"/>
              <w:rPr>
                <w:rFonts w:ascii="Times New Roman" w:hAnsi="Times New Roman"/>
                <w:color w:val="auto"/>
                <w:szCs w:val="28"/>
              </w:rPr>
            </w:pPr>
            <w:r w:rsidRPr="00BC0670">
              <w:rPr>
                <w:rFonts w:ascii="Times New Roman" w:hAnsi="Times New Roman"/>
                <w:b/>
                <w:i/>
                <w:color w:val="auto"/>
                <w:szCs w:val="28"/>
              </w:rPr>
              <w:t xml:space="preserve">Сфера коммуникации </w:t>
            </w:r>
          </w:p>
        </w:tc>
      </w:tr>
      <w:tr w:rsidR="00BC0670" w:rsidRPr="00BC0670" w:rsidTr="00FE2168">
        <w:trPr>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A56E5">
            <w:pPr>
              <w:spacing w:line="264" w:lineRule="auto"/>
              <w:ind w:left="1"/>
              <w:rPr>
                <w:rFonts w:ascii="Times New Roman" w:hAnsi="Times New Roman"/>
                <w:color w:val="auto"/>
                <w:szCs w:val="28"/>
              </w:rPr>
            </w:pPr>
            <w:r w:rsidRPr="00BC0670">
              <w:rPr>
                <w:rFonts w:ascii="Times New Roman" w:hAnsi="Times New Roman"/>
                <w:color w:val="auto"/>
                <w:szCs w:val="28"/>
              </w:rPr>
              <w:t>С2.</w:t>
            </w:r>
            <w:r w:rsidR="006A56E5" w:rsidRPr="00BC0670">
              <w:rPr>
                <w:rFonts w:ascii="Times New Roman" w:hAnsi="Times New Roman"/>
                <w:color w:val="auto"/>
                <w:szCs w:val="28"/>
              </w:rPr>
              <w:t>6</w:t>
            </w:r>
            <w:r w:rsidRPr="00BC0670">
              <w:rPr>
                <w:rFonts w:ascii="Times New Roman" w:hAnsi="Times New Roman"/>
                <w:color w:val="auto"/>
                <w:szCs w:val="28"/>
              </w:rPr>
              <w:t xml:space="preserve">. </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A56E5" w:rsidP="006E725A">
            <w:pPr>
              <w:spacing w:line="264" w:lineRule="auto"/>
              <w:jc w:val="left"/>
              <w:rPr>
                <w:rFonts w:ascii="Times New Roman" w:hAnsi="Times New Roman"/>
                <w:color w:val="auto"/>
                <w:szCs w:val="28"/>
              </w:rPr>
            </w:pPr>
            <w:r w:rsidRPr="00BC0670">
              <w:rPr>
                <w:rFonts w:ascii="Times New Roman" w:hAnsi="Times New Roman"/>
                <w:color w:val="auto"/>
                <w:szCs w:val="28"/>
              </w:rPr>
              <w:t>Следует указаниям взрослого</w:t>
            </w:r>
          </w:p>
        </w:tc>
      </w:tr>
      <w:tr w:rsidR="00BC0670" w:rsidRPr="00BC0670" w:rsidTr="00FE2168">
        <w:trPr>
          <w:trHeight w:val="30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A56E5">
            <w:pPr>
              <w:spacing w:line="264" w:lineRule="auto"/>
              <w:ind w:left="1"/>
              <w:rPr>
                <w:rFonts w:ascii="Times New Roman" w:hAnsi="Times New Roman"/>
                <w:color w:val="auto"/>
                <w:szCs w:val="28"/>
              </w:rPr>
            </w:pPr>
            <w:r w:rsidRPr="00BC0670">
              <w:rPr>
                <w:rFonts w:ascii="Times New Roman" w:hAnsi="Times New Roman"/>
                <w:color w:val="auto"/>
                <w:szCs w:val="28"/>
              </w:rPr>
              <w:t>С2.</w:t>
            </w:r>
            <w:r w:rsidR="006A56E5" w:rsidRPr="00BC0670">
              <w:rPr>
                <w:rFonts w:ascii="Times New Roman" w:hAnsi="Times New Roman"/>
                <w:color w:val="auto"/>
                <w:szCs w:val="28"/>
              </w:rPr>
              <w:t>7</w:t>
            </w:r>
            <w:r w:rsidRPr="00BC0670">
              <w:rPr>
                <w:rFonts w:ascii="Times New Roman" w:hAnsi="Times New Roman"/>
                <w:color w:val="auto"/>
                <w:szCs w:val="28"/>
              </w:rPr>
              <w:t xml:space="preserve">. </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A56E5" w:rsidP="006E725A">
            <w:pPr>
              <w:spacing w:line="264" w:lineRule="auto"/>
              <w:jc w:val="left"/>
              <w:rPr>
                <w:rFonts w:ascii="Times New Roman" w:hAnsi="Times New Roman"/>
                <w:color w:val="auto"/>
                <w:szCs w:val="28"/>
              </w:rPr>
            </w:pPr>
            <w:r w:rsidRPr="00BC0670">
              <w:rPr>
                <w:rFonts w:ascii="Times New Roman" w:hAnsi="Times New Roman"/>
                <w:color w:val="auto"/>
                <w:szCs w:val="28"/>
              </w:rPr>
              <w:t>Пытается подражать действиям взрослых</w:t>
            </w:r>
          </w:p>
        </w:tc>
      </w:tr>
      <w:tr w:rsidR="00BC0670" w:rsidRPr="00BC0670" w:rsidTr="00FE2168">
        <w:trPr>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A56E5">
            <w:pPr>
              <w:spacing w:line="264" w:lineRule="auto"/>
              <w:ind w:left="1"/>
              <w:rPr>
                <w:rFonts w:ascii="Times New Roman" w:hAnsi="Times New Roman"/>
                <w:color w:val="auto"/>
                <w:szCs w:val="28"/>
              </w:rPr>
            </w:pPr>
            <w:r w:rsidRPr="00BC0670">
              <w:rPr>
                <w:rFonts w:ascii="Times New Roman" w:hAnsi="Times New Roman"/>
                <w:color w:val="auto"/>
                <w:szCs w:val="28"/>
              </w:rPr>
              <w:t>С2.</w:t>
            </w:r>
            <w:r w:rsidR="006A56E5" w:rsidRPr="00BC0670">
              <w:rPr>
                <w:rFonts w:ascii="Times New Roman" w:hAnsi="Times New Roman"/>
                <w:color w:val="auto"/>
                <w:szCs w:val="28"/>
              </w:rPr>
              <w:t>9</w:t>
            </w:r>
            <w:r w:rsidRPr="00BC0670">
              <w:rPr>
                <w:rFonts w:ascii="Times New Roman" w:hAnsi="Times New Roman"/>
                <w:color w:val="auto"/>
                <w:szCs w:val="28"/>
              </w:rPr>
              <w:t xml:space="preserve">. </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A56E5" w:rsidP="006E725A">
            <w:pPr>
              <w:spacing w:line="264" w:lineRule="auto"/>
              <w:jc w:val="left"/>
              <w:rPr>
                <w:rFonts w:ascii="Times New Roman" w:hAnsi="Times New Roman"/>
                <w:color w:val="auto"/>
                <w:szCs w:val="28"/>
              </w:rPr>
            </w:pPr>
            <w:r w:rsidRPr="00BC0670">
              <w:rPr>
                <w:rFonts w:ascii="Times New Roman" w:hAnsi="Times New Roman"/>
                <w:color w:val="auto"/>
                <w:szCs w:val="28"/>
              </w:rPr>
              <w:t>Наблюдает за другими детьми</w:t>
            </w:r>
          </w:p>
        </w:tc>
      </w:tr>
      <w:tr w:rsidR="00BC0670" w:rsidRPr="00BC0670" w:rsidTr="00FE2168">
        <w:trPr>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A56E5">
            <w:pPr>
              <w:spacing w:line="264" w:lineRule="auto"/>
              <w:ind w:left="1"/>
              <w:rPr>
                <w:rFonts w:ascii="Times New Roman" w:hAnsi="Times New Roman"/>
                <w:color w:val="auto"/>
                <w:szCs w:val="28"/>
              </w:rPr>
            </w:pPr>
            <w:r w:rsidRPr="00BC0670">
              <w:rPr>
                <w:rFonts w:ascii="Times New Roman" w:hAnsi="Times New Roman"/>
                <w:color w:val="auto"/>
                <w:szCs w:val="28"/>
              </w:rPr>
              <w:t>С2.</w:t>
            </w:r>
            <w:r w:rsidR="006A56E5" w:rsidRPr="00BC0670">
              <w:rPr>
                <w:rFonts w:ascii="Times New Roman" w:hAnsi="Times New Roman"/>
                <w:color w:val="auto"/>
                <w:szCs w:val="28"/>
              </w:rPr>
              <w:t>10</w:t>
            </w:r>
            <w:r w:rsidRPr="00BC0670">
              <w:rPr>
                <w:rFonts w:ascii="Times New Roman" w:hAnsi="Times New Roman"/>
                <w:color w:val="auto"/>
                <w:szCs w:val="28"/>
              </w:rPr>
              <w:t xml:space="preserve">. </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A56E5" w:rsidP="006E725A">
            <w:pPr>
              <w:spacing w:line="264" w:lineRule="auto"/>
              <w:jc w:val="left"/>
              <w:rPr>
                <w:rFonts w:ascii="Times New Roman" w:hAnsi="Times New Roman"/>
                <w:color w:val="auto"/>
                <w:szCs w:val="28"/>
              </w:rPr>
            </w:pPr>
            <w:r w:rsidRPr="00BC0670">
              <w:rPr>
                <w:rFonts w:ascii="Times New Roman" w:hAnsi="Times New Roman"/>
                <w:color w:val="auto"/>
                <w:szCs w:val="28"/>
              </w:rPr>
              <w:t>Привлекает внимание другого ребенка голосом, движением</w:t>
            </w:r>
          </w:p>
        </w:tc>
      </w:tr>
      <w:tr w:rsidR="00BC0670" w:rsidRPr="00BC0670" w:rsidTr="00FE2168">
        <w:trPr>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A56E5">
            <w:pPr>
              <w:spacing w:line="264" w:lineRule="auto"/>
              <w:ind w:left="1"/>
              <w:rPr>
                <w:rFonts w:ascii="Times New Roman" w:hAnsi="Times New Roman"/>
                <w:color w:val="auto"/>
                <w:szCs w:val="28"/>
              </w:rPr>
            </w:pPr>
            <w:r w:rsidRPr="00BC0670">
              <w:rPr>
                <w:rFonts w:ascii="Times New Roman" w:hAnsi="Times New Roman"/>
                <w:color w:val="auto"/>
                <w:szCs w:val="28"/>
              </w:rPr>
              <w:t>С2.</w:t>
            </w:r>
            <w:r w:rsidR="006A56E5" w:rsidRPr="00BC0670">
              <w:rPr>
                <w:rFonts w:ascii="Times New Roman" w:hAnsi="Times New Roman"/>
                <w:color w:val="auto"/>
                <w:szCs w:val="28"/>
              </w:rPr>
              <w:t>11</w:t>
            </w:r>
            <w:r w:rsidRPr="00BC0670">
              <w:rPr>
                <w:rFonts w:ascii="Times New Roman" w:hAnsi="Times New Roman"/>
                <w:color w:val="auto"/>
                <w:szCs w:val="28"/>
              </w:rPr>
              <w:t xml:space="preserve">. </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A56E5" w:rsidP="006E725A">
            <w:pPr>
              <w:spacing w:line="264" w:lineRule="auto"/>
              <w:jc w:val="left"/>
              <w:rPr>
                <w:rFonts w:ascii="Times New Roman" w:hAnsi="Times New Roman"/>
                <w:color w:val="auto"/>
                <w:szCs w:val="28"/>
              </w:rPr>
            </w:pPr>
            <w:r w:rsidRPr="00BC0670">
              <w:rPr>
                <w:rFonts w:ascii="Times New Roman" w:hAnsi="Times New Roman"/>
                <w:color w:val="auto"/>
                <w:szCs w:val="28"/>
              </w:rPr>
              <w:t>Играет «рядом» со сверстниками</w:t>
            </w:r>
          </w:p>
        </w:tc>
      </w:tr>
      <w:tr w:rsidR="00BC0670" w:rsidRPr="00BC0670" w:rsidTr="00FE2168">
        <w:trPr>
          <w:trHeight w:val="30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A56E5">
            <w:pPr>
              <w:spacing w:line="264" w:lineRule="auto"/>
              <w:ind w:left="1"/>
              <w:rPr>
                <w:rFonts w:ascii="Times New Roman" w:hAnsi="Times New Roman"/>
                <w:color w:val="auto"/>
                <w:szCs w:val="28"/>
              </w:rPr>
            </w:pPr>
            <w:r w:rsidRPr="00BC0670">
              <w:rPr>
                <w:rFonts w:ascii="Times New Roman" w:hAnsi="Times New Roman"/>
                <w:color w:val="auto"/>
                <w:szCs w:val="28"/>
              </w:rPr>
              <w:t>С2.</w:t>
            </w:r>
            <w:r w:rsidR="006A56E5" w:rsidRPr="00BC0670">
              <w:rPr>
                <w:rFonts w:ascii="Times New Roman" w:hAnsi="Times New Roman"/>
                <w:color w:val="auto"/>
                <w:szCs w:val="28"/>
              </w:rPr>
              <w:t>12</w:t>
            </w:r>
            <w:r w:rsidRPr="00BC0670">
              <w:rPr>
                <w:rFonts w:ascii="Times New Roman" w:hAnsi="Times New Roman"/>
                <w:color w:val="auto"/>
                <w:szCs w:val="28"/>
              </w:rPr>
              <w:t xml:space="preserve">. </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A56E5" w:rsidP="006E725A">
            <w:pPr>
              <w:spacing w:line="264" w:lineRule="auto"/>
              <w:jc w:val="left"/>
              <w:rPr>
                <w:rFonts w:ascii="Times New Roman" w:hAnsi="Times New Roman"/>
                <w:color w:val="auto"/>
                <w:szCs w:val="28"/>
              </w:rPr>
            </w:pPr>
            <w:r w:rsidRPr="00BC0670">
              <w:rPr>
                <w:rFonts w:ascii="Times New Roman" w:hAnsi="Times New Roman"/>
                <w:color w:val="auto"/>
                <w:szCs w:val="28"/>
              </w:rPr>
              <w:t>Защищает свою собственность</w:t>
            </w:r>
          </w:p>
        </w:tc>
      </w:tr>
      <w:tr w:rsidR="00BC0670" w:rsidRPr="00BC0670" w:rsidTr="00FE2168">
        <w:trPr>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A56E5">
            <w:pPr>
              <w:spacing w:line="264" w:lineRule="auto"/>
              <w:ind w:left="1"/>
              <w:rPr>
                <w:rFonts w:ascii="Times New Roman" w:hAnsi="Times New Roman"/>
                <w:color w:val="auto"/>
                <w:szCs w:val="28"/>
              </w:rPr>
            </w:pPr>
            <w:r w:rsidRPr="00BC0670">
              <w:rPr>
                <w:rFonts w:ascii="Times New Roman" w:hAnsi="Times New Roman"/>
                <w:color w:val="auto"/>
                <w:szCs w:val="28"/>
              </w:rPr>
              <w:t>С2.</w:t>
            </w:r>
            <w:r w:rsidR="006A56E5" w:rsidRPr="00BC0670">
              <w:rPr>
                <w:rFonts w:ascii="Times New Roman" w:hAnsi="Times New Roman"/>
                <w:color w:val="auto"/>
                <w:szCs w:val="28"/>
              </w:rPr>
              <w:t>13</w:t>
            </w:r>
            <w:r w:rsidRPr="00BC0670">
              <w:rPr>
                <w:rFonts w:ascii="Times New Roman" w:hAnsi="Times New Roman"/>
                <w:color w:val="auto"/>
                <w:szCs w:val="28"/>
              </w:rPr>
              <w:t xml:space="preserve">. </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A56E5" w:rsidP="006E725A">
            <w:pPr>
              <w:spacing w:line="264" w:lineRule="auto"/>
              <w:jc w:val="left"/>
              <w:rPr>
                <w:rFonts w:ascii="Times New Roman" w:hAnsi="Times New Roman"/>
                <w:color w:val="auto"/>
                <w:szCs w:val="28"/>
              </w:rPr>
            </w:pPr>
            <w:r w:rsidRPr="00BC0670">
              <w:rPr>
                <w:rFonts w:ascii="Times New Roman" w:hAnsi="Times New Roman"/>
                <w:color w:val="auto"/>
                <w:szCs w:val="28"/>
              </w:rPr>
              <w:t>Включается в игру с другими детьми (прятки, догонялки)</w:t>
            </w:r>
          </w:p>
        </w:tc>
      </w:tr>
      <w:tr w:rsidR="00BC0670" w:rsidRPr="00BC0670" w:rsidTr="00FE2168">
        <w:trPr>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E725A">
            <w:pPr>
              <w:spacing w:line="264" w:lineRule="auto"/>
              <w:ind w:right="36"/>
              <w:jc w:val="center"/>
              <w:rPr>
                <w:rFonts w:ascii="Times New Roman" w:hAnsi="Times New Roman"/>
                <w:color w:val="auto"/>
                <w:szCs w:val="28"/>
              </w:rPr>
            </w:pPr>
            <w:r w:rsidRPr="00BC0670">
              <w:rPr>
                <w:rFonts w:ascii="Times New Roman" w:hAnsi="Times New Roman"/>
                <w:b/>
                <w:color w:val="auto"/>
                <w:szCs w:val="28"/>
              </w:rPr>
              <w:t xml:space="preserve">С3 </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E725A">
            <w:pPr>
              <w:spacing w:line="264" w:lineRule="auto"/>
              <w:jc w:val="left"/>
              <w:rPr>
                <w:rFonts w:ascii="Times New Roman" w:hAnsi="Times New Roman"/>
                <w:color w:val="auto"/>
                <w:szCs w:val="28"/>
              </w:rPr>
            </w:pPr>
            <w:r w:rsidRPr="00BC0670">
              <w:rPr>
                <w:rFonts w:ascii="Times New Roman" w:hAnsi="Times New Roman"/>
                <w:b/>
                <w:i/>
                <w:color w:val="auto"/>
                <w:szCs w:val="28"/>
              </w:rPr>
              <w:t xml:space="preserve">Сфера жизненной практики </w:t>
            </w:r>
          </w:p>
        </w:tc>
      </w:tr>
      <w:tr w:rsidR="00BC0670" w:rsidRPr="00BC0670" w:rsidTr="00FE2168">
        <w:trPr>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A56E5">
            <w:pPr>
              <w:spacing w:line="264" w:lineRule="auto"/>
              <w:ind w:left="14"/>
              <w:jc w:val="left"/>
              <w:rPr>
                <w:rFonts w:ascii="Times New Roman" w:hAnsi="Times New Roman"/>
                <w:color w:val="auto"/>
                <w:szCs w:val="28"/>
              </w:rPr>
            </w:pPr>
            <w:r w:rsidRPr="00BC0670">
              <w:rPr>
                <w:rFonts w:ascii="Times New Roman" w:hAnsi="Times New Roman"/>
                <w:color w:val="auto"/>
                <w:szCs w:val="28"/>
              </w:rPr>
              <w:t>С3.</w:t>
            </w:r>
            <w:r w:rsidR="006A56E5" w:rsidRPr="00BC0670">
              <w:rPr>
                <w:rFonts w:ascii="Times New Roman" w:hAnsi="Times New Roman"/>
                <w:color w:val="auto"/>
                <w:szCs w:val="28"/>
              </w:rPr>
              <w:t>6</w:t>
            </w:r>
            <w:r w:rsidRPr="00BC0670">
              <w:rPr>
                <w:rFonts w:ascii="Times New Roman" w:hAnsi="Times New Roman"/>
                <w:color w:val="auto"/>
                <w:szCs w:val="28"/>
              </w:rPr>
              <w:t xml:space="preserve">. </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A56E5" w:rsidP="006E725A">
            <w:pPr>
              <w:spacing w:line="264" w:lineRule="auto"/>
              <w:jc w:val="left"/>
              <w:rPr>
                <w:rFonts w:ascii="Times New Roman" w:hAnsi="Times New Roman"/>
                <w:color w:val="auto"/>
                <w:szCs w:val="28"/>
              </w:rPr>
            </w:pPr>
            <w:r w:rsidRPr="00BC0670">
              <w:rPr>
                <w:rFonts w:ascii="Times New Roman" w:hAnsi="Times New Roman"/>
                <w:color w:val="auto"/>
                <w:szCs w:val="28"/>
              </w:rPr>
              <w:t>Уверенно ест ложкой</w:t>
            </w:r>
          </w:p>
        </w:tc>
      </w:tr>
      <w:tr w:rsidR="00BC0670" w:rsidRPr="00BC0670" w:rsidTr="00FE2168">
        <w:trPr>
          <w:trHeight w:val="30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A56E5">
            <w:pPr>
              <w:spacing w:line="264" w:lineRule="auto"/>
              <w:ind w:left="1"/>
              <w:rPr>
                <w:rFonts w:ascii="Times New Roman" w:hAnsi="Times New Roman"/>
                <w:color w:val="auto"/>
                <w:szCs w:val="28"/>
              </w:rPr>
            </w:pPr>
            <w:r w:rsidRPr="00BC0670">
              <w:rPr>
                <w:rFonts w:ascii="Times New Roman" w:hAnsi="Times New Roman"/>
                <w:color w:val="auto"/>
                <w:szCs w:val="28"/>
              </w:rPr>
              <w:t>С3.</w:t>
            </w:r>
            <w:r w:rsidR="006A56E5" w:rsidRPr="00BC0670">
              <w:rPr>
                <w:rFonts w:ascii="Times New Roman" w:hAnsi="Times New Roman"/>
                <w:color w:val="auto"/>
                <w:szCs w:val="28"/>
              </w:rPr>
              <w:t>7</w:t>
            </w:r>
            <w:r w:rsidRPr="00BC0670">
              <w:rPr>
                <w:rFonts w:ascii="Times New Roman" w:hAnsi="Times New Roman"/>
                <w:color w:val="auto"/>
                <w:szCs w:val="28"/>
              </w:rPr>
              <w:t xml:space="preserve">. </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A56E5" w:rsidP="006E725A">
            <w:pPr>
              <w:spacing w:line="264" w:lineRule="auto"/>
              <w:jc w:val="left"/>
              <w:rPr>
                <w:rFonts w:ascii="Times New Roman" w:hAnsi="Times New Roman"/>
                <w:color w:val="auto"/>
                <w:szCs w:val="28"/>
              </w:rPr>
            </w:pPr>
            <w:r w:rsidRPr="00BC0670">
              <w:rPr>
                <w:rFonts w:ascii="Times New Roman" w:hAnsi="Times New Roman"/>
                <w:color w:val="auto"/>
                <w:szCs w:val="28"/>
              </w:rPr>
              <w:t>Пытается есть вилкой</w:t>
            </w:r>
          </w:p>
        </w:tc>
      </w:tr>
      <w:tr w:rsidR="00BC0670" w:rsidRPr="00BC0670" w:rsidTr="00FE2168">
        <w:trPr>
          <w:trHeight w:val="30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A56E5">
            <w:pPr>
              <w:spacing w:line="264" w:lineRule="auto"/>
              <w:ind w:left="1"/>
              <w:rPr>
                <w:rFonts w:ascii="Times New Roman" w:hAnsi="Times New Roman"/>
                <w:color w:val="auto"/>
                <w:szCs w:val="28"/>
              </w:rPr>
            </w:pPr>
            <w:r w:rsidRPr="00BC0670">
              <w:rPr>
                <w:rFonts w:ascii="Times New Roman" w:hAnsi="Times New Roman"/>
                <w:color w:val="auto"/>
                <w:szCs w:val="28"/>
              </w:rPr>
              <w:t>С 3.</w:t>
            </w:r>
            <w:r w:rsidR="006A56E5" w:rsidRPr="00BC0670">
              <w:rPr>
                <w:rFonts w:ascii="Times New Roman" w:hAnsi="Times New Roman"/>
                <w:color w:val="auto"/>
                <w:szCs w:val="28"/>
              </w:rPr>
              <w:t>8</w:t>
            </w:r>
            <w:r w:rsidRPr="00BC0670">
              <w:rPr>
                <w:rFonts w:ascii="Times New Roman" w:hAnsi="Times New Roman"/>
                <w:color w:val="auto"/>
                <w:szCs w:val="28"/>
              </w:rPr>
              <w:t>.</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A56E5" w:rsidP="006E725A">
            <w:pPr>
              <w:spacing w:line="264" w:lineRule="auto"/>
              <w:jc w:val="left"/>
              <w:rPr>
                <w:rFonts w:ascii="Times New Roman" w:hAnsi="Times New Roman"/>
                <w:color w:val="auto"/>
                <w:szCs w:val="28"/>
              </w:rPr>
            </w:pPr>
            <w:r w:rsidRPr="00BC0670">
              <w:rPr>
                <w:rFonts w:ascii="Times New Roman" w:hAnsi="Times New Roman"/>
                <w:color w:val="auto"/>
                <w:szCs w:val="28"/>
              </w:rPr>
              <w:t>Пытается есть и пить самостоятельно</w:t>
            </w:r>
          </w:p>
        </w:tc>
      </w:tr>
      <w:tr w:rsidR="00BC0670" w:rsidRPr="00BC0670" w:rsidTr="00FE2168">
        <w:trPr>
          <w:trHeight w:val="30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A56E5">
            <w:pPr>
              <w:spacing w:line="264" w:lineRule="auto"/>
              <w:ind w:left="1"/>
              <w:rPr>
                <w:rFonts w:ascii="Times New Roman" w:hAnsi="Times New Roman"/>
                <w:color w:val="auto"/>
                <w:szCs w:val="28"/>
              </w:rPr>
            </w:pPr>
            <w:r w:rsidRPr="00BC0670">
              <w:rPr>
                <w:rFonts w:ascii="Times New Roman" w:hAnsi="Times New Roman"/>
                <w:color w:val="auto"/>
                <w:szCs w:val="28"/>
              </w:rPr>
              <w:t>С 3.</w:t>
            </w:r>
            <w:r w:rsidR="006A56E5" w:rsidRPr="00BC0670">
              <w:rPr>
                <w:rFonts w:ascii="Times New Roman" w:hAnsi="Times New Roman"/>
                <w:color w:val="auto"/>
                <w:szCs w:val="28"/>
              </w:rPr>
              <w:t>10</w:t>
            </w:r>
            <w:r w:rsidRPr="00BC0670">
              <w:rPr>
                <w:rFonts w:ascii="Times New Roman" w:hAnsi="Times New Roman"/>
                <w:color w:val="auto"/>
                <w:szCs w:val="28"/>
              </w:rPr>
              <w:t>.</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A56E5" w:rsidP="006E725A">
            <w:pPr>
              <w:spacing w:line="264" w:lineRule="auto"/>
              <w:jc w:val="left"/>
              <w:rPr>
                <w:rFonts w:ascii="Times New Roman" w:hAnsi="Times New Roman"/>
                <w:color w:val="auto"/>
                <w:szCs w:val="28"/>
              </w:rPr>
            </w:pPr>
            <w:r w:rsidRPr="00BC0670">
              <w:rPr>
                <w:rFonts w:ascii="Times New Roman" w:hAnsi="Times New Roman"/>
                <w:color w:val="auto"/>
                <w:szCs w:val="28"/>
              </w:rPr>
              <w:t>Указывает на части тела в ответ на вопрос взрослого</w:t>
            </w:r>
          </w:p>
        </w:tc>
      </w:tr>
      <w:tr w:rsidR="00BC0670" w:rsidRPr="00BC0670" w:rsidTr="00FE2168">
        <w:trPr>
          <w:trHeight w:val="30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A56E5">
            <w:pPr>
              <w:spacing w:line="264" w:lineRule="auto"/>
              <w:ind w:left="1"/>
              <w:rPr>
                <w:rFonts w:ascii="Times New Roman" w:hAnsi="Times New Roman"/>
                <w:color w:val="auto"/>
                <w:szCs w:val="28"/>
              </w:rPr>
            </w:pPr>
            <w:r w:rsidRPr="00BC0670">
              <w:rPr>
                <w:rFonts w:ascii="Times New Roman" w:hAnsi="Times New Roman"/>
                <w:color w:val="auto"/>
                <w:szCs w:val="28"/>
              </w:rPr>
              <w:t>С 3.</w:t>
            </w:r>
            <w:r w:rsidR="006A56E5" w:rsidRPr="00BC0670">
              <w:rPr>
                <w:rFonts w:ascii="Times New Roman" w:hAnsi="Times New Roman"/>
                <w:color w:val="auto"/>
                <w:szCs w:val="28"/>
              </w:rPr>
              <w:t>11</w:t>
            </w:r>
            <w:r w:rsidRPr="00BC0670">
              <w:rPr>
                <w:rFonts w:ascii="Times New Roman" w:hAnsi="Times New Roman"/>
                <w:color w:val="auto"/>
                <w:szCs w:val="28"/>
              </w:rPr>
              <w:t>.</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A56E5" w:rsidP="006E725A">
            <w:pPr>
              <w:spacing w:line="264" w:lineRule="auto"/>
              <w:jc w:val="left"/>
              <w:rPr>
                <w:rFonts w:ascii="Times New Roman" w:hAnsi="Times New Roman"/>
                <w:color w:val="auto"/>
                <w:szCs w:val="28"/>
              </w:rPr>
            </w:pPr>
            <w:r w:rsidRPr="00BC0670">
              <w:rPr>
                <w:rFonts w:ascii="Times New Roman" w:hAnsi="Times New Roman"/>
                <w:color w:val="auto"/>
                <w:szCs w:val="28"/>
              </w:rPr>
              <w:t>Узнает сам себя в зеркале</w:t>
            </w:r>
          </w:p>
        </w:tc>
      </w:tr>
      <w:tr w:rsidR="00BC0670" w:rsidRPr="00BC0670" w:rsidTr="00FE2168">
        <w:trPr>
          <w:trHeight w:val="30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A56E5">
            <w:pPr>
              <w:spacing w:line="264" w:lineRule="auto"/>
              <w:ind w:left="1"/>
              <w:rPr>
                <w:rFonts w:ascii="Times New Roman" w:hAnsi="Times New Roman"/>
                <w:color w:val="auto"/>
                <w:szCs w:val="28"/>
              </w:rPr>
            </w:pPr>
            <w:r w:rsidRPr="00BC0670">
              <w:rPr>
                <w:rFonts w:ascii="Times New Roman" w:hAnsi="Times New Roman"/>
                <w:color w:val="auto"/>
                <w:szCs w:val="28"/>
              </w:rPr>
              <w:t>С 3.</w:t>
            </w:r>
            <w:r w:rsidR="006A56E5" w:rsidRPr="00BC0670">
              <w:rPr>
                <w:rFonts w:ascii="Times New Roman" w:hAnsi="Times New Roman"/>
                <w:color w:val="auto"/>
                <w:szCs w:val="28"/>
              </w:rPr>
              <w:t>12</w:t>
            </w:r>
            <w:r w:rsidRPr="00BC0670">
              <w:rPr>
                <w:rFonts w:ascii="Times New Roman" w:hAnsi="Times New Roman"/>
                <w:color w:val="auto"/>
                <w:szCs w:val="28"/>
              </w:rPr>
              <w:t>.</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A56E5" w:rsidP="006E725A">
            <w:pPr>
              <w:spacing w:line="264" w:lineRule="auto"/>
              <w:jc w:val="left"/>
              <w:rPr>
                <w:rFonts w:ascii="Times New Roman" w:hAnsi="Times New Roman"/>
                <w:color w:val="auto"/>
                <w:szCs w:val="28"/>
              </w:rPr>
            </w:pPr>
            <w:r w:rsidRPr="00BC0670">
              <w:rPr>
                <w:rFonts w:ascii="Times New Roman" w:hAnsi="Times New Roman"/>
                <w:color w:val="auto"/>
                <w:szCs w:val="28"/>
              </w:rPr>
              <w:t>Употребляет свое имя</w:t>
            </w:r>
          </w:p>
        </w:tc>
      </w:tr>
      <w:tr w:rsidR="00BC0670" w:rsidRPr="00BC0670" w:rsidTr="00FE2168">
        <w:trPr>
          <w:trHeight w:val="30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A56E5">
            <w:pPr>
              <w:spacing w:line="264" w:lineRule="auto"/>
              <w:ind w:left="1"/>
              <w:rPr>
                <w:rFonts w:ascii="Times New Roman" w:hAnsi="Times New Roman"/>
                <w:color w:val="auto"/>
                <w:szCs w:val="28"/>
              </w:rPr>
            </w:pPr>
            <w:r w:rsidRPr="00BC0670">
              <w:rPr>
                <w:rFonts w:ascii="Times New Roman" w:hAnsi="Times New Roman"/>
                <w:color w:val="auto"/>
                <w:szCs w:val="28"/>
              </w:rPr>
              <w:t>С 3.</w:t>
            </w:r>
            <w:r w:rsidR="006A56E5" w:rsidRPr="00BC0670">
              <w:rPr>
                <w:rFonts w:ascii="Times New Roman" w:hAnsi="Times New Roman"/>
                <w:color w:val="auto"/>
                <w:szCs w:val="28"/>
              </w:rPr>
              <w:t>13</w:t>
            </w:r>
            <w:r w:rsidRPr="00BC0670">
              <w:rPr>
                <w:rFonts w:ascii="Times New Roman" w:hAnsi="Times New Roman"/>
                <w:color w:val="auto"/>
                <w:szCs w:val="28"/>
              </w:rPr>
              <w:t>.</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A56E5" w:rsidP="006E725A">
            <w:pPr>
              <w:spacing w:line="264" w:lineRule="auto"/>
              <w:jc w:val="left"/>
              <w:rPr>
                <w:rFonts w:ascii="Times New Roman" w:hAnsi="Times New Roman"/>
                <w:color w:val="auto"/>
                <w:szCs w:val="28"/>
              </w:rPr>
            </w:pPr>
            <w:r w:rsidRPr="00BC0670">
              <w:rPr>
                <w:rFonts w:ascii="Times New Roman" w:hAnsi="Times New Roman"/>
                <w:color w:val="auto"/>
                <w:szCs w:val="28"/>
              </w:rPr>
              <w:t>Просится на горшок</w:t>
            </w:r>
          </w:p>
        </w:tc>
      </w:tr>
      <w:tr w:rsidR="00BC0670" w:rsidRPr="00BC0670" w:rsidTr="00FE2168">
        <w:trPr>
          <w:trHeight w:val="30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A56E5">
            <w:pPr>
              <w:spacing w:line="264" w:lineRule="auto"/>
              <w:ind w:left="1"/>
              <w:rPr>
                <w:rFonts w:ascii="Times New Roman" w:hAnsi="Times New Roman"/>
                <w:color w:val="auto"/>
                <w:szCs w:val="28"/>
              </w:rPr>
            </w:pPr>
            <w:r w:rsidRPr="00BC0670">
              <w:rPr>
                <w:rFonts w:ascii="Times New Roman" w:hAnsi="Times New Roman"/>
                <w:color w:val="auto"/>
                <w:szCs w:val="28"/>
              </w:rPr>
              <w:t>С 3.</w:t>
            </w:r>
            <w:r w:rsidR="006A56E5" w:rsidRPr="00BC0670">
              <w:rPr>
                <w:rFonts w:ascii="Times New Roman" w:hAnsi="Times New Roman"/>
                <w:color w:val="auto"/>
                <w:szCs w:val="28"/>
              </w:rPr>
              <w:t>17</w:t>
            </w:r>
            <w:r w:rsidRPr="00BC0670">
              <w:rPr>
                <w:rFonts w:ascii="Times New Roman" w:hAnsi="Times New Roman"/>
                <w:color w:val="auto"/>
                <w:szCs w:val="28"/>
              </w:rPr>
              <w:t>.</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A56E5" w:rsidP="006E725A">
            <w:pPr>
              <w:spacing w:line="264" w:lineRule="auto"/>
              <w:jc w:val="left"/>
              <w:rPr>
                <w:rFonts w:ascii="Times New Roman" w:hAnsi="Times New Roman"/>
                <w:color w:val="auto"/>
                <w:szCs w:val="28"/>
              </w:rPr>
            </w:pPr>
            <w:r w:rsidRPr="00BC0670">
              <w:rPr>
                <w:rFonts w:ascii="Times New Roman" w:hAnsi="Times New Roman"/>
                <w:color w:val="auto"/>
                <w:szCs w:val="28"/>
              </w:rPr>
              <w:t>Знает назначение бытовых предметов (расчески, щетки, полотенца)</w:t>
            </w:r>
          </w:p>
        </w:tc>
      </w:tr>
      <w:tr w:rsidR="00BC0670" w:rsidRPr="00BC0670" w:rsidTr="00FE2168">
        <w:trPr>
          <w:trHeight w:val="30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6A56E5">
            <w:pPr>
              <w:spacing w:line="264" w:lineRule="auto"/>
              <w:ind w:left="1"/>
              <w:rPr>
                <w:rFonts w:ascii="Times New Roman" w:hAnsi="Times New Roman"/>
                <w:color w:val="auto"/>
                <w:szCs w:val="28"/>
              </w:rPr>
            </w:pPr>
            <w:r w:rsidRPr="00BC0670">
              <w:rPr>
                <w:rFonts w:ascii="Times New Roman" w:hAnsi="Times New Roman"/>
                <w:color w:val="auto"/>
                <w:szCs w:val="28"/>
              </w:rPr>
              <w:t>С 3.</w:t>
            </w:r>
            <w:r w:rsidR="006A56E5" w:rsidRPr="00BC0670">
              <w:rPr>
                <w:rFonts w:ascii="Times New Roman" w:hAnsi="Times New Roman"/>
                <w:color w:val="auto"/>
                <w:szCs w:val="28"/>
              </w:rPr>
              <w:t>18</w:t>
            </w:r>
            <w:r w:rsidRPr="00BC0670">
              <w:rPr>
                <w:rFonts w:ascii="Times New Roman" w:hAnsi="Times New Roman"/>
                <w:color w:val="auto"/>
                <w:szCs w:val="28"/>
              </w:rPr>
              <w:t>.</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A56E5" w:rsidP="006E725A">
            <w:pPr>
              <w:spacing w:line="264" w:lineRule="auto"/>
              <w:jc w:val="left"/>
              <w:rPr>
                <w:rFonts w:ascii="Times New Roman" w:hAnsi="Times New Roman"/>
                <w:color w:val="auto"/>
                <w:szCs w:val="28"/>
              </w:rPr>
            </w:pPr>
            <w:r w:rsidRPr="00BC0670">
              <w:rPr>
                <w:rFonts w:ascii="Times New Roman" w:hAnsi="Times New Roman"/>
                <w:color w:val="auto"/>
                <w:szCs w:val="28"/>
              </w:rPr>
              <w:t>Обращается за помощью к взрослому для того, чтобы помыли ему руки, почистили зубы</w:t>
            </w:r>
          </w:p>
        </w:tc>
      </w:tr>
      <w:tr w:rsidR="00BC0670" w:rsidRPr="00BC0670" w:rsidTr="00FE2168">
        <w:trPr>
          <w:trHeight w:val="30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6E725A" w:rsidP="009A3D65">
            <w:pPr>
              <w:spacing w:line="264" w:lineRule="auto"/>
              <w:ind w:left="1"/>
              <w:rPr>
                <w:rFonts w:ascii="Times New Roman" w:hAnsi="Times New Roman"/>
                <w:color w:val="auto"/>
                <w:szCs w:val="28"/>
              </w:rPr>
            </w:pPr>
            <w:r w:rsidRPr="00BC0670">
              <w:rPr>
                <w:rFonts w:ascii="Times New Roman" w:hAnsi="Times New Roman"/>
                <w:color w:val="auto"/>
                <w:szCs w:val="28"/>
              </w:rPr>
              <w:t>С 3.</w:t>
            </w:r>
            <w:r w:rsidR="009A3D65" w:rsidRPr="00BC0670">
              <w:rPr>
                <w:rFonts w:ascii="Times New Roman" w:hAnsi="Times New Roman"/>
                <w:color w:val="auto"/>
                <w:szCs w:val="28"/>
              </w:rPr>
              <w:t>22</w:t>
            </w:r>
            <w:r w:rsidRPr="00BC0670">
              <w:rPr>
                <w:rFonts w:ascii="Times New Roman" w:hAnsi="Times New Roman"/>
                <w:color w:val="auto"/>
                <w:szCs w:val="28"/>
              </w:rPr>
              <w:t>.</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6E725A" w:rsidRPr="00BC0670" w:rsidRDefault="009A3D65" w:rsidP="006E725A">
            <w:pPr>
              <w:spacing w:line="264" w:lineRule="auto"/>
              <w:jc w:val="left"/>
              <w:rPr>
                <w:rFonts w:ascii="Times New Roman" w:hAnsi="Times New Roman"/>
                <w:color w:val="auto"/>
                <w:szCs w:val="28"/>
              </w:rPr>
            </w:pPr>
            <w:r w:rsidRPr="00BC0670">
              <w:rPr>
                <w:rFonts w:ascii="Times New Roman" w:hAnsi="Times New Roman"/>
                <w:color w:val="auto"/>
                <w:szCs w:val="28"/>
              </w:rPr>
              <w:t>Обращается за помощью к взрослому, чтобы ему помогли раздеться /одеться</w:t>
            </w:r>
          </w:p>
        </w:tc>
      </w:tr>
      <w:tr w:rsidR="00BC0670" w:rsidRPr="00BC0670" w:rsidTr="00FE2168">
        <w:trPr>
          <w:trHeight w:val="30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9A3D65" w:rsidRPr="00BC0670" w:rsidRDefault="009A3D65" w:rsidP="009A3D65">
            <w:pPr>
              <w:spacing w:line="264" w:lineRule="auto"/>
              <w:ind w:left="1"/>
              <w:rPr>
                <w:rFonts w:ascii="Times New Roman" w:hAnsi="Times New Roman"/>
                <w:color w:val="auto"/>
                <w:szCs w:val="28"/>
              </w:rPr>
            </w:pPr>
            <w:r w:rsidRPr="00BC0670">
              <w:rPr>
                <w:rFonts w:ascii="Times New Roman" w:hAnsi="Times New Roman"/>
                <w:color w:val="auto"/>
                <w:szCs w:val="28"/>
              </w:rPr>
              <w:t>С 3.23.</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9A3D65" w:rsidRPr="00BC0670" w:rsidRDefault="009A3D65" w:rsidP="009A3D65">
            <w:pPr>
              <w:spacing w:line="264" w:lineRule="auto"/>
              <w:jc w:val="left"/>
              <w:rPr>
                <w:rFonts w:ascii="Times New Roman" w:hAnsi="Times New Roman"/>
                <w:color w:val="auto"/>
                <w:szCs w:val="28"/>
              </w:rPr>
            </w:pPr>
            <w:r w:rsidRPr="00BC0670">
              <w:rPr>
                <w:rFonts w:ascii="Times New Roman" w:hAnsi="Times New Roman"/>
                <w:color w:val="auto"/>
                <w:szCs w:val="28"/>
              </w:rPr>
              <w:t>Знает, где хранится его одежда и обувь, приносит их туда</w:t>
            </w:r>
          </w:p>
        </w:tc>
      </w:tr>
      <w:tr w:rsidR="00BC0670" w:rsidRPr="00BC0670" w:rsidTr="00FE2168">
        <w:trPr>
          <w:trHeight w:val="408"/>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9A3D65" w:rsidRPr="00BC0670" w:rsidRDefault="009A3D65" w:rsidP="009A3D65">
            <w:pPr>
              <w:spacing w:line="264" w:lineRule="auto"/>
              <w:ind w:right="36"/>
              <w:jc w:val="center"/>
              <w:rPr>
                <w:rFonts w:ascii="Times New Roman" w:hAnsi="Times New Roman"/>
                <w:color w:val="auto"/>
                <w:szCs w:val="28"/>
              </w:rPr>
            </w:pPr>
            <w:r w:rsidRPr="00BC0670">
              <w:rPr>
                <w:rFonts w:ascii="Times New Roman" w:hAnsi="Times New Roman"/>
                <w:b/>
                <w:color w:val="auto"/>
                <w:szCs w:val="28"/>
              </w:rPr>
              <w:t>П</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9A3D65" w:rsidRPr="00BC0670" w:rsidRDefault="009A3D65" w:rsidP="009A3D65">
            <w:pPr>
              <w:spacing w:line="264" w:lineRule="auto"/>
              <w:ind w:right="46"/>
              <w:jc w:val="center"/>
              <w:rPr>
                <w:rFonts w:ascii="Times New Roman" w:hAnsi="Times New Roman"/>
                <w:color w:val="auto"/>
                <w:szCs w:val="28"/>
              </w:rPr>
            </w:pPr>
            <w:r w:rsidRPr="00BC0670">
              <w:rPr>
                <w:rFonts w:ascii="Times New Roman" w:hAnsi="Times New Roman"/>
                <w:b/>
                <w:color w:val="auto"/>
                <w:szCs w:val="28"/>
                <w:u w:val="single" w:color="000000"/>
              </w:rPr>
              <w:t>Образовательная область «Познавательное развитие»</w:t>
            </w:r>
          </w:p>
        </w:tc>
      </w:tr>
      <w:tr w:rsidR="00BC0670" w:rsidRPr="00BC0670" w:rsidTr="00FE2168">
        <w:trPr>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9A3D65" w:rsidRPr="00BC0670" w:rsidRDefault="009A3D65" w:rsidP="009A3D65">
            <w:pPr>
              <w:spacing w:line="264" w:lineRule="auto"/>
              <w:ind w:right="35"/>
              <w:jc w:val="left"/>
              <w:rPr>
                <w:rFonts w:ascii="Times New Roman" w:hAnsi="Times New Roman"/>
                <w:color w:val="auto"/>
                <w:szCs w:val="28"/>
              </w:rPr>
            </w:pPr>
            <w:r w:rsidRPr="00BC0670">
              <w:rPr>
                <w:rFonts w:ascii="Times New Roman" w:hAnsi="Times New Roman"/>
                <w:color w:val="auto"/>
                <w:szCs w:val="28"/>
              </w:rPr>
              <w:t xml:space="preserve">П 6. </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9A3D65" w:rsidRPr="00BC0670" w:rsidRDefault="009A3D65" w:rsidP="009A3D65">
            <w:pPr>
              <w:spacing w:line="264" w:lineRule="auto"/>
              <w:jc w:val="left"/>
              <w:rPr>
                <w:rFonts w:ascii="Times New Roman" w:hAnsi="Times New Roman"/>
                <w:color w:val="auto"/>
                <w:szCs w:val="28"/>
              </w:rPr>
            </w:pPr>
            <w:r w:rsidRPr="00BC0670">
              <w:rPr>
                <w:rFonts w:ascii="Times New Roman" w:hAnsi="Times New Roman"/>
                <w:color w:val="auto"/>
                <w:szCs w:val="28"/>
              </w:rPr>
              <w:t>Может найти предмет среди других</w:t>
            </w:r>
          </w:p>
        </w:tc>
      </w:tr>
      <w:tr w:rsidR="00BC0670" w:rsidRPr="00BC0670" w:rsidTr="00FE2168">
        <w:trPr>
          <w:trHeight w:val="30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9A3D65" w:rsidRPr="00BC0670" w:rsidRDefault="009A3D65" w:rsidP="009A3D65">
            <w:pPr>
              <w:spacing w:line="264" w:lineRule="auto"/>
              <w:ind w:left="83"/>
              <w:jc w:val="left"/>
              <w:rPr>
                <w:rFonts w:ascii="Times New Roman" w:hAnsi="Times New Roman"/>
                <w:color w:val="auto"/>
                <w:szCs w:val="28"/>
              </w:rPr>
            </w:pPr>
            <w:r w:rsidRPr="00BC0670">
              <w:rPr>
                <w:rFonts w:ascii="Times New Roman" w:hAnsi="Times New Roman"/>
                <w:color w:val="auto"/>
                <w:szCs w:val="28"/>
              </w:rPr>
              <w:t xml:space="preserve">П 7. </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9A3D65" w:rsidRPr="00BC0670" w:rsidRDefault="009A3D65" w:rsidP="009A3D65">
            <w:pPr>
              <w:spacing w:line="264" w:lineRule="auto"/>
              <w:jc w:val="left"/>
              <w:rPr>
                <w:rFonts w:ascii="Times New Roman" w:hAnsi="Times New Roman"/>
                <w:color w:val="auto"/>
                <w:szCs w:val="28"/>
              </w:rPr>
            </w:pPr>
            <w:r w:rsidRPr="00BC0670">
              <w:rPr>
                <w:rFonts w:ascii="Times New Roman" w:hAnsi="Times New Roman"/>
                <w:color w:val="auto"/>
                <w:szCs w:val="28"/>
              </w:rPr>
              <w:t>Узнает предметы на картинках (может показать по просьбе взрослого)</w:t>
            </w:r>
          </w:p>
        </w:tc>
      </w:tr>
      <w:tr w:rsidR="00BC0670" w:rsidRPr="00BC0670" w:rsidTr="00FE2168">
        <w:trPr>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9A3D65" w:rsidRPr="00BC0670" w:rsidRDefault="009A3D65" w:rsidP="009A3D65">
            <w:pPr>
              <w:spacing w:line="264" w:lineRule="auto"/>
              <w:ind w:left="83"/>
              <w:jc w:val="left"/>
              <w:rPr>
                <w:rFonts w:ascii="Times New Roman" w:hAnsi="Times New Roman"/>
                <w:color w:val="auto"/>
                <w:szCs w:val="28"/>
              </w:rPr>
            </w:pPr>
            <w:r w:rsidRPr="00BC0670">
              <w:rPr>
                <w:rFonts w:ascii="Times New Roman" w:hAnsi="Times New Roman"/>
                <w:color w:val="auto"/>
                <w:szCs w:val="28"/>
              </w:rPr>
              <w:lastRenderedPageBreak/>
              <w:t xml:space="preserve">П 10. </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9A3D65" w:rsidRPr="00BC0670" w:rsidRDefault="009A3D65" w:rsidP="009A3D65">
            <w:pPr>
              <w:spacing w:line="264" w:lineRule="auto"/>
              <w:jc w:val="left"/>
              <w:rPr>
                <w:rFonts w:ascii="Times New Roman" w:hAnsi="Times New Roman"/>
                <w:color w:val="auto"/>
                <w:szCs w:val="28"/>
              </w:rPr>
            </w:pPr>
            <w:r w:rsidRPr="00BC0670">
              <w:rPr>
                <w:rFonts w:ascii="Times New Roman" w:hAnsi="Times New Roman"/>
                <w:color w:val="auto"/>
                <w:szCs w:val="28"/>
              </w:rPr>
              <w:t>Различает понятия «большой», «маленький»</w:t>
            </w:r>
          </w:p>
        </w:tc>
      </w:tr>
      <w:tr w:rsidR="00BC0670" w:rsidRPr="00BC0670" w:rsidTr="00FE2168">
        <w:trPr>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9A3D65" w:rsidRPr="00BC0670" w:rsidRDefault="009A3D65" w:rsidP="009A3D65">
            <w:pPr>
              <w:spacing w:line="264" w:lineRule="auto"/>
              <w:ind w:left="83"/>
              <w:jc w:val="left"/>
              <w:rPr>
                <w:rFonts w:ascii="Times New Roman" w:hAnsi="Times New Roman"/>
                <w:color w:val="auto"/>
                <w:szCs w:val="28"/>
              </w:rPr>
            </w:pPr>
            <w:r w:rsidRPr="00BC0670">
              <w:rPr>
                <w:rFonts w:ascii="Times New Roman" w:hAnsi="Times New Roman"/>
                <w:color w:val="auto"/>
                <w:szCs w:val="28"/>
              </w:rPr>
              <w:t xml:space="preserve">П 11. </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9A3D65" w:rsidRPr="00BC0670" w:rsidRDefault="009A3D65" w:rsidP="009A3D65">
            <w:pPr>
              <w:spacing w:line="264" w:lineRule="auto"/>
              <w:jc w:val="left"/>
              <w:rPr>
                <w:rFonts w:ascii="Times New Roman" w:hAnsi="Times New Roman"/>
                <w:color w:val="auto"/>
                <w:szCs w:val="28"/>
              </w:rPr>
            </w:pPr>
            <w:r w:rsidRPr="00BC0670">
              <w:rPr>
                <w:rFonts w:ascii="Times New Roman" w:hAnsi="Times New Roman"/>
                <w:color w:val="auto"/>
                <w:szCs w:val="28"/>
              </w:rPr>
              <w:t>Различает понятия «один», «мало», «много», «ничего»</w:t>
            </w:r>
          </w:p>
        </w:tc>
      </w:tr>
      <w:tr w:rsidR="00BC0670" w:rsidRPr="00BC0670" w:rsidTr="00FE2168">
        <w:trPr>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9A3D65" w:rsidRPr="00BC0670" w:rsidRDefault="009A3D65" w:rsidP="009A3D65">
            <w:pPr>
              <w:spacing w:line="264" w:lineRule="auto"/>
              <w:ind w:left="83"/>
              <w:jc w:val="left"/>
              <w:rPr>
                <w:rFonts w:ascii="Times New Roman" w:hAnsi="Times New Roman"/>
                <w:color w:val="auto"/>
                <w:szCs w:val="28"/>
              </w:rPr>
            </w:pPr>
            <w:r w:rsidRPr="00BC0670">
              <w:rPr>
                <w:rFonts w:ascii="Times New Roman" w:hAnsi="Times New Roman"/>
                <w:color w:val="auto"/>
                <w:szCs w:val="28"/>
              </w:rPr>
              <w:t xml:space="preserve">П 12. </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9A3D65" w:rsidRPr="00BC0670" w:rsidRDefault="009A3D65" w:rsidP="009A3D65">
            <w:pPr>
              <w:spacing w:line="264" w:lineRule="auto"/>
              <w:jc w:val="left"/>
              <w:rPr>
                <w:rFonts w:ascii="Times New Roman" w:hAnsi="Times New Roman"/>
                <w:color w:val="auto"/>
                <w:szCs w:val="28"/>
              </w:rPr>
            </w:pPr>
            <w:r w:rsidRPr="00BC0670">
              <w:rPr>
                <w:rFonts w:ascii="Times New Roman" w:hAnsi="Times New Roman"/>
                <w:color w:val="auto"/>
                <w:szCs w:val="28"/>
              </w:rPr>
              <w:t>Может выделить количество «один», «много»</w:t>
            </w:r>
          </w:p>
        </w:tc>
      </w:tr>
      <w:tr w:rsidR="00BC0670" w:rsidRPr="00BC0670" w:rsidTr="00FE2168">
        <w:trPr>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9A3D65" w:rsidRPr="00BC0670" w:rsidRDefault="009A3D65" w:rsidP="009A3D65">
            <w:pPr>
              <w:spacing w:line="264" w:lineRule="auto"/>
              <w:ind w:left="83"/>
              <w:jc w:val="left"/>
              <w:rPr>
                <w:rFonts w:ascii="Times New Roman" w:hAnsi="Times New Roman"/>
                <w:color w:val="auto"/>
                <w:szCs w:val="28"/>
              </w:rPr>
            </w:pPr>
            <w:r w:rsidRPr="00BC0670">
              <w:rPr>
                <w:rFonts w:ascii="Times New Roman" w:hAnsi="Times New Roman"/>
                <w:color w:val="auto"/>
                <w:szCs w:val="28"/>
              </w:rPr>
              <w:t xml:space="preserve">П 13. </w:t>
            </w:r>
          </w:p>
        </w:tc>
        <w:tc>
          <w:tcPr>
            <w:tcW w:w="13551" w:type="dxa"/>
            <w:gridSpan w:val="3"/>
            <w:tcBorders>
              <w:top w:val="single" w:sz="3" w:space="0" w:color="000000"/>
              <w:left w:val="single" w:sz="3" w:space="0" w:color="000000"/>
              <w:bottom w:val="single" w:sz="3" w:space="0" w:color="000000"/>
              <w:right w:val="single" w:sz="3" w:space="0" w:color="000000"/>
            </w:tcBorders>
            <w:shd w:val="clear" w:color="auto" w:fill="auto"/>
            <w:tcMar>
              <w:top w:w="34" w:type="dxa"/>
              <w:left w:w="81" w:type="dxa"/>
              <w:bottom w:w="0" w:type="dxa"/>
              <w:right w:w="46" w:type="dxa"/>
            </w:tcMar>
          </w:tcPr>
          <w:p w:rsidR="009A3D65" w:rsidRPr="00BC0670" w:rsidRDefault="009A3D65" w:rsidP="009A3D65">
            <w:pPr>
              <w:spacing w:line="264" w:lineRule="auto"/>
              <w:jc w:val="left"/>
              <w:rPr>
                <w:rFonts w:ascii="Times New Roman" w:hAnsi="Times New Roman"/>
                <w:color w:val="auto"/>
                <w:szCs w:val="28"/>
              </w:rPr>
            </w:pPr>
            <w:r w:rsidRPr="00BC0670">
              <w:rPr>
                <w:rFonts w:ascii="Times New Roman" w:hAnsi="Times New Roman"/>
                <w:color w:val="auto"/>
                <w:szCs w:val="28"/>
              </w:rPr>
              <w:t>Понимает соотношение «больше – меньше»</w:t>
            </w:r>
          </w:p>
        </w:tc>
      </w:tr>
      <w:tr w:rsidR="00BC0670" w:rsidRPr="00BC0670" w:rsidTr="00FE2168">
        <w:tblPrEx>
          <w:tblCellMar>
            <w:top w:w="37" w:type="dxa"/>
            <w:right w:w="83" w:type="dxa"/>
          </w:tblCellMar>
        </w:tblPrEx>
        <w:trPr>
          <w:gridAfter w:val="1"/>
          <w:wAfter w:w="34" w:type="dxa"/>
          <w:trHeight w:val="298"/>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7" w:type="dxa"/>
              <w:left w:w="81" w:type="dxa"/>
              <w:bottom w:w="0" w:type="dxa"/>
              <w:right w:w="83" w:type="dxa"/>
            </w:tcMar>
          </w:tcPr>
          <w:p w:rsidR="009A3D65" w:rsidRPr="00BC0670" w:rsidRDefault="009A3D65" w:rsidP="009A3D65">
            <w:pPr>
              <w:spacing w:line="264" w:lineRule="auto"/>
              <w:ind w:left="83"/>
              <w:jc w:val="left"/>
              <w:rPr>
                <w:rFonts w:ascii="Times New Roman" w:hAnsi="Times New Roman"/>
                <w:color w:val="auto"/>
                <w:szCs w:val="28"/>
              </w:rPr>
            </w:pPr>
            <w:r w:rsidRPr="00BC0670">
              <w:rPr>
                <w:rFonts w:ascii="Times New Roman" w:hAnsi="Times New Roman"/>
                <w:color w:val="auto"/>
                <w:szCs w:val="28"/>
              </w:rPr>
              <w:t xml:space="preserve">П 14. </w:t>
            </w:r>
          </w:p>
        </w:tc>
        <w:tc>
          <w:tcPr>
            <w:tcW w:w="13517" w:type="dxa"/>
            <w:gridSpan w:val="2"/>
            <w:tcBorders>
              <w:top w:val="single" w:sz="3" w:space="0" w:color="000000"/>
              <w:left w:val="single" w:sz="3" w:space="0" w:color="000000"/>
              <w:bottom w:val="single" w:sz="3" w:space="0" w:color="000000"/>
              <w:right w:val="single" w:sz="3" w:space="0" w:color="000000"/>
            </w:tcBorders>
            <w:shd w:val="clear" w:color="auto" w:fill="auto"/>
            <w:tcMar>
              <w:top w:w="37" w:type="dxa"/>
              <w:left w:w="81" w:type="dxa"/>
              <w:bottom w:w="0" w:type="dxa"/>
              <w:right w:w="83" w:type="dxa"/>
            </w:tcMar>
          </w:tcPr>
          <w:p w:rsidR="009A3D65" w:rsidRPr="00BC0670" w:rsidRDefault="009A3D65" w:rsidP="009A3D65">
            <w:pPr>
              <w:spacing w:line="264" w:lineRule="auto"/>
              <w:jc w:val="left"/>
              <w:rPr>
                <w:rFonts w:ascii="Times New Roman" w:hAnsi="Times New Roman"/>
                <w:color w:val="auto"/>
                <w:szCs w:val="28"/>
              </w:rPr>
            </w:pPr>
            <w:r w:rsidRPr="00BC0670">
              <w:rPr>
                <w:rFonts w:ascii="Times New Roman" w:hAnsi="Times New Roman"/>
                <w:color w:val="auto"/>
                <w:szCs w:val="28"/>
              </w:rPr>
              <w:t>Различает понятия «длинные», «короткий»</w:t>
            </w:r>
          </w:p>
        </w:tc>
      </w:tr>
      <w:tr w:rsidR="00BC0670" w:rsidRPr="00BC0670" w:rsidTr="00FE2168">
        <w:tblPrEx>
          <w:tblCellMar>
            <w:top w:w="37" w:type="dxa"/>
            <w:right w:w="83" w:type="dxa"/>
          </w:tblCellMar>
        </w:tblPrEx>
        <w:trPr>
          <w:gridAfter w:val="1"/>
          <w:wAfter w:w="34" w:type="dxa"/>
          <w:trHeight w:val="301"/>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7" w:type="dxa"/>
              <w:left w:w="81" w:type="dxa"/>
              <w:bottom w:w="0" w:type="dxa"/>
              <w:right w:w="83" w:type="dxa"/>
            </w:tcMar>
          </w:tcPr>
          <w:p w:rsidR="009A3D65" w:rsidRPr="00BC0670" w:rsidRDefault="009A3D65" w:rsidP="009A3D65">
            <w:pPr>
              <w:spacing w:line="264" w:lineRule="auto"/>
              <w:ind w:left="83"/>
              <w:jc w:val="left"/>
              <w:rPr>
                <w:rFonts w:ascii="Times New Roman" w:hAnsi="Times New Roman"/>
                <w:color w:val="auto"/>
                <w:szCs w:val="28"/>
              </w:rPr>
            </w:pPr>
            <w:r w:rsidRPr="00BC0670">
              <w:rPr>
                <w:rFonts w:ascii="Times New Roman" w:hAnsi="Times New Roman"/>
                <w:color w:val="auto"/>
                <w:szCs w:val="28"/>
              </w:rPr>
              <w:t xml:space="preserve">П 19. </w:t>
            </w:r>
          </w:p>
        </w:tc>
        <w:tc>
          <w:tcPr>
            <w:tcW w:w="13517" w:type="dxa"/>
            <w:gridSpan w:val="2"/>
            <w:tcBorders>
              <w:top w:val="single" w:sz="3" w:space="0" w:color="000000"/>
              <w:left w:val="single" w:sz="3" w:space="0" w:color="000000"/>
              <w:bottom w:val="single" w:sz="3" w:space="0" w:color="000000"/>
              <w:right w:val="single" w:sz="3" w:space="0" w:color="000000"/>
            </w:tcBorders>
            <w:shd w:val="clear" w:color="auto" w:fill="auto"/>
            <w:tcMar>
              <w:top w:w="37" w:type="dxa"/>
              <w:left w:w="81" w:type="dxa"/>
              <w:bottom w:w="0" w:type="dxa"/>
              <w:right w:w="83" w:type="dxa"/>
            </w:tcMar>
          </w:tcPr>
          <w:p w:rsidR="009A3D65" w:rsidRPr="00BC0670" w:rsidRDefault="009A3D65" w:rsidP="009A3D65">
            <w:pPr>
              <w:spacing w:line="264" w:lineRule="auto"/>
              <w:jc w:val="left"/>
              <w:rPr>
                <w:rFonts w:ascii="Times New Roman" w:hAnsi="Times New Roman"/>
                <w:color w:val="auto"/>
                <w:szCs w:val="28"/>
              </w:rPr>
            </w:pPr>
            <w:r w:rsidRPr="00BC0670">
              <w:rPr>
                <w:rFonts w:ascii="Times New Roman" w:hAnsi="Times New Roman"/>
                <w:color w:val="auto"/>
                <w:szCs w:val="28"/>
              </w:rPr>
              <w:t>Различает тактильные свойства предметов (мягкий, твердый, гладкий, колючий)</w:t>
            </w:r>
          </w:p>
        </w:tc>
      </w:tr>
      <w:tr w:rsidR="00BC0670" w:rsidRPr="00BC0670" w:rsidTr="00FE2168">
        <w:tblPrEx>
          <w:tblCellMar>
            <w:top w:w="37" w:type="dxa"/>
            <w:right w:w="83" w:type="dxa"/>
          </w:tblCellMar>
        </w:tblPrEx>
        <w:trPr>
          <w:gridAfter w:val="1"/>
          <w:wAfter w:w="34" w:type="dxa"/>
          <w:trHeight w:val="301"/>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7" w:type="dxa"/>
              <w:left w:w="81" w:type="dxa"/>
              <w:bottom w:w="0" w:type="dxa"/>
              <w:right w:w="83" w:type="dxa"/>
            </w:tcMar>
          </w:tcPr>
          <w:p w:rsidR="009A3D65" w:rsidRPr="00BC0670" w:rsidRDefault="009A3D65" w:rsidP="009A3D65">
            <w:pPr>
              <w:spacing w:line="264" w:lineRule="auto"/>
              <w:ind w:left="83"/>
              <w:jc w:val="left"/>
              <w:rPr>
                <w:rFonts w:ascii="Times New Roman" w:hAnsi="Times New Roman"/>
                <w:color w:val="auto"/>
                <w:szCs w:val="28"/>
              </w:rPr>
            </w:pPr>
            <w:r w:rsidRPr="00BC0670">
              <w:rPr>
                <w:rFonts w:ascii="Times New Roman" w:hAnsi="Times New Roman"/>
                <w:color w:val="auto"/>
                <w:szCs w:val="28"/>
              </w:rPr>
              <w:t xml:space="preserve">П 20. </w:t>
            </w:r>
          </w:p>
        </w:tc>
        <w:tc>
          <w:tcPr>
            <w:tcW w:w="13517" w:type="dxa"/>
            <w:gridSpan w:val="2"/>
            <w:tcBorders>
              <w:top w:val="single" w:sz="3" w:space="0" w:color="000000"/>
              <w:left w:val="single" w:sz="3" w:space="0" w:color="000000"/>
              <w:bottom w:val="single" w:sz="3" w:space="0" w:color="000000"/>
              <w:right w:val="single" w:sz="3" w:space="0" w:color="000000"/>
            </w:tcBorders>
            <w:shd w:val="clear" w:color="auto" w:fill="auto"/>
            <w:tcMar>
              <w:top w:w="37" w:type="dxa"/>
              <w:left w:w="81" w:type="dxa"/>
              <w:bottom w:w="0" w:type="dxa"/>
              <w:right w:w="83" w:type="dxa"/>
            </w:tcMar>
          </w:tcPr>
          <w:p w:rsidR="009A3D65" w:rsidRPr="00BC0670" w:rsidRDefault="009A3D65" w:rsidP="009A3D65">
            <w:pPr>
              <w:spacing w:line="264" w:lineRule="auto"/>
              <w:jc w:val="left"/>
              <w:rPr>
                <w:rFonts w:ascii="Times New Roman" w:hAnsi="Times New Roman"/>
                <w:color w:val="auto"/>
                <w:szCs w:val="28"/>
              </w:rPr>
            </w:pPr>
            <w:r w:rsidRPr="00BC0670">
              <w:rPr>
                <w:rFonts w:ascii="Times New Roman" w:hAnsi="Times New Roman"/>
                <w:color w:val="auto"/>
                <w:szCs w:val="28"/>
              </w:rPr>
              <w:t>Различает размеры предметов, может сортировать предметы по размеру</w:t>
            </w:r>
          </w:p>
        </w:tc>
      </w:tr>
      <w:tr w:rsidR="00BC0670" w:rsidRPr="00BC0670" w:rsidTr="00FE2168">
        <w:tblPrEx>
          <w:tblCellMar>
            <w:top w:w="37" w:type="dxa"/>
            <w:right w:w="83" w:type="dxa"/>
          </w:tblCellMar>
        </w:tblPrEx>
        <w:trPr>
          <w:gridAfter w:val="1"/>
          <w:wAfter w:w="34" w:type="dxa"/>
          <w:trHeight w:val="301"/>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7" w:type="dxa"/>
              <w:left w:w="81" w:type="dxa"/>
              <w:bottom w:w="0" w:type="dxa"/>
              <w:right w:w="83" w:type="dxa"/>
            </w:tcMar>
          </w:tcPr>
          <w:p w:rsidR="009A3D65" w:rsidRPr="00BC0670" w:rsidRDefault="009A3D65" w:rsidP="009A3D65">
            <w:pPr>
              <w:spacing w:line="264" w:lineRule="auto"/>
              <w:ind w:left="83"/>
              <w:jc w:val="left"/>
              <w:rPr>
                <w:rFonts w:ascii="Times New Roman" w:hAnsi="Times New Roman"/>
                <w:color w:val="auto"/>
                <w:szCs w:val="28"/>
              </w:rPr>
            </w:pPr>
            <w:r w:rsidRPr="00BC0670">
              <w:rPr>
                <w:rFonts w:ascii="Times New Roman" w:hAnsi="Times New Roman"/>
                <w:color w:val="auto"/>
                <w:szCs w:val="28"/>
              </w:rPr>
              <w:t xml:space="preserve">П 21. </w:t>
            </w:r>
          </w:p>
        </w:tc>
        <w:tc>
          <w:tcPr>
            <w:tcW w:w="13517" w:type="dxa"/>
            <w:gridSpan w:val="2"/>
            <w:tcBorders>
              <w:top w:val="single" w:sz="3" w:space="0" w:color="000000"/>
              <w:left w:val="single" w:sz="3" w:space="0" w:color="000000"/>
              <w:bottom w:val="single" w:sz="3" w:space="0" w:color="000000"/>
              <w:right w:val="single" w:sz="3" w:space="0" w:color="000000"/>
            </w:tcBorders>
            <w:shd w:val="clear" w:color="auto" w:fill="auto"/>
            <w:tcMar>
              <w:top w:w="37" w:type="dxa"/>
              <w:left w:w="81" w:type="dxa"/>
              <w:bottom w:w="0" w:type="dxa"/>
              <w:right w:w="83" w:type="dxa"/>
            </w:tcMar>
          </w:tcPr>
          <w:p w:rsidR="009A3D65" w:rsidRPr="00BC0670" w:rsidRDefault="009A3D65" w:rsidP="009A3D65">
            <w:pPr>
              <w:spacing w:line="264" w:lineRule="auto"/>
              <w:jc w:val="left"/>
              <w:rPr>
                <w:rFonts w:ascii="Times New Roman" w:hAnsi="Times New Roman"/>
                <w:color w:val="auto"/>
                <w:szCs w:val="28"/>
              </w:rPr>
            </w:pPr>
            <w:r w:rsidRPr="00BC0670">
              <w:rPr>
                <w:rFonts w:ascii="Times New Roman" w:hAnsi="Times New Roman"/>
                <w:color w:val="auto"/>
                <w:szCs w:val="28"/>
              </w:rPr>
              <w:t xml:space="preserve">Различает форму предметов, может сортировать предметы по форме (4 – 6 форм) </w:t>
            </w:r>
          </w:p>
        </w:tc>
      </w:tr>
      <w:tr w:rsidR="00BC0670" w:rsidRPr="00BC0670" w:rsidTr="00FE2168">
        <w:tblPrEx>
          <w:tblCellMar>
            <w:top w:w="37" w:type="dxa"/>
            <w:right w:w="83" w:type="dxa"/>
          </w:tblCellMar>
        </w:tblPrEx>
        <w:trPr>
          <w:gridAfter w:val="1"/>
          <w:wAfter w:w="34" w:type="dxa"/>
          <w:trHeight w:val="298"/>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7" w:type="dxa"/>
              <w:left w:w="81" w:type="dxa"/>
              <w:bottom w:w="0" w:type="dxa"/>
              <w:right w:w="83" w:type="dxa"/>
            </w:tcMar>
          </w:tcPr>
          <w:p w:rsidR="009A3D65" w:rsidRPr="00BC0670" w:rsidRDefault="009A3D65" w:rsidP="009A3D65">
            <w:pPr>
              <w:spacing w:line="264" w:lineRule="auto"/>
              <w:ind w:left="83"/>
              <w:jc w:val="left"/>
              <w:rPr>
                <w:rFonts w:ascii="Times New Roman" w:hAnsi="Times New Roman"/>
                <w:color w:val="auto"/>
                <w:szCs w:val="28"/>
              </w:rPr>
            </w:pPr>
            <w:r w:rsidRPr="00BC0670">
              <w:rPr>
                <w:rFonts w:ascii="Times New Roman" w:hAnsi="Times New Roman"/>
                <w:color w:val="auto"/>
                <w:szCs w:val="28"/>
              </w:rPr>
              <w:t xml:space="preserve">П 22. </w:t>
            </w:r>
          </w:p>
        </w:tc>
        <w:tc>
          <w:tcPr>
            <w:tcW w:w="13517" w:type="dxa"/>
            <w:gridSpan w:val="2"/>
            <w:tcBorders>
              <w:top w:val="single" w:sz="3" w:space="0" w:color="000000"/>
              <w:left w:val="single" w:sz="3" w:space="0" w:color="000000"/>
              <w:bottom w:val="single" w:sz="3" w:space="0" w:color="000000"/>
              <w:right w:val="single" w:sz="3" w:space="0" w:color="000000"/>
            </w:tcBorders>
            <w:shd w:val="clear" w:color="auto" w:fill="auto"/>
            <w:tcMar>
              <w:top w:w="37" w:type="dxa"/>
              <w:left w:w="81" w:type="dxa"/>
              <w:bottom w:w="0" w:type="dxa"/>
              <w:right w:w="83" w:type="dxa"/>
            </w:tcMar>
          </w:tcPr>
          <w:p w:rsidR="009A3D65" w:rsidRPr="00BC0670" w:rsidRDefault="009A3D65" w:rsidP="009A3D65">
            <w:pPr>
              <w:spacing w:line="264" w:lineRule="auto"/>
              <w:jc w:val="left"/>
              <w:rPr>
                <w:rFonts w:ascii="Times New Roman" w:hAnsi="Times New Roman"/>
                <w:color w:val="auto"/>
                <w:szCs w:val="28"/>
              </w:rPr>
            </w:pPr>
            <w:r w:rsidRPr="00BC0670">
              <w:rPr>
                <w:rFonts w:ascii="Times New Roman" w:hAnsi="Times New Roman"/>
                <w:color w:val="auto"/>
                <w:szCs w:val="28"/>
              </w:rPr>
              <w:t>Различает цвет предметов</w:t>
            </w:r>
            <w:r w:rsidR="0051014D" w:rsidRPr="00BC0670">
              <w:rPr>
                <w:rFonts w:ascii="Times New Roman" w:hAnsi="Times New Roman"/>
                <w:color w:val="auto"/>
                <w:szCs w:val="28"/>
              </w:rPr>
              <w:t>, может сортировать предметы по цвету (основные цветы)</w:t>
            </w:r>
          </w:p>
        </w:tc>
      </w:tr>
      <w:tr w:rsidR="00BC0670" w:rsidRPr="00BC0670" w:rsidTr="00FE2168">
        <w:tblPrEx>
          <w:tblCellMar>
            <w:top w:w="37" w:type="dxa"/>
            <w:right w:w="83" w:type="dxa"/>
          </w:tblCellMar>
        </w:tblPrEx>
        <w:trPr>
          <w:gridAfter w:val="1"/>
          <w:wAfter w:w="34" w:type="dxa"/>
          <w:trHeight w:val="301"/>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7" w:type="dxa"/>
              <w:left w:w="81" w:type="dxa"/>
              <w:bottom w:w="0" w:type="dxa"/>
              <w:right w:w="83" w:type="dxa"/>
            </w:tcMar>
          </w:tcPr>
          <w:p w:rsidR="009A3D65" w:rsidRPr="00BC0670" w:rsidRDefault="009A3D65" w:rsidP="0051014D">
            <w:pPr>
              <w:spacing w:line="264" w:lineRule="auto"/>
              <w:ind w:left="83"/>
              <w:jc w:val="left"/>
              <w:rPr>
                <w:rFonts w:ascii="Times New Roman" w:hAnsi="Times New Roman"/>
                <w:color w:val="auto"/>
                <w:szCs w:val="28"/>
              </w:rPr>
            </w:pPr>
            <w:r w:rsidRPr="00BC0670">
              <w:rPr>
                <w:rFonts w:ascii="Times New Roman" w:hAnsi="Times New Roman"/>
                <w:color w:val="auto"/>
                <w:szCs w:val="28"/>
              </w:rPr>
              <w:t>П</w:t>
            </w:r>
            <w:r w:rsidR="0051014D" w:rsidRPr="00BC0670">
              <w:rPr>
                <w:rFonts w:ascii="Times New Roman" w:hAnsi="Times New Roman"/>
                <w:color w:val="auto"/>
                <w:szCs w:val="28"/>
              </w:rPr>
              <w:t xml:space="preserve"> 23</w:t>
            </w:r>
            <w:r w:rsidRPr="00BC0670">
              <w:rPr>
                <w:rFonts w:ascii="Times New Roman" w:hAnsi="Times New Roman"/>
                <w:color w:val="auto"/>
                <w:szCs w:val="28"/>
              </w:rPr>
              <w:t xml:space="preserve">. </w:t>
            </w:r>
          </w:p>
        </w:tc>
        <w:tc>
          <w:tcPr>
            <w:tcW w:w="13517" w:type="dxa"/>
            <w:gridSpan w:val="2"/>
            <w:tcBorders>
              <w:top w:val="single" w:sz="3" w:space="0" w:color="000000"/>
              <w:left w:val="single" w:sz="3" w:space="0" w:color="000000"/>
              <w:bottom w:val="single" w:sz="3" w:space="0" w:color="000000"/>
              <w:right w:val="single" w:sz="3" w:space="0" w:color="000000"/>
            </w:tcBorders>
            <w:shd w:val="clear" w:color="auto" w:fill="auto"/>
            <w:tcMar>
              <w:top w:w="37" w:type="dxa"/>
              <w:left w:w="81" w:type="dxa"/>
              <w:bottom w:w="0" w:type="dxa"/>
              <w:right w:w="83" w:type="dxa"/>
            </w:tcMar>
          </w:tcPr>
          <w:p w:rsidR="009A3D65" w:rsidRPr="00BC0670" w:rsidRDefault="0051014D" w:rsidP="009A3D65">
            <w:pPr>
              <w:spacing w:line="264" w:lineRule="auto"/>
              <w:jc w:val="left"/>
              <w:rPr>
                <w:rFonts w:ascii="Times New Roman" w:hAnsi="Times New Roman"/>
                <w:color w:val="auto"/>
                <w:szCs w:val="28"/>
              </w:rPr>
            </w:pPr>
            <w:r w:rsidRPr="00BC0670">
              <w:rPr>
                <w:rFonts w:ascii="Times New Roman" w:hAnsi="Times New Roman"/>
                <w:color w:val="auto"/>
                <w:szCs w:val="28"/>
              </w:rPr>
              <w:t>Выстраивает последовательность из предметов (от меньшего к большему)</w:t>
            </w:r>
          </w:p>
        </w:tc>
      </w:tr>
      <w:tr w:rsidR="00BC0670" w:rsidRPr="00BC0670" w:rsidTr="00FE2168">
        <w:tblPrEx>
          <w:tblCellMar>
            <w:top w:w="37" w:type="dxa"/>
            <w:right w:w="83" w:type="dxa"/>
          </w:tblCellMar>
        </w:tblPrEx>
        <w:trPr>
          <w:gridAfter w:val="1"/>
          <w:wAfter w:w="34" w:type="dxa"/>
          <w:trHeight w:val="301"/>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7" w:type="dxa"/>
              <w:left w:w="81" w:type="dxa"/>
              <w:bottom w:w="0" w:type="dxa"/>
              <w:right w:w="83" w:type="dxa"/>
            </w:tcMar>
          </w:tcPr>
          <w:p w:rsidR="009A3D65" w:rsidRPr="00BC0670" w:rsidRDefault="009A3D65" w:rsidP="0051014D">
            <w:pPr>
              <w:spacing w:line="264" w:lineRule="auto"/>
              <w:ind w:left="83"/>
              <w:jc w:val="left"/>
              <w:rPr>
                <w:rFonts w:ascii="Times New Roman" w:hAnsi="Times New Roman"/>
                <w:color w:val="auto"/>
                <w:szCs w:val="28"/>
              </w:rPr>
            </w:pPr>
            <w:r w:rsidRPr="00BC0670">
              <w:rPr>
                <w:rFonts w:ascii="Times New Roman" w:hAnsi="Times New Roman"/>
                <w:color w:val="auto"/>
                <w:szCs w:val="28"/>
              </w:rPr>
              <w:t>П3</w:t>
            </w:r>
            <w:r w:rsidR="0051014D" w:rsidRPr="00BC0670">
              <w:rPr>
                <w:rFonts w:ascii="Times New Roman" w:hAnsi="Times New Roman"/>
                <w:color w:val="auto"/>
                <w:szCs w:val="28"/>
              </w:rPr>
              <w:t>4</w:t>
            </w:r>
            <w:r w:rsidRPr="00BC0670">
              <w:rPr>
                <w:rFonts w:ascii="Times New Roman" w:hAnsi="Times New Roman"/>
                <w:color w:val="auto"/>
                <w:szCs w:val="28"/>
              </w:rPr>
              <w:t xml:space="preserve">. </w:t>
            </w:r>
          </w:p>
        </w:tc>
        <w:tc>
          <w:tcPr>
            <w:tcW w:w="13517" w:type="dxa"/>
            <w:gridSpan w:val="2"/>
            <w:tcBorders>
              <w:top w:val="single" w:sz="3" w:space="0" w:color="000000"/>
              <w:left w:val="single" w:sz="3" w:space="0" w:color="000000"/>
              <w:bottom w:val="single" w:sz="3" w:space="0" w:color="000000"/>
              <w:right w:val="single" w:sz="3" w:space="0" w:color="000000"/>
            </w:tcBorders>
            <w:shd w:val="clear" w:color="auto" w:fill="auto"/>
            <w:tcMar>
              <w:top w:w="37" w:type="dxa"/>
              <w:left w:w="81" w:type="dxa"/>
              <w:bottom w:w="0" w:type="dxa"/>
              <w:right w:w="83" w:type="dxa"/>
            </w:tcMar>
          </w:tcPr>
          <w:p w:rsidR="009A3D65" w:rsidRPr="00BC0670" w:rsidRDefault="0051014D" w:rsidP="009A3D65">
            <w:pPr>
              <w:spacing w:line="264" w:lineRule="auto"/>
              <w:jc w:val="left"/>
              <w:rPr>
                <w:rFonts w:ascii="Times New Roman" w:hAnsi="Times New Roman"/>
                <w:color w:val="auto"/>
                <w:szCs w:val="28"/>
              </w:rPr>
            </w:pPr>
            <w:r w:rsidRPr="00BC0670">
              <w:rPr>
                <w:rFonts w:ascii="Times New Roman" w:hAnsi="Times New Roman"/>
                <w:color w:val="auto"/>
                <w:szCs w:val="28"/>
              </w:rPr>
              <w:t>Знает и различает по внешнему виду некоторые овощи и фрукты</w:t>
            </w:r>
          </w:p>
        </w:tc>
      </w:tr>
      <w:tr w:rsidR="00BC0670" w:rsidRPr="00BC0670" w:rsidTr="00FE2168">
        <w:tblPrEx>
          <w:tblCellMar>
            <w:top w:w="37" w:type="dxa"/>
            <w:right w:w="83" w:type="dxa"/>
          </w:tblCellMar>
        </w:tblPrEx>
        <w:trPr>
          <w:gridAfter w:val="1"/>
          <w:wAfter w:w="34" w:type="dxa"/>
          <w:trHeight w:val="298"/>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7" w:type="dxa"/>
              <w:left w:w="81" w:type="dxa"/>
              <w:bottom w:w="0" w:type="dxa"/>
              <w:right w:w="83" w:type="dxa"/>
            </w:tcMar>
          </w:tcPr>
          <w:p w:rsidR="009A3D65" w:rsidRPr="00BC0670" w:rsidRDefault="009A3D65" w:rsidP="0051014D">
            <w:pPr>
              <w:spacing w:line="264" w:lineRule="auto"/>
              <w:ind w:left="83"/>
              <w:jc w:val="left"/>
              <w:rPr>
                <w:rFonts w:ascii="Times New Roman" w:hAnsi="Times New Roman"/>
                <w:color w:val="auto"/>
                <w:szCs w:val="28"/>
              </w:rPr>
            </w:pPr>
            <w:r w:rsidRPr="00BC0670">
              <w:rPr>
                <w:rFonts w:ascii="Times New Roman" w:hAnsi="Times New Roman"/>
                <w:color w:val="auto"/>
                <w:szCs w:val="28"/>
              </w:rPr>
              <w:t>П3</w:t>
            </w:r>
            <w:r w:rsidR="0051014D" w:rsidRPr="00BC0670">
              <w:rPr>
                <w:rFonts w:ascii="Times New Roman" w:hAnsi="Times New Roman"/>
                <w:color w:val="auto"/>
                <w:szCs w:val="28"/>
              </w:rPr>
              <w:t>5</w:t>
            </w:r>
            <w:r w:rsidRPr="00BC0670">
              <w:rPr>
                <w:rFonts w:ascii="Times New Roman" w:hAnsi="Times New Roman"/>
                <w:color w:val="auto"/>
                <w:szCs w:val="28"/>
              </w:rPr>
              <w:t xml:space="preserve">. </w:t>
            </w:r>
          </w:p>
        </w:tc>
        <w:tc>
          <w:tcPr>
            <w:tcW w:w="13517" w:type="dxa"/>
            <w:gridSpan w:val="2"/>
            <w:tcBorders>
              <w:top w:val="single" w:sz="3" w:space="0" w:color="000000"/>
              <w:left w:val="single" w:sz="3" w:space="0" w:color="000000"/>
              <w:bottom w:val="single" w:sz="3" w:space="0" w:color="000000"/>
              <w:right w:val="single" w:sz="3" w:space="0" w:color="000000"/>
            </w:tcBorders>
            <w:shd w:val="clear" w:color="auto" w:fill="auto"/>
            <w:tcMar>
              <w:top w:w="37" w:type="dxa"/>
              <w:left w:w="81" w:type="dxa"/>
              <w:bottom w:w="0" w:type="dxa"/>
              <w:right w:w="83" w:type="dxa"/>
            </w:tcMar>
          </w:tcPr>
          <w:p w:rsidR="009A3D65" w:rsidRPr="00BC0670" w:rsidRDefault="0051014D" w:rsidP="009A3D65">
            <w:pPr>
              <w:spacing w:line="264" w:lineRule="auto"/>
              <w:jc w:val="left"/>
              <w:rPr>
                <w:rFonts w:ascii="Times New Roman" w:hAnsi="Times New Roman"/>
                <w:color w:val="auto"/>
                <w:szCs w:val="28"/>
              </w:rPr>
            </w:pPr>
            <w:r w:rsidRPr="00BC0670">
              <w:rPr>
                <w:rFonts w:ascii="Times New Roman" w:hAnsi="Times New Roman"/>
                <w:color w:val="auto"/>
                <w:szCs w:val="28"/>
              </w:rPr>
              <w:t xml:space="preserve">Различает отдельные явления природы </w:t>
            </w:r>
            <w:r w:rsidR="00FE2168" w:rsidRPr="00BC0670">
              <w:rPr>
                <w:rFonts w:ascii="Times New Roman" w:hAnsi="Times New Roman"/>
                <w:color w:val="auto"/>
                <w:szCs w:val="28"/>
              </w:rPr>
              <w:t>(снег</w:t>
            </w:r>
            <w:r w:rsidRPr="00BC0670">
              <w:rPr>
                <w:rFonts w:ascii="Times New Roman" w:hAnsi="Times New Roman"/>
                <w:color w:val="auto"/>
                <w:szCs w:val="28"/>
              </w:rPr>
              <w:t>, дождь, град, ветер)</w:t>
            </w:r>
          </w:p>
        </w:tc>
      </w:tr>
      <w:tr w:rsidR="00BC0670" w:rsidRPr="00BC0670" w:rsidTr="00FE2168">
        <w:tblPrEx>
          <w:tblCellMar>
            <w:top w:w="36" w:type="dxa"/>
            <w:right w:w="35" w:type="dxa"/>
          </w:tblCellMar>
        </w:tblPrEx>
        <w:trPr>
          <w:gridAfter w:val="2"/>
          <w:wAfter w:w="85" w:type="dxa"/>
          <w:trHeight w:val="42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9A3D65">
            <w:pPr>
              <w:spacing w:line="264" w:lineRule="auto"/>
              <w:ind w:right="43"/>
              <w:jc w:val="left"/>
              <w:rPr>
                <w:rFonts w:ascii="Times New Roman" w:hAnsi="Times New Roman"/>
                <w:color w:val="auto"/>
                <w:szCs w:val="28"/>
              </w:rPr>
            </w:pPr>
            <w:r w:rsidRPr="00BC0670">
              <w:rPr>
                <w:rFonts w:ascii="Times New Roman" w:hAnsi="Times New Roman"/>
                <w:b/>
                <w:color w:val="auto"/>
                <w:szCs w:val="28"/>
              </w:rPr>
              <w:t>Р</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9A3D65">
            <w:pPr>
              <w:spacing w:line="264" w:lineRule="auto"/>
              <w:ind w:right="48"/>
              <w:jc w:val="center"/>
              <w:rPr>
                <w:rFonts w:ascii="Times New Roman" w:hAnsi="Times New Roman"/>
                <w:color w:val="auto"/>
                <w:szCs w:val="28"/>
              </w:rPr>
            </w:pPr>
            <w:r w:rsidRPr="00BC0670">
              <w:rPr>
                <w:rFonts w:ascii="Times New Roman" w:hAnsi="Times New Roman"/>
                <w:b/>
                <w:color w:val="auto"/>
                <w:szCs w:val="28"/>
                <w:u w:val="single" w:color="000000"/>
              </w:rPr>
              <w:t>Образовательная область «Речевое развитие»</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51014D">
            <w:pPr>
              <w:spacing w:line="264" w:lineRule="auto"/>
              <w:ind w:right="44"/>
              <w:jc w:val="left"/>
              <w:rPr>
                <w:rFonts w:ascii="Times New Roman" w:hAnsi="Times New Roman"/>
                <w:color w:val="auto"/>
                <w:szCs w:val="28"/>
              </w:rPr>
            </w:pPr>
            <w:r w:rsidRPr="00BC0670">
              <w:rPr>
                <w:rFonts w:ascii="Times New Roman" w:hAnsi="Times New Roman"/>
                <w:color w:val="auto"/>
                <w:szCs w:val="28"/>
              </w:rPr>
              <w:t>Р</w:t>
            </w:r>
            <w:r w:rsidR="0051014D" w:rsidRPr="00BC0670">
              <w:rPr>
                <w:rFonts w:ascii="Times New Roman" w:hAnsi="Times New Roman"/>
                <w:color w:val="auto"/>
                <w:szCs w:val="28"/>
              </w:rPr>
              <w:t xml:space="preserve"> 10</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51014D" w:rsidP="009A3D65">
            <w:pPr>
              <w:spacing w:line="264" w:lineRule="auto"/>
              <w:jc w:val="left"/>
              <w:rPr>
                <w:rFonts w:ascii="Times New Roman" w:hAnsi="Times New Roman"/>
                <w:color w:val="auto"/>
                <w:szCs w:val="28"/>
              </w:rPr>
            </w:pPr>
            <w:r w:rsidRPr="00BC0670">
              <w:rPr>
                <w:rFonts w:ascii="Times New Roman" w:hAnsi="Times New Roman"/>
                <w:color w:val="auto"/>
                <w:szCs w:val="28"/>
              </w:rPr>
              <w:t>Имитирует слова</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51014D">
            <w:pPr>
              <w:spacing w:line="264" w:lineRule="auto"/>
              <w:ind w:right="44"/>
              <w:jc w:val="left"/>
              <w:rPr>
                <w:rFonts w:ascii="Times New Roman" w:hAnsi="Times New Roman"/>
                <w:color w:val="auto"/>
                <w:szCs w:val="28"/>
              </w:rPr>
            </w:pPr>
            <w:r w:rsidRPr="00BC0670">
              <w:rPr>
                <w:rFonts w:ascii="Times New Roman" w:hAnsi="Times New Roman"/>
                <w:color w:val="auto"/>
                <w:szCs w:val="28"/>
              </w:rPr>
              <w:t>Р</w:t>
            </w:r>
            <w:r w:rsidR="0051014D" w:rsidRPr="00BC0670">
              <w:rPr>
                <w:rFonts w:ascii="Times New Roman" w:hAnsi="Times New Roman"/>
                <w:color w:val="auto"/>
                <w:szCs w:val="28"/>
              </w:rPr>
              <w:t xml:space="preserve"> 11</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51014D" w:rsidP="009A3D65">
            <w:pPr>
              <w:spacing w:line="264" w:lineRule="auto"/>
              <w:jc w:val="left"/>
              <w:rPr>
                <w:rFonts w:ascii="Times New Roman" w:hAnsi="Times New Roman"/>
                <w:color w:val="auto"/>
                <w:szCs w:val="28"/>
              </w:rPr>
            </w:pPr>
            <w:r w:rsidRPr="00BC0670">
              <w:rPr>
                <w:rFonts w:ascii="Times New Roman" w:hAnsi="Times New Roman"/>
                <w:color w:val="auto"/>
                <w:szCs w:val="28"/>
              </w:rPr>
              <w:t>Произносит слоги /словосочетание, соотнося их с конкретным лицом, действием, предметом</w:t>
            </w:r>
          </w:p>
        </w:tc>
      </w:tr>
      <w:tr w:rsidR="00BC0670" w:rsidRPr="00BC0670" w:rsidTr="00FE2168">
        <w:tblPrEx>
          <w:tblCellMar>
            <w:top w:w="36" w:type="dxa"/>
            <w:right w:w="35" w:type="dxa"/>
          </w:tblCellMar>
        </w:tblPrEx>
        <w:trPr>
          <w:gridAfter w:val="2"/>
          <w:wAfter w:w="85" w:type="dxa"/>
          <w:trHeight w:val="30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51014D">
            <w:pPr>
              <w:spacing w:line="264" w:lineRule="auto"/>
              <w:ind w:right="44"/>
              <w:jc w:val="left"/>
              <w:rPr>
                <w:rFonts w:ascii="Times New Roman" w:hAnsi="Times New Roman"/>
                <w:color w:val="auto"/>
                <w:szCs w:val="28"/>
              </w:rPr>
            </w:pPr>
            <w:r w:rsidRPr="00BC0670">
              <w:rPr>
                <w:rFonts w:ascii="Times New Roman" w:hAnsi="Times New Roman"/>
                <w:color w:val="auto"/>
                <w:szCs w:val="28"/>
              </w:rPr>
              <w:t>Р</w:t>
            </w:r>
            <w:r w:rsidR="0051014D" w:rsidRPr="00BC0670">
              <w:rPr>
                <w:rFonts w:ascii="Times New Roman" w:hAnsi="Times New Roman"/>
                <w:color w:val="auto"/>
                <w:szCs w:val="28"/>
              </w:rPr>
              <w:t xml:space="preserve"> 12</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51014D" w:rsidP="0051014D">
            <w:pPr>
              <w:spacing w:line="264" w:lineRule="auto"/>
              <w:jc w:val="left"/>
              <w:rPr>
                <w:rFonts w:ascii="Times New Roman" w:hAnsi="Times New Roman"/>
                <w:color w:val="auto"/>
                <w:szCs w:val="28"/>
              </w:rPr>
            </w:pPr>
            <w:r w:rsidRPr="00BC0670">
              <w:rPr>
                <w:rFonts w:ascii="Times New Roman" w:hAnsi="Times New Roman"/>
                <w:color w:val="auto"/>
                <w:szCs w:val="28"/>
              </w:rPr>
              <w:t>Осознано использует слова «мама», «папа»</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51014D">
            <w:pPr>
              <w:spacing w:line="264" w:lineRule="auto"/>
              <w:ind w:right="44"/>
              <w:jc w:val="left"/>
              <w:rPr>
                <w:rFonts w:ascii="Times New Roman" w:hAnsi="Times New Roman"/>
                <w:color w:val="auto"/>
                <w:szCs w:val="28"/>
              </w:rPr>
            </w:pPr>
            <w:r w:rsidRPr="00BC0670">
              <w:rPr>
                <w:rFonts w:ascii="Times New Roman" w:hAnsi="Times New Roman"/>
                <w:color w:val="auto"/>
                <w:szCs w:val="28"/>
              </w:rPr>
              <w:t>Р</w:t>
            </w:r>
            <w:r w:rsidR="0051014D" w:rsidRPr="00BC0670">
              <w:rPr>
                <w:rFonts w:ascii="Times New Roman" w:hAnsi="Times New Roman"/>
                <w:color w:val="auto"/>
                <w:szCs w:val="28"/>
              </w:rPr>
              <w:t xml:space="preserve"> 13</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51014D" w:rsidP="009A3D65">
            <w:pPr>
              <w:spacing w:line="264" w:lineRule="auto"/>
              <w:jc w:val="left"/>
              <w:rPr>
                <w:rFonts w:ascii="Times New Roman" w:hAnsi="Times New Roman"/>
                <w:color w:val="auto"/>
                <w:szCs w:val="28"/>
              </w:rPr>
            </w:pPr>
            <w:r w:rsidRPr="00BC0670">
              <w:rPr>
                <w:rFonts w:ascii="Times New Roman" w:hAnsi="Times New Roman"/>
                <w:color w:val="auto"/>
                <w:szCs w:val="28"/>
              </w:rPr>
              <w:t xml:space="preserve">Говорит не менее 12 слов </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51014D">
            <w:pPr>
              <w:spacing w:line="264" w:lineRule="auto"/>
              <w:ind w:right="44"/>
              <w:jc w:val="left"/>
              <w:rPr>
                <w:rFonts w:ascii="Times New Roman" w:hAnsi="Times New Roman"/>
                <w:color w:val="auto"/>
                <w:szCs w:val="28"/>
              </w:rPr>
            </w:pPr>
            <w:r w:rsidRPr="00BC0670">
              <w:rPr>
                <w:rFonts w:ascii="Times New Roman" w:hAnsi="Times New Roman"/>
                <w:color w:val="auto"/>
                <w:szCs w:val="28"/>
              </w:rPr>
              <w:t>Р</w:t>
            </w:r>
            <w:r w:rsidR="0051014D" w:rsidRPr="00BC0670">
              <w:rPr>
                <w:rFonts w:ascii="Times New Roman" w:hAnsi="Times New Roman"/>
                <w:color w:val="auto"/>
                <w:szCs w:val="28"/>
              </w:rPr>
              <w:t xml:space="preserve"> 14</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51014D" w:rsidP="009A3D65">
            <w:pPr>
              <w:spacing w:line="264" w:lineRule="auto"/>
              <w:jc w:val="left"/>
              <w:rPr>
                <w:rFonts w:ascii="Times New Roman" w:hAnsi="Times New Roman"/>
                <w:color w:val="auto"/>
                <w:szCs w:val="28"/>
              </w:rPr>
            </w:pPr>
            <w:r w:rsidRPr="00BC0670">
              <w:rPr>
                <w:rFonts w:ascii="Times New Roman" w:hAnsi="Times New Roman"/>
                <w:color w:val="auto"/>
                <w:szCs w:val="28"/>
              </w:rPr>
              <w:t xml:space="preserve">Говорит не менее 30 – 40 слов </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51014D">
            <w:pPr>
              <w:spacing w:line="264" w:lineRule="auto"/>
              <w:ind w:right="44"/>
              <w:jc w:val="left"/>
              <w:rPr>
                <w:rFonts w:ascii="Times New Roman" w:hAnsi="Times New Roman"/>
                <w:color w:val="auto"/>
                <w:szCs w:val="28"/>
              </w:rPr>
            </w:pPr>
            <w:r w:rsidRPr="00BC0670">
              <w:rPr>
                <w:rFonts w:ascii="Times New Roman" w:hAnsi="Times New Roman"/>
                <w:color w:val="auto"/>
                <w:szCs w:val="28"/>
              </w:rPr>
              <w:t>Р</w:t>
            </w:r>
            <w:r w:rsidR="0051014D" w:rsidRPr="00BC0670">
              <w:rPr>
                <w:rFonts w:ascii="Times New Roman" w:hAnsi="Times New Roman"/>
                <w:color w:val="auto"/>
                <w:szCs w:val="28"/>
              </w:rPr>
              <w:t xml:space="preserve"> 15</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51014D" w:rsidP="009A3D65">
            <w:pPr>
              <w:spacing w:line="264" w:lineRule="auto"/>
              <w:jc w:val="left"/>
              <w:rPr>
                <w:rFonts w:ascii="Times New Roman" w:hAnsi="Times New Roman"/>
                <w:color w:val="auto"/>
                <w:szCs w:val="28"/>
              </w:rPr>
            </w:pPr>
            <w:r w:rsidRPr="00BC0670">
              <w:rPr>
                <w:rFonts w:ascii="Times New Roman" w:hAnsi="Times New Roman"/>
                <w:color w:val="auto"/>
                <w:szCs w:val="28"/>
              </w:rPr>
              <w:t>Комбинирует слова</w:t>
            </w:r>
          </w:p>
        </w:tc>
      </w:tr>
      <w:tr w:rsidR="00BC0670" w:rsidRPr="00BC0670" w:rsidTr="00FE2168">
        <w:tblPrEx>
          <w:tblCellMar>
            <w:top w:w="36" w:type="dxa"/>
            <w:right w:w="35" w:type="dxa"/>
          </w:tblCellMar>
        </w:tblPrEx>
        <w:trPr>
          <w:gridAfter w:val="2"/>
          <w:wAfter w:w="85" w:type="dxa"/>
          <w:trHeight w:val="30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51014D">
            <w:pPr>
              <w:spacing w:line="264" w:lineRule="auto"/>
              <w:ind w:right="44"/>
              <w:jc w:val="left"/>
              <w:rPr>
                <w:rFonts w:ascii="Times New Roman" w:hAnsi="Times New Roman"/>
                <w:color w:val="auto"/>
                <w:szCs w:val="28"/>
              </w:rPr>
            </w:pPr>
            <w:r w:rsidRPr="00BC0670">
              <w:rPr>
                <w:rFonts w:ascii="Times New Roman" w:hAnsi="Times New Roman"/>
                <w:color w:val="auto"/>
                <w:szCs w:val="28"/>
              </w:rPr>
              <w:t>Р</w:t>
            </w:r>
            <w:r w:rsidR="0051014D" w:rsidRPr="00BC0670">
              <w:rPr>
                <w:rFonts w:ascii="Times New Roman" w:hAnsi="Times New Roman"/>
                <w:color w:val="auto"/>
                <w:szCs w:val="28"/>
              </w:rPr>
              <w:t xml:space="preserve"> 16</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51014D" w:rsidP="009A3D65">
            <w:pPr>
              <w:spacing w:line="264" w:lineRule="auto"/>
              <w:jc w:val="left"/>
              <w:rPr>
                <w:rFonts w:ascii="Times New Roman" w:hAnsi="Times New Roman"/>
                <w:color w:val="auto"/>
                <w:szCs w:val="28"/>
              </w:rPr>
            </w:pPr>
            <w:r w:rsidRPr="00BC0670">
              <w:rPr>
                <w:rFonts w:ascii="Times New Roman" w:hAnsi="Times New Roman"/>
                <w:color w:val="auto"/>
                <w:szCs w:val="28"/>
              </w:rPr>
              <w:t>Понимает слова, обозначающие способ передвижение («бегает», «летает», «плавает»)</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51014D">
            <w:pPr>
              <w:spacing w:line="264" w:lineRule="auto"/>
              <w:ind w:right="44"/>
              <w:jc w:val="left"/>
              <w:rPr>
                <w:rFonts w:ascii="Times New Roman" w:hAnsi="Times New Roman"/>
                <w:color w:val="auto"/>
                <w:szCs w:val="28"/>
              </w:rPr>
            </w:pPr>
            <w:r w:rsidRPr="00BC0670">
              <w:rPr>
                <w:rFonts w:ascii="Times New Roman" w:hAnsi="Times New Roman"/>
                <w:color w:val="auto"/>
                <w:szCs w:val="28"/>
              </w:rPr>
              <w:t>Р</w:t>
            </w:r>
            <w:r w:rsidR="0051014D" w:rsidRPr="00BC0670">
              <w:rPr>
                <w:rFonts w:ascii="Times New Roman" w:hAnsi="Times New Roman"/>
                <w:color w:val="auto"/>
                <w:szCs w:val="28"/>
              </w:rPr>
              <w:t xml:space="preserve"> 17</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51014D" w:rsidP="009A3D65">
            <w:pPr>
              <w:spacing w:line="264" w:lineRule="auto"/>
              <w:jc w:val="left"/>
              <w:rPr>
                <w:rFonts w:ascii="Times New Roman" w:hAnsi="Times New Roman"/>
                <w:color w:val="auto"/>
                <w:szCs w:val="28"/>
              </w:rPr>
            </w:pPr>
            <w:r w:rsidRPr="00BC0670">
              <w:rPr>
                <w:rFonts w:ascii="Times New Roman" w:hAnsi="Times New Roman"/>
                <w:color w:val="auto"/>
                <w:szCs w:val="28"/>
              </w:rPr>
              <w:t>Говорит о своих действиях</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51014D">
            <w:pPr>
              <w:spacing w:line="264" w:lineRule="auto"/>
              <w:ind w:right="44"/>
              <w:jc w:val="left"/>
              <w:rPr>
                <w:rFonts w:ascii="Times New Roman" w:hAnsi="Times New Roman"/>
                <w:color w:val="auto"/>
                <w:szCs w:val="28"/>
              </w:rPr>
            </w:pPr>
            <w:r w:rsidRPr="00BC0670">
              <w:rPr>
                <w:rFonts w:ascii="Times New Roman" w:hAnsi="Times New Roman"/>
                <w:color w:val="auto"/>
                <w:szCs w:val="28"/>
              </w:rPr>
              <w:t>Р</w:t>
            </w:r>
            <w:r w:rsidR="0051014D" w:rsidRPr="00BC0670">
              <w:rPr>
                <w:rFonts w:ascii="Times New Roman" w:hAnsi="Times New Roman"/>
                <w:color w:val="auto"/>
                <w:szCs w:val="28"/>
              </w:rPr>
              <w:t xml:space="preserve"> 18</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51014D" w:rsidP="009A3D65">
            <w:pPr>
              <w:spacing w:line="264" w:lineRule="auto"/>
              <w:jc w:val="left"/>
              <w:rPr>
                <w:rFonts w:ascii="Times New Roman" w:hAnsi="Times New Roman"/>
                <w:color w:val="auto"/>
                <w:szCs w:val="28"/>
              </w:rPr>
            </w:pPr>
            <w:r w:rsidRPr="00BC0670">
              <w:rPr>
                <w:rFonts w:ascii="Times New Roman" w:hAnsi="Times New Roman"/>
                <w:color w:val="auto"/>
                <w:szCs w:val="28"/>
              </w:rPr>
              <w:t>Может выражать просьбы и желания</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51014D">
            <w:pPr>
              <w:spacing w:line="264" w:lineRule="auto"/>
              <w:ind w:right="44"/>
              <w:jc w:val="left"/>
              <w:rPr>
                <w:rFonts w:ascii="Times New Roman" w:hAnsi="Times New Roman"/>
                <w:color w:val="auto"/>
                <w:szCs w:val="28"/>
              </w:rPr>
            </w:pPr>
            <w:r w:rsidRPr="00BC0670">
              <w:rPr>
                <w:rFonts w:ascii="Times New Roman" w:hAnsi="Times New Roman"/>
                <w:color w:val="auto"/>
                <w:szCs w:val="28"/>
              </w:rPr>
              <w:t>Р</w:t>
            </w:r>
            <w:r w:rsidR="0051014D" w:rsidRPr="00BC0670">
              <w:rPr>
                <w:rFonts w:ascii="Times New Roman" w:hAnsi="Times New Roman"/>
                <w:color w:val="auto"/>
                <w:szCs w:val="28"/>
              </w:rPr>
              <w:t xml:space="preserve"> 19</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51014D" w:rsidP="009A3D65">
            <w:pPr>
              <w:spacing w:line="264" w:lineRule="auto"/>
              <w:jc w:val="left"/>
              <w:rPr>
                <w:rFonts w:ascii="Times New Roman" w:hAnsi="Times New Roman"/>
                <w:color w:val="auto"/>
                <w:szCs w:val="28"/>
              </w:rPr>
            </w:pPr>
            <w:r w:rsidRPr="00BC0670">
              <w:rPr>
                <w:rFonts w:ascii="Times New Roman" w:hAnsi="Times New Roman"/>
                <w:color w:val="auto"/>
                <w:szCs w:val="28"/>
              </w:rPr>
              <w:t>Использует в речи различные интонации</w:t>
            </w:r>
          </w:p>
        </w:tc>
      </w:tr>
      <w:tr w:rsidR="00BC0670" w:rsidRPr="00BC0670" w:rsidTr="00FE2168">
        <w:tblPrEx>
          <w:tblCellMar>
            <w:top w:w="36" w:type="dxa"/>
            <w:right w:w="35" w:type="dxa"/>
          </w:tblCellMar>
        </w:tblPrEx>
        <w:trPr>
          <w:gridAfter w:val="2"/>
          <w:wAfter w:w="85" w:type="dxa"/>
          <w:trHeight w:val="30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51014D">
            <w:pPr>
              <w:spacing w:line="264" w:lineRule="auto"/>
              <w:ind w:right="44"/>
              <w:jc w:val="left"/>
              <w:rPr>
                <w:rFonts w:ascii="Times New Roman" w:hAnsi="Times New Roman"/>
                <w:color w:val="auto"/>
                <w:szCs w:val="28"/>
              </w:rPr>
            </w:pPr>
            <w:r w:rsidRPr="00BC0670">
              <w:rPr>
                <w:rFonts w:ascii="Times New Roman" w:hAnsi="Times New Roman"/>
                <w:color w:val="auto"/>
                <w:szCs w:val="28"/>
              </w:rPr>
              <w:t>Р</w:t>
            </w:r>
            <w:r w:rsidR="0051014D" w:rsidRPr="00BC0670">
              <w:rPr>
                <w:rFonts w:ascii="Times New Roman" w:hAnsi="Times New Roman"/>
                <w:color w:val="auto"/>
                <w:szCs w:val="28"/>
              </w:rPr>
              <w:t xml:space="preserve"> 20</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F82213" w:rsidP="009A3D65">
            <w:pPr>
              <w:spacing w:line="264" w:lineRule="auto"/>
              <w:jc w:val="left"/>
              <w:rPr>
                <w:rFonts w:ascii="Times New Roman" w:hAnsi="Times New Roman"/>
                <w:color w:val="auto"/>
                <w:szCs w:val="28"/>
              </w:rPr>
            </w:pPr>
            <w:r w:rsidRPr="00BC0670">
              <w:rPr>
                <w:rFonts w:ascii="Times New Roman" w:hAnsi="Times New Roman"/>
                <w:color w:val="auto"/>
                <w:szCs w:val="28"/>
              </w:rPr>
              <w:t>Строит короткие предложения из 2 – 3 слов («телеграфная речь»)</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F82213">
            <w:pPr>
              <w:spacing w:line="264" w:lineRule="auto"/>
              <w:ind w:right="44"/>
              <w:jc w:val="left"/>
              <w:rPr>
                <w:rFonts w:ascii="Times New Roman" w:hAnsi="Times New Roman"/>
                <w:color w:val="auto"/>
                <w:szCs w:val="28"/>
              </w:rPr>
            </w:pPr>
            <w:r w:rsidRPr="00BC0670">
              <w:rPr>
                <w:rFonts w:ascii="Times New Roman" w:hAnsi="Times New Roman"/>
                <w:color w:val="auto"/>
                <w:szCs w:val="28"/>
              </w:rPr>
              <w:lastRenderedPageBreak/>
              <w:t>Р</w:t>
            </w:r>
            <w:r w:rsidR="00F82213" w:rsidRPr="00BC0670">
              <w:rPr>
                <w:rFonts w:ascii="Times New Roman" w:hAnsi="Times New Roman"/>
                <w:color w:val="auto"/>
                <w:szCs w:val="28"/>
              </w:rPr>
              <w:t xml:space="preserve"> 21</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F82213" w:rsidP="009A3D65">
            <w:pPr>
              <w:spacing w:line="264" w:lineRule="auto"/>
              <w:jc w:val="left"/>
              <w:rPr>
                <w:rFonts w:ascii="Times New Roman" w:hAnsi="Times New Roman"/>
                <w:color w:val="auto"/>
                <w:szCs w:val="28"/>
              </w:rPr>
            </w:pPr>
            <w:r w:rsidRPr="00BC0670">
              <w:rPr>
                <w:rFonts w:ascii="Times New Roman" w:hAnsi="Times New Roman"/>
                <w:color w:val="auto"/>
                <w:szCs w:val="28"/>
              </w:rPr>
              <w:t>Говорит до 300 слов</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F82213">
            <w:pPr>
              <w:spacing w:line="264" w:lineRule="auto"/>
              <w:ind w:right="44"/>
              <w:jc w:val="left"/>
              <w:rPr>
                <w:rFonts w:ascii="Times New Roman" w:hAnsi="Times New Roman"/>
                <w:color w:val="auto"/>
                <w:szCs w:val="28"/>
              </w:rPr>
            </w:pPr>
            <w:r w:rsidRPr="00BC0670">
              <w:rPr>
                <w:rFonts w:ascii="Times New Roman" w:hAnsi="Times New Roman"/>
                <w:color w:val="auto"/>
                <w:szCs w:val="28"/>
              </w:rPr>
              <w:t>Р</w:t>
            </w:r>
            <w:r w:rsidR="00F82213" w:rsidRPr="00BC0670">
              <w:rPr>
                <w:rFonts w:ascii="Times New Roman" w:hAnsi="Times New Roman"/>
                <w:color w:val="auto"/>
                <w:szCs w:val="28"/>
              </w:rPr>
              <w:t xml:space="preserve"> 22.</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F82213" w:rsidP="009A3D65">
            <w:pPr>
              <w:spacing w:line="264" w:lineRule="auto"/>
              <w:jc w:val="left"/>
              <w:rPr>
                <w:rFonts w:ascii="Times New Roman" w:hAnsi="Times New Roman"/>
                <w:color w:val="auto"/>
                <w:szCs w:val="28"/>
              </w:rPr>
            </w:pPr>
            <w:r w:rsidRPr="00BC0670">
              <w:rPr>
                <w:rFonts w:ascii="Times New Roman" w:hAnsi="Times New Roman"/>
                <w:color w:val="auto"/>
                <w:szCs w:val="28"/>
              </w:rPr>
              <w:t>Строит отдельные предложения из 4 и более слов</w:t>
            </w:r>
          </w:p>
        </w:tc>
      </w:tr>
      <w:tr w:rsidR="00BC0670" w:rsidRPr="00BC0670" w:rsidTr="00FE2168">
        <w:tblPrEx>
          <w:tblCellMar>
            <w:top w:w="36" w:type="dxa"/>
            <w:right w:w="35" w:type="dxa"/>
          </w:tblCellMar>
        </w:tblPrEx>
        <w:trPr>
          <w:gridAfter w:val="2"/>
          <w:wAfter w:w="85" w:type="dxa"/>
          <w:trHeight w:val="308"/>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F82213">
            <w:pPr>
              <w:spacing w:line="264" w:lineRule="auto"/>
              <w:ind w:right="44"/>
              <w:jc w:val="left"/>
              <w:rPr>
                <w:rFonts w:ascii="Times New Roman" w:hAnsi="Times New Roman"/>
                <w:color w:val="auto"/>
                <w:szCs w:val="28"/>
              </w:rPr>
            </w:pPr>
            <w:r w:rsidRPr="00BC0670">
              <w:rPr>
                <w:rFonts w:ascii="Times New Roman" w:hAnsi="Times New Roman"/>
                <w:color w:val="auto"/>
                <w:szCs w:val="28"/>
              </w:rPr>
              <w:t>Р</w:t>
            </w:r>
            <w:r w:rsidR="00F82213" w:rsidRPr="00BC0670">
              <w:rPr>
                <w:rFonts w:ascii="Times New Roman" w:hAnsi="Times New Roman"/>
                <w:color w:val="auto"/>
                <w:szCs w:val="28"/>
              </w:rPr>
              <w:t xml:space="preserve"> 23</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F82213" w:rsidP="009A3D65">
            <w:pPr>
              <w:spacing w:line="264" w:lineRule="auto"/>
              <w:jc w:val="left"/>
              <w:rPr>
                <w:rFonts w:ascii="Times New Roman" w:hAnsi="Times New Roman"/>
                <w:color w:val="auto"/>
                <w:szCs w:val="28"/>
              </w:rPr>
            </w:pPr>
            <w:r w:rsidRPr="00BC0670">
              <w:rPr>
                <w:rFonts w:ascii="Times New Roman" w:hAnsi="Times New Roman"/>
                <w:color w:val="auto"/>
                <w:szCs w:val="28"/>
              </w:rPr>
              <w:t>Сопровождает действия речью</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F82213">
            <w:pPr>
              <w:spacing w:line="264" w:lineRule="auto"/>
              <w:ind w:right="44"/>
              <w:jc w:val="left"/>
              <w:rPr>
                <w:rFonts w:ascii="Times New Roman" w:hAnsi="Times New Roman"/>
                <w:color w:val="auto"/>
                <w:szCs w:val="28"/>
              </w:rPr>
            </w:pPr>
            <w:r w:rsidRPr="00BC0670">
              <w:rPr>
                <w:rFonts w:ascii="Times New Roman" w:hAnsi="Times New Roman"/>
                <w:color w:val="auto"/>
                <w:szCs w:val="28"/>
              </w:rPr>
              <w:t>Р</w:t>
            </w:r>
            <w:r w:rsidR="00F82213" w:rsidRPr="00BC0670">
              <w:rPr>
                <w:rFonts w:ascii="Times New Roman" w:hAnsi="Times New Roman"/>
                <w:color w:val="auto"/>
                <w:szCs w:val="28"/>
              </w:rPr>
              <w:t xml:space="preserve"> 24</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F82213" w:rsidP="009A3D65">
            <w:pPr>
              <w:spacing w:line="264" w:lineRule="auto"/>
              <w:jc w:val="left"/>
              <w:rPr>
                <w:rFonts w:ascii="Times New Roman" w:hAnsi="Times New Roman"/>
                <w:color w:val="auto"/>
                <w:szCs w:val="28"/>
              </w:rPr>
            </w:pPr>
            <w:r w:rsidRPr="00BC0670">
              <w:rPr>
                <w:rFonts w:ascii="Times New Roman" w:hAnsi="Times New Roman"/>
                <w:color w:val="auto"/>
                <w:szCs w:val="28"/>
              </w:rPr>
              <w:t xml:space="preserve">Во время игры разговаривает сам с собой </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F82213">
            <w:pPr>
              <w:spacing w:line="264" w:lineRule="auto"/>
              <w:ind w:right="44"/>
              <w:jc w:val="left"/>
              <w:rPr>
                <w:rFonts w:ascii="Times New Roman" w:hAnsi="Times New Roman"/>
                <w:color w:val="auto"/>
                <w:szCs w:val="28"/>
              </w:rPr>
            </w:pPr>
            <w:r w:rsidRPr="00BC0670">
              <w:rPr>
                <w:rFonts w:ascii="Times New Roman" w:hAnsi="Times New Roman"/>
                <w:color w:val="auto"/>
                <w:szCs w:val="28"/>
              </w:rPr>
              <w:t xml:space="preserve">Р </w:t>
            </w:r>
            <w:r w:rsidR="00F82213" w:rsidRPr="00BC0670">
              <w:rPr>
                <w:rFonts w:ascii="Times New Roman" w:hAnsi="Times New Roman"/>
                <w:color w:val="auto"/>
                <w:szCs w:val="28"/>
              </w:rPr>
              <w:t>33</w:t>
            </w:r>
            <w:r w:rsidRPr="00BC0670">
              <w:rPr>
                <w:rFonts w:ascii="Times New Roman" w:hAnsi="Times New Roman"/>
                <w:color w:val="auto"/>
                <w:szCs w:val="28"/>
              </w:rPr>
              <w:t>.</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F82213" w:rsidP="009A3D65">
            <w:pPr>
              <w:spacing w:line="264" w:lineRule="auto"/>
              <w:jc w:val="left"/>
              <w:rPr>
                <w:rFonts w:ascii="Times New Roman" w:hAnsi="Times New Roman"/>
                <w:color w:val="auto"/>
                <w:szCs w:val="28"/>
              </w:rPr>
            </w:pPr>
            <w:r w:rsidRPr="00BC0670">
              <w:rPr>
                <w:rFonts w:ascii="Times New Roman" w:hAnsi="Times New Roman"/>
                <w:color w:val="auto"/>
                <w:szCs w:val="28"/>
              </w:rPr>
              <w:t>Охотно слушает детские стихи, потешки</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F82213">
            <w:pPr>
              <w:spacing w:line="264" w:lineRule="auto"/>
              <w:ind w:right="44"/>
              <w:jc w:val="left"/>
              <w:rPr>
                <w:rFonts w:ascii="Times New Roman" w:hAnsi="Times New Roman"/>
                <w:color w:val="auto"/>
                <w:szCs w:val="28"/>
              </w:rPr>
            </w:pPr>
            <w:r w:rsidRPr="00BC0670">
              <w:rPr>
                <w:rFonts w:ascii="Times New Roman" w:hAnsi="Times New Roman"/>
                <w:color w:val="auto"/>
                <w:szCs w:val="28"/>
              </w:rPr>
              <w:t xml:space="preserve">Р </w:t>
            </w:r>
            <w:r w:rsidR="00F82213" w:rsidRPr="00BC0670">
              <w:rPr>
                <w:rFonts w:ascii="Times New Roman" w:hAnsi="Times New Roman"/>
                <w:color w:val="auto"/>
                <w:szCs w:val="28"/>
              </w:rPr>
              <w:t>34</w:t>
            </w:r>
            <w:r w:rsidRPr="00BC0670">
              <w:rPr>
                <w:rFonts w:ascii="Times New Roman" w:hAnsi="Times New Roman"/>
                <w:color w:val="auto"/>
                <w:szCs w:val="28"/>
              </w:rPr>
              <w:t>.</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F82213" w:rsidP="009A3D65">
            <w:pPr>
              <w:spacing w:line="264" w:lineRule="auto"/>
              <w:jc w:val="left"/>
              <w:rPr>
                <w:rFonts w:ascii="Times New Roman" w:hAnsi="Times New Roman"/>
                <w:color w:val="auto"/>
                <w:szCs w:val="28"/>
              </w:rPr>
            </w:pPr>
            <w:r w:rsidRPr="00BC0670">
              <w:rPr>
                <w:rFonts w:ascii="Times New Roman" w:hAnsi="Times New Roman"/>
                <w:color w:val="auto"/>
                <w:szCs w:val="28"/>
              </w:rPr>
              <w:t>Охотно слушает сказки, истории, рассказы</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9A3D65">
            <w:pPr>
              <w:spacing w:line="264" w:lineRule="auto"/>
              <w:ind w:right="44"/>
              <w:jc w:val="left"/>
              <w:rPr>
                <w:rFonts w:ascii="Times New Roman" w:hAnsi="Times New Roman"/>
                <w:color w:val="auto"/>
                <w:szCs w:val="28"/>
              </w:rPr>
            </w:pP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9A3D65">
            <w:pPr>
              <w:spacing w:line="264" w:lineRule="auto"/>
              <w:jc w:val="left"/>
              <w:rPr>
                <w:rFonts w:ascii="Times New Roman" w:hAnsi="Times New Roman"/>
                <w:color w:val="auto"/>
                <w:szCs w:val="28"/>
              </w:rPr>
            </w:pPr>
          </w:p>
        </w:tc>
      </w:tr>
      <w:tr w:rsidR="00BC0670" w:rsidRPr="00BC0670" w:rsidTr="00FE2168">
        <w:tblPrEx>
          <w:tblCellMar>
            <w:top w:w="36" w:type="dxa"/>
            <w:right w:w="35" w:type="dxa"/>
          </w:tblCellMar>
        </w:tblPrEx>
        <w:trPr>
          <w:gridAfter w:val="2"/>
          <w:wAfter w:w="85" w:type="dxa"/>
          <w:trHeight w:val="47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9A3D65">
            <w:pPr>
              <w:spacing w:line="264" w:lineRule="auto"/>
              <w:ind w:right="43"/>
              <w:jc w:val="left"/>
              <w:rPr>
                <w:rFonts w:ascii="Times New Roman" w:hAnsi="Times New Roman"/>
                <w:color w:val="auto"/>
                <w:szCs w:val="28"/>
              </w:rPr>
            </w:pPr>
            <w:r w:rsidRPr="00BC0670">
              <w:rPr>
                <w:rFonts w:ascii="Times New Roman" w:hAnsi="Times New Roman"/>
                <w:b/>
                <w:color w:val="auto"/>
                <w:szCs w:val="28"/>
              </w:rPr>
              <w:t xml:space="preserve">Х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9A3D65">
            <w:pPr>
              <w:spacing w:line="264" w:lineRule="auto"/>
              <w:ind w:right="49"/>
              <w:jc w:val="center"/>
              <w:rPr>
                <w:rFonts w:ascii="Times New Roman" w:hAnsi="Times New Roman"/>
                <w:color w:val="auto"/>
                <w:szCs w:val="28"/>
              </w:rPr>
            </w:pPr>
            <w:r w:rsidRPr="00BC0670">
              <w:rPr>
                <w:rFonts w:ascii="Times New Roman" w:hAnsi="Times New Roman"/>
                <w:b/>
                <w:color w:val="auto"/>
                <w:szCs w:val="28"/>
                <w:u w:val="single" w:color="000000"/>
              </w:rPr>
              <w:t xml:space="preserve">Образовательная область </w:t>
            </w:r>
            <w:r w:rsidR="00FE2168" w:rsidRPr="00BC0670">
              <w:rPr>
                <w:rFonts w:ascii="Times New Roman" w:hAnsi="Times New Roman"/>
                <w:b/>
                <w:color w:val="auto"/>
                <w:szCs w:val="28"/>
                <w:u w:val="single" w:color="000000"/>
              </w:rPr>
              <w:t>«Художественно</w:t>
            </w:r>
            <w:r w:rsidRPr="00BC0670">
              <w:rPr>
                <w:rFonts w:ascii="Times New Roman" w:hAnsi="Times New Roman"/>
                <w:b/>
                <w:color w:val="auto"/>
                <w:szCs w:val="28"/>
                <w:u w:val="single" w:color="000000"/>
              </w:rPr>
              <w:t xml:space="preserve"> – эстетическое развитие»</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9A3D65">
            <w:pPr>
              <w:spacing w:line="264" w:lineRule="auto"/>
              <w:ind w:right="44"/>
              <w:jc w:val="left"/>
              <w:rPr>
                <w:rFonts w:ascii="Times New Roman" w:hAnsi="Times New Roman"/>
                <w:color w:val="auto"/>
                <w:szCs w:val="28"/>
              </w:rPr>
            </w:pPr>
            <w:r w:rsidRPr="00BC0670">
              <w:rPr>
                <w:rFonts w:ascii="Times New Roman" w:hAnsi="Times New Roman"/>
                <w:b/>
                <w:color w:val="auto"/>
                <w:szCs w:val="28"/>
              </w:rPr>
              <w:t>Х1</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9A3D65">
            <w:pPr>
              <w:spacing w:line="264" w:lineRule="auto"/>
              <w:jc w:val="left"/>
              <w:rPr>
                <w:rFonts w:ascii="Times New Roman" w:hAnsi="Times New Roman"/>
                <w:color w:val="auto"/>
                <w:szCs w:val="28"/>
              </w:rPr>
            </w:pPr>
            <w:r w:rsidRPr="00BC0670">
              <w:rPr>
                <w:rFonts w:ascii="Times New Roman" w:hAnsi="Times New Roman"/>
                <w:b/>
                <w:i/>
                <w:color w:val="auto"/>
                <w:szCs w:val="28"/>
              </w:rPr>
              <w:t xml:space="preserve">Музыка и танец </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F82213">
            <w:pPr>
              <w:spacing w:line="264" w:lineRule="auto"/>
              <w:jc w:val="left"/>
              <w:rPr>
                <w:rFonts w:ascii="Times New Roman" w:hAnsi="Times New Roman"/>
                <w:color w:val="auto"/>
                <w:szCs w:val="28"/>
              </w:rPr>
            </w:pPr>
            <w:r w:rsidRPr="00BC0670">
              <w:rPr>
                <w:rFonts w:ascii="Times New Roman" w:hAnsi="Times New Roman"/>
                <w:color w:val="auto"/>
                <w:szCs w:val="28"/>
              </w:rPr>
              <w:t>Х1.</w:t>
            </w:r>
            <w:r w:rsidR="00F82213" w:rsidRPr="00BC0670">
              <w:rPr>
                <w:rFonts w:ascii="Times New Roman" w:hAnsi="Times New Roman"/>
                <w:color w:val="auto"/>
                <w:szCs w:val="28"/>
              </w:rPr>
              <w:t>2</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F82213" w:rsidP="009A3D65">
            <w:pPr>
              <w:spacing w:line="264" w:lineRule="auto"/>
              <w:jc w:val="left"/>
              <w:rPr>
                <w:rFonts w:ascii="Times New Roman" w:hAnsi="Times New Roman"/>
                <w:color w:val="auto"/>
                <w:szCs w:val="28"/>
              </w:rPr>
            </w:pPr>
            <w:r w:rsidRPr="00BC0670">
              <w:rPr>
                <w:rFonts w:ascii="Times New Roman" w:hAnsi="Times New Roman"/>
                <w:color w:val="auto"/>
                <w:szCs w:val="28"/>
              </w:rPr>
              <w:t>Прислушивается к звукам, издаваемым различными музыкальными инструментами</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F82213">
            <w:pPr>
              <w:spacing w:line="264" w:lineRule="auto"/>
              <w:ind w:left="9"/>
              <w:jc w:val="left"/>
              <w:rPr>
                <w:rFonts w:ascii="Times New Roman" w:hAnsi="Times New Roman"/>
                <w:color w:val="auto"/>
                <w:szCs w:val="28"/>
              </w:rPr>
            </w:pPr>
            <w:r w:rsidRPr="00BC0670">
              <w:rPr>
                <w:rFonts w:ascii="Times New Roman" w:hAnsi="Times New Roman"/>
                <w:color w:val="auto"/>
                <w:szCs w:val="28"/>
              </w:rPr>
              <w:t>Х1.</w:t>
            </w:r>
            <w:r w:rsidR="00F82213" w:rsidRPr="00BC0670">
              <w:rPr>
                <w:rFonts w:ascii="Times New Roman" w:hAnsi="Times New Roman"/>
                <w:color w:val="auto"/>
                <w:szCs w:val="28"/>
              </w:rPr>
              <w:t>3</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F82213" w:rsidP="009A3D65">
            <w:pPr>
              <w:spacing w:line="264" w:lineRule="auto"/>
              <w:jc w:val="left"/>
              <w:rPr>
                <w:rFonts w:ascii="Times New Roman" w:hAnsi="Times New Roman"/>
                <w:color w:val="auto"/>
                <w:szCs w:val="28"/>
              </w:rPr>
            </w:pPr>
            <w:r w:rsidRPr="00BC0670">
              <w:rPr>
                <w:rFonts w:ascii="Times New Roman" w:hAnsi="Times New Roman"/>
                <w:color w:val="auto"/>
                <w:szCs w:val="28"/>
              </w:rPr>
              <w:t>Узнает знакомые мелодии</w:t>
            </w:r>
          </w:p>
        </w:tc>
      </w:tr>
      <w:tr w:rsidR="00BC0670" w:rsidRPr="00BC0670" w:rsidTr="00FE2168">
        <w:tblPrEx>
          <w:tblCellMar>
            <w:top w:w="36" w:type="dxa"/>
            <w:right w:w="35" w:type="dxa"/>
          </w:tblCellMar>
        </w:tblPrEx>
        <w:trPr>
          <w:gridAfter w:val="2"/>
          <w:wAfter w:w="85" w:type="dxa"/>
          <w:trHeight w:val="30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F82213">
            <w:pPr>
              <w:spacing w:line="264" w:lineRule="auto"/>
              <w:ind w:left="9"/>
              <w:jc w:val="left"/>
              <w:rPr>
                <w:rFonts w:ascii="Times New Roman" w:hAnsi="Times New Roman"/>
                <w:color w:val="auto"/>
                <w:szCs w:val="28"/>
              </w:rPr>
            </w:pPr>
            <w:r w:rsidRPr="00BC0670">
              <w:rPr>
                <w:rFonts w:ascii="Times New Roman" w:hAnsi="Times New Roman"/>
                <w:color w:val="auto"/>
                <w:szCs w:val="28"/>
              </w:rPr>
              <w:t>Х1.</w:t>
            </w:r>
            <w:r w:rsidR="00F82213" w:rsidRPr="00BC0670">
              <w:rPr>
                <w:rFonts w:ascii="Times New Roman" w:hAnsi="Times New Roman"/>
                <w:color w:val="auto"/>
                <w:szCs w:val="28"/>
              </w:rPr>
              <w:t>4</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F82213" w:rsidP="009A3D65">
            <w:pPr>
              <w:spacing w:line="264" w:lineRule="auto"/>
              <w:jc w:val="left"/>
              <w:rPr>
                <w:rFonts w:ascii="Times New Roman" w:hAnsi="Times New Roman"/>
                <w:color w:val="auto"/>
                <w:szCs w:val="28"/>
              </w:rPr>
            </w:pPr>
            <w:r w:rsidRPr="00BC0670">
              <w:rPr>
                <w:rFonts w:ascii="Times New Roman" w:hAnsi="Times New Roman"/>
                <w:color w:val="auto"/>
                <w:szCs w:val="28"/>
              </w:rPr>
              <w:t>Подражает звукам музыкальных инструментов</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F82213">
            <w:pPr>
              <w:spacing w:line="264" w:lineRule="auto"/>
              <w:ind w:left="9"/>
              <w:jc w:val="left"/>
              <w:rPr>
                <w:rFonts w:ascii="Times New Roman" w:hAnsi="Times New Roman"/>
                <w:color w:val="auto"/>
                <w:szCs w:val="28"/>
              </w:rPr>
            </w:pPr>
            <w:r w:rsidRPr="00BC0670">
              <w:rPr>
                <w:rFonts w:ascii="Times New Roman" w:hAnsi="Times New Roman"/>
                <w:color w:val="auto"/>
                <w:szCs w:val="28"/>
              </w:rPr>
              <w:t>Х1.</w:t>
            </w:r>
            <w:r w:rsidR="00F82213" w:rsidRPr="00BC0670">
              <w:rPr>
                <w:rFonts w:ascii="Times New Roman" w:hAnsi="Times New Roman"/>
                <w:color w:val="auto"/>
                <w:szCs w:val="28"/>
              </w:rPr>
              <w:t>7</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F82213" w:rsidP="009A3D65">
            <w:pPr>
              <w:spacing w:line="264" w:lineRule="auto"/>
              <w:jc w:val="left"/>
              <w:rPr>
                <w:rFonts w:ascii="Times New Roman" w:hAnsi="Times New Roman"/>
                <w:color w:val="auto"/>
                <w:szCs w:val="28"/>
              </w:rPr>
            </w:pPr>
            <w:r w:rsidRPr="00BC0670">
              <w:rPr>
                <w:rFonts w:ascii="Times New Roman" w:hAnsi="Times New Roman"/>
                <w:color w:val="auto"/>
                <w:szCs w:val="28"/>
              </w:rPr>
              <w:t>Хлопает в ладоши в такт музыки</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9A3D65">
            <w:pPr>
              <w:spacing w:line="264" w:lineRule="auto"/>
              <w:ind w:right="44"/>
              <w:jc w:val="left"/>
              <w:rPr>
                <w:rFonts w:ascii="Times New Roman" w:hAnsi="Times New Roman"/>
                <w:color w:val="auto"/>
                <w:szCs w:val="28"/>
              </w:rPr>
            </w:pPr>
            <w:r w:rsidRPr="00BC0670">
              <w:rPr>
                <w:rFonts w:ascii="Times New Roman" w:hAnsi="Times New Roman"/>
                <w:b/>
                <w:color w:val="auto"/>
                <w:szCs w:val="28"/>
              </w:rPr>
              <w:t>Х2</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9A3D65">
            <w:pPr>
              <w:spacing w:line="264" w:lineRule="auto"/>
              <w:jc w:val="left"/>
              <w:rPr>
                <w:rFonts w:ascii="Times New Roman" w:hAnsi="Times New Roman"/>
                <w:color w:val="auto"/>
                <w:szCs w:val="28"/>
              </w:rPr>
            </w:pPr>
            <w:r w:rsidRPr="00BC0670">
              <w:rPr>
                <w:rFonts w:ascii="Times New Roman" w:hAnsi="Times New Roman"/>
                <w:b/>
                <w:i/>
                <w:color w:val="auto"/>
                <w:szCs w:val="28"/>
              </w:rPr>
              <w:t xml:space="preserve">Изобразительное искусство, конструирование и моделирование </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F82213">
            <w:pPr>
              <w:spacing w:line="264" w:lineRule="auto"/>
              <w:ind w:left="9"/>
              <w:jc w:val="left"/>
              <w:rPr>
                <w:rFonts w:ascii="Times New Roman" w:hAnsi="Times New Roman"/>
                <w:color w:val="auto"/>
                <w:szCs w:val="28"/>
              </w:rPr>
            </w:pPr>
            <w:r w:rsidRPr="00BC0670">
              <w:rPr>
                <w:rFonts w:ascii="Times New Roman" w:hAnsi="Times New Roman"/>
                <w:color w:val="auto"/>
                <w:szCs w:val="28"/>
              </w:rPr>
              <w:t xml:space="preserve">Х2.1.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F82213" w:rsidP="009A3D65">
            <w:pPr>
              <w:spacing w:line="264" w:lineRule="auto"/>
              <w:jc w:val="left"/>
              <w:rPr>
                <w:rFonts w:ascii="Times New Roman" w:hAnsi="Times New Roman"/>
                <w:color w:val="auto"/>
                <w:szCs w:val="28"/>
              </w:rPr>
            </w:pPr>
            <w:r w:rsidRPr="00BC0670">
              <w:rPr>
                <w:rFonts w:ascii="Times New Roman" w:hAnsi="Times New Roman"/>
                <w:color w:val="auto"/>
                <w:szCs w:val="28"/>
              </w:rPr>
              <w:t>Рассматривает картинки</w:t>
            </w:r>
          </w:p>
        </w:tc>
      </w:tr>
      <w:tr w:rsidR="00BC0670" w:rsidRPr="00BC0670" w:rsidTr="00FE2168">
        <w:tblPrEx>
          <w:tblCellMar>
            <w:top w:w="36" w:type="dxa"/>
            <w:right w:w="35" w:type="dxa"/>
          </w:tblCellMar>
        </w:tblPrEx>
        <w:trPr>
          <w:gridAfter w:val="2"/>
          <w:wAfter w:w="85" w:type="dxa"/>
          <w:trHeight w:val="30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F82213">
            <w:pPr>
              <w:spacing w:line="264" w:lineRule="auto"/>
              <w:ind w:left="9"/>
              <w:jc w:val="left"/>
              <w:rPr>
                <w:rFonts w:ascii="Times New Roman" w:hAnsi="Times New Roman"/>
                <w:color w:val="auto"/>
                <w:szCs w:val="28"/>
              </w:rPr>
            </w:pPr>
            <w:r w:rsidRPr="00BC0670">
              <w:rPr>
                <w:rFonts w:ascii="Times New Roman" w:hAnsi="Times New Roman"/>
                <w:color w:val="auto"/>
                <w:szCs w:val="28"/>
              </w:rPr>
              <w:t>Х2.</w:t>
            </w:r>
            <w:r w:rsidR="00F82213" w:rsidRPr="00BC0670">
              <w:rPr>
                <w:rFonts w:ascii="Times New Roman" w:hAnsi="Times New Roman"/>
                <w:color w:val="auto"/>
                <w:szCs w:val="28"/>
              </w:rPr>
              <w:t>2</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F82213" w:rsidP="009A3D65">
            <w:pPr>
              <w:spacing w:line="264" w:lineRule="auto"/>
              <w:jc w:val="left"/>
              <w:rPr>
                <w:rFonts w:ascii="Times New Roman" w:hAnsi="Times New Roman"/>
                <w:color w:val="auto"/>
                <w:szCs w:val="28"/>
              </w:rPr>
            </w:pPr>
            <w:r w:rsidRPr="00BC0670">
              <w:rPr>
                <w:rFonts w:ascii="Times New Roman" w:hAnsi="Times New Roman"/>
                <w:color w:val="auto"/>
                <w:szCs w:val="28"/>
              </w:rPr>
              <w:t>Обводит пальчиком нарисованные изображения</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F82213">
            <w:pPr>
              <w:spacing w:line="264" w:lineRule="auto"/>
              <w:ind w:left="9"/>
              <w:jc w:val="left"/>
              <w:rPr>
                <w:rFonts w:ascii="Times New Roman" w:hAnsi="Times New Roman"/>
                <w:color w:val="auto"/>
                <w:szCs w:val="28"/>
              </w:rPr>
            </w:pPr>
            <w:r w:rsidRPr="00BC0670">
              <w:rPr>
                <w:rFonts w:ascii="Times New Roman" w:hAnsi="Times New Roman"/>
                <w:color w:val="auto"/>
                <w:szCs w:val="28"/>
              </w:rPr>
              <w:t>Х2.</w:t>
            </w:r>
            <w:r w:rsidR="00F82213" w:rsidRPr="00BC0670">
              <w:rPr>
                <w:rFonts w:ascii="Times New Roman" w:hAnsi="Times New Roman"/>
                <w:color w:val="auto"/>
                <w:szCs w:val="28"/>
              </w:rPr>
              <w:t>3</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F82213" w:rsidP="009A3D65">
            <w:pPr>
              <w:spacing w:line="264" w:lineRule="auto"/>
              <w:jc w:val="left"/>
              <w:rPr>
                <w:rFonts w:ascii="Times New Roman" w:hAnsi="Times New Roman"/>
                <w:color w:val="auto"/>
                <w:szCs w:val="28"/>
              </w:rPr>
            </w:pPr>
            <w:r w:rsidRPr="00BC0670">
              <w:rPr>
                <w:rFonts w:ascii="Times New Roman" w:hAnsi="Times New Roman"/>
                <w:color w:val="auto"/>
                <w:szCs w:val="28"/>
              </w:rPr>
              <w:t>Рисует простые изобразительные формы карандашом</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F82213">
            <w:pPr>
              <w:spacing w:line="264" w:lineRule="auto"/>
              <w:ind w:left="9"/>
              <w:jc w:val="left"/>
              <w:rPr>
                <w:rFonts w:ascii="Times New Roman" w:hAnsi="Times New Roman"/>
                <w:color w:val="auto"/>
                <w:szCs w:val="28"/>
              </w:rPr>
            </w:pPr>
            <w:r w:rsidRPr="00BC0670">
              <w:rPr>
                <w:rFonts w:ascii="Times New Roman" w:hAnsi="Times New Roman"/>
                <w:color w:val="auto"/>
                <w:szCs w:val="28"/>
              </w:rPr>
              <w:t>Х2.</w:t>
            </w:r>
            <w:r w:rsidR="00F82213" w:rsidRPr="00BC0670">
              <w:rPr>
                <w:rFonts w:ascii="Times New Roman" w:hAnsi="Times New Roman"/>
                <w:color w:val="auto"/>
                <w:szCs w:val="28"/>
              </w:rPr>
              <w:t>15</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F82213">
            <w:pPr>
              <w:spacing w:line="264" w:lineRule="auto"/>
              <w:jc w:val="left"/>
              <w:rPr>
                <w:rFonts w:ascii="Times New Roman" w:hAnsi="Times New Roman"/>
                <w:color w:val="auto"/>
                <w:szCs w:val="28"/>
              </w:rPr>
            </w:pPr>
            <w:r w:rsidRPr="00BC0670">
              <w:rPr>
                <w:rFonts w:ascii="Times New Roman" w:hAnsi="Times New Roman"/>
                <w:color w:val="auto"/>
                <w:szCs w:val="28"/>
              </w:rPr>
              <w:t xml:space="preserve">Делает </w:t>
            </w:r>
            <w:r w:rsidR="00F82213" w:rsidRPr="00BC0670">
              <w:rPr>
                <w:rFonts w:ascii="Times New Roman" w:hAnsi="Times New Roman"/>
                <w:color w:val="auto"/>
                <w:szCs w:val="28"/>
              </w:rPr>
              <w:t>куличики из песка</w:t>
            </w:r>
          </w:p>
        </w:tc>
      </w:tr>
      <w:tr w:rsidR="00BC0670" w:rsidRPr="00BC0670" w:rsidTr="00FE2168">
        <w:tblPrEx>
          <w:tblCellMar>
            <w:top w:w="36" w:type="dxa"/>
            <w:right w:w="35" w:type="dxa"/>
          </w:tblCellMar>
        </w:tblPrEx>
        <w:trPr>
          <w:gridAfter w:val="2"/>
          <w:wAfter w:w="85" w:type="dxa"/>
          <w:trHeight w:val="30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F82213">
            <w:pPr>
              <w:spacing w:line="264" w:lineRule="auto"/>
              <w:ind w:left="9"/>
              <w:jc w:val="left"/>
              <w:rPr>
                <w:rFonts w:ascii="Times New Roman" w:hAnsi="Times New Roman"/>
                <w:color w:val="auto"/>
                <w:szCs w:val="28"/>
              </w:rPr>
            </w:pPr>
            <w:r w:rsidRPr="00BC0670">
              <w:rPr>
                <w:rFonts w:ascii="Times New Roman" w:hAnsi="Times New Roman"/>
                <w:color w:val="auto"/>
                <w:szCs w:val="28"/>
              </w:rPr>
              <w:t>Х2.</w:t>
            </w:r>
            <w:r w:rsidR="00F82213" w:rsidRPr="00BC0670">
              <w:rPr>
                <w:rFonts w:ascii="Times New Roman" w:hAnsi="Times New Roman"/>
                <w:color w:val="auto"/>
                <w:szCs w:val="28"/>
              </w:rPr>
              <w:t>18</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F82213" w:rsidP="009A3D65">
            <w:pPr>
              <w:spacing w:line="264" w:lineRule="auto"/>
              <w:jc w:val="left"/>
              <w:rPr>
                <w:rFonts w:ascii="Times New Roman" w:hAnsi="Times New Roman"/>
                <w:color w:val="auto"/>
                <w:szCs w:val="28"/>
              </w:rPr>
            </w:pPr>
            <w:r w:rsidRPr="00BC0670">
              <w:rPr>
                <w:rFonts w:ascii="Times New Roman" w:hAnsi="Times New Roman"/>
                <w:color w:val="auto"/>
                <w:szCs w:val="28"/>
              </w:rPr>
              <w:t xml:space="preserve">Самостоятельно играет с кубиками (строит </w:t>
            </w:r>
            <w:r w:rsidR="00FE2168" w:rsidRPr="00BC0670">
              <w:rPr>
                <w:rFonts w:ascii="Times New Roman" w:hAnsi="Times New Roman"/>
                <w:color w:val="auto"/>
                <w:szCs w:val="28"/>
              </w:rPr>
              <w:t>что-то</w:t>
            </w:r>
            <w:r w:rsidRPr="00BC0670">
              <w:rPr>
                <w:rFonts w:ascii="Times New Roman" w:hAnsi="Times New Roman"/>
                <w:color w:val="auto"/>
                <w:szCs w:val="28"/>
              </w:rPr>
              <w:t xml:space="preserve"> не по образцу)</w:t>
            </w:r>
          </w:p>
        </w:tc>
      </w:tr>
      <w:tr w:rsidR="00BC0670" w:rsidRPr="00BC0670" w:rsidTr="00FE2168">
        <w:tblPrEx>
          <w:tblCellMar>
            <w:top w:w="36" w:type="dxa"/>
            <w:right w:w="35" w:type="dxa"/>
          </w:tblCellMar>
        </w:tblPrEx>
        <w:trPr>
          <w:gridAfter w:val="2"/>
          <w:wAfter w:w="85" w:type="dxa"/>
          <w:trHeight w:val="425"/>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9A3D65">
            <w:pPr>
              <w:spacing w:line="264" w:lineRule="auto"/>
              <w:ind w:right="46"/>
              <w:jc w:val="left"/>
              <w:rPr>
                <w:rFonts w:ascii="Times New Roman" w:hAnsi="Times New Roman"/>
                <w:color w:val="auto"/>
                <w:szCs w:val="28"/>
              </w:rPr>
            </w:pPr>
            <w:r w:rsidRPr="00BC0670">
              <w:rPr>
                <w:rFonts w:ascii="Times New Roman" w:hAnsi="Times New Roman"/>
                <w:b/>
                <w:color w:val="auto"/>
                <w:szCs w:val="28"/>
              </w:rPr>
              <w:t xml:space="preserve">Ф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9A3D65">
            <w:pPr>
              <w:spacing w:line="264" w:lineRule="auto"/>
              <w:ind w:right="56"/>
              <w:jc w:val="center"/>
              <w:rPr>
                <w:rFonts w:ascii="Times New Roman" w:hAnsi="Times New Roman"/>
                <w:color w:val="auto"/>
                <w:szCs w:val="28"/>
              </w:rPr>
            </w:pPr>
            <w:r w:rsidRPr="00BC0670">
              <w:rPr>
                <w:rFonts w:ascii="Times New Roman" w:hAnsi="Times New Roman"/>
                <w:b/>
                <w:color w:val="auto"/>
                <w:szCs w:val="28"/>
                <w:u w:val="single" w:color="000000"/>
              </w:rPr>
              <w:t>Образовательная область «Физическое развитие»</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9A3D65">
            <w:pPr>
              <w:spacing w:line="264" w:lineRule="auto"/>
              <w:ind w:right="46"/>
              <w:jc w:val="left"/>
              <w:rPr>
                <w:rFonts w:ascii="Times New Roman" w:hAnsi="Times New Roman"/>
                <w:color w:val="auto"/>
                <w:szCs w:val="28"/>
              </w:rPr>
            </w:pPr>
            <w:r w:rsidRPr="00BC0670">
              <w:rPr>
                <w:rFonts w:ascii="Times New Roman" w:hAnsi="Times New Roman"/>
                <w:b/>
                <w:color w:val="auto"/>
                <w:szCs w:val="28"/>
              </w:rPr>
              <w:t>Ф1</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9A3D65">
            <w:pPr>
              <w:spacing w:line="264" w:lineRule="auto"/>
              <w:jc w:val="left"/>
              <w:rPr>
                <w:rFonts w:ascii="Times New Roman" w:hAnsi="Times New Roman"/>
                <w:color w:val="auto"/>
                <w:szCs w:val="28"/>
              </w:rPr>
            </w:pPr>
            <w:r w:rsidRPr="00BC0670">
              <w:rPr>
                <w:rFonts w:ascii="Times New Roman" w:hAnsi="Times New Roman"/>
                <w:b/>
                <w:i/>
                <w:color w:val="auto"/>
                <w:szCs w:val="28"/>
              </w:rPr>
              <w:t xml:space="preserve">Крупная моторика </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Ф1.</w:t>
            </w:r>
            <w:r w:rsidR="00DE6A83" w:rsidRPr="00BC0670">
              <w:rPr>
                <w:rFonts w:ascii="Times New Roman" w:hAnsi="Times New Roman"/>
                <w:color w:val="auto"/>
                <w:szCs w:val="28"/>
              </w:rPr>
              <w:t>9</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DE6A83" w:rsidP="009A3D65">
            <w:pPr>
              <w:spacing w:line="264" w:lineRule="auto"/>
              <w:jc w:val="left"/>
              <w:rPr>
                <w:rFonts w:ascii="Times New Roman" w:hAnsi="Times New Roman"/>
                <w:color w:val="auto"/>
                <w:szCs w:val="28"/>
              </w:rPr>
            </w:pPr>
            <w:r w:rsidRPr="00BC0670">
              <w:rPr>
                <w:rFonts w:ascii="Times New Roman" w:hAnsi="Times New Roman"/>
                <w:color w:val="auto"/>
                <w:szCs w:val="28"/>
              </w:rPr>
              <w:t>Стоит свободно без поддержки</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Ф1.1</w:t>
            </w:r>
            <w:r w:rsidR="00DE6A83" w:rsidRPr="00BC0670">
              <w:rPr>
                <w:rFonts w:ascii="Times New Roman" w:hAnsi="Times New Roman"/>
                <w:color w:val="auto"/>
                <w:szCs w:val="28"/>
              </w:rPr>
              <w:t>0</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DE6A83" w:rsidP="009A3D65">
            <w:pPr>
              <w:spacing w:line="264" w:lineRule="auto"/>
              <w:jc w:val="left"/>
              <w:rPr>
                <w:rFonts w:ascii="Times New Roman" w:hAnsi="Times New Roman"/>
                <w:color w:val="auto"/>
                <w:szCs w:val="28"/>
              </w:rPr>
            </w:pPr>
            <w:r w:rsidRPr="00BC0670">
              <w:rPr>
                <w:rFonts w:ascii="Times New Roman" w:hAnsi="Times New Roman"/>
                <w:color w:val="auto"/>
                <w:szCs w:val="28"/>
              </w:rPr>
              <w:t>Ходит с помощью взрослых</w:t>
            </w:r>
          </w:p>
        </w:tc>
      </w:tr>
      <w:tr w:rsidR="00BC0670" w:rsidRPr="00BC0670" w:rsidTr="00FE2168">
        <w:tblPrEx>
          <w:tblCellMar>
            <w:top w:w="36" w:type="dxa"/>
            <w:right w:w="35" w:type="dxa"/>
          </w:tblCellMar>
        </w:tblPrEx>
        <w:trPr>
          <w:gridAfter w:val="2"/>
          <w:wAfter w:w="85" w:type="dxa"/>
          <w:trHeight w:val="30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Ф1.1</w:t>
            </w:r>
            <w:r w:rsidR="00DE6A83" w:rsidRPr="00BC0670">
              <w:rPr>
                <w:rFonts w:ascii="Times New Roman" w:hAnsi="Times New Roman"/>
                <w:color w:val="auto"/>
                <w:szCs w:val="28"/>
              </w:rPr>
              <w:t>1</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DE6A83" w:rsidP="009A3D65">
            <w:pPr>
              <w:spacing w:line="264" w:lineRule="auto"/>
              <w:rPr>
                <w:rFonts w:ascii="Times New Roman" w:hAnsi="Times New Roman"/>
                <w:color w:val="auto"/>
                <w:szCs w:val="28"/>
              </w:rPr>
            </w:pPr>
            <w:r w:rsidRPr="00BC0670">
              <w:rPr>
                <w:rFonts w:ascii="Times New Roman" w:hAnsi="Times New Roman"/>
                <w:color w:val="auto"/>
                <w:szCs w:val="28"/>
              </w:rPr>
              <w:t>Ходит самостоятельно</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lastRenderedPageBreak/>
              <w:t>Ф1.</w:t>
            </w:r>
            <w:r w:rsidR="00DE6A83" w:rsidRPr="00BC0670">
              <w:rPr>
                <w:rFonts w:ascii="Times New Roman" w:hAnsi="Times New Roman"/>
                <w:color w:val="auto"/>
                <w:szCs w:val="28"/>
              </w:rPr>
              <w:t>12</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DE6A83" w:rsidP="009A3D65">
            <w:pPr>
              <w:spacing w:line="264" w:lineRule="auto"/>
              <w:jc w:val="left"/>
              <w:rPr>
                <w:rFonts w:ascii="Times New Roman" w:hAnsi="Times New Roman"/>
                <w:color w:val="auto"/>
                <w:szCs w:val="28"/>
              </w:rPr>
            </w:pPr>
            <w:r w:rsidRPr="00BC0670">
              <w:rPr>
                <w:rFonts w:ascii="Times New Roman" w:hAnsi="Times New Roman"/>
                <w:color w:val="auto"/>
                <w:szCs w:val="28"/>
              </w:rPr>
              <w:t xml:space="preserve">Приседает </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Ф1.</w:t>
            </w:r>
            <w:r w:rsidR="00DE6A83" w:rsidRPr="00BC0670">
              <w:rPr>
                <w:rFonts w:ascii="Times New Roman" w:hAnsi="Times New Roman"/>
                <w:color w:val="auto"/>
                <w:szCs w:val="28"/>
              </w:rPr>
              <w:t>13</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DE6A83" w:rsidP="009A3D65">
            <w:pPr>
              <w:spacing w:line="264" w:lineRule="auto"/>
              <w:jc w:val="left"/>
              <w:rPr>
                <w:rFonts w:ascii="Times New Roman" w:hAnsi="Times New Roman"/>
                <w:color w:val="auto"/>
                <w:szCs w:val="28"/>
              </w:rPr>
            </w:pPr>
            <w:r w:rsidRPr="00BC0670">
              <w:rPr>
                <w:rFonts w:ascii="Times New Roman" w:hAnsi="Times New Roman"/>
                <w:color w:val="auto"/>
                <w:szCs w:val="28"/>
              </w:rPr>
              <w:t xml:space="preserve">Бегает </w:t>
            </w:r>
          </w:p>
        </w:tc>
      </w:tr>
      <w:tr w:rsidR="00BC0670" w:rsidRPr="00BC0670" w:rsidTr="00FE2168">
        <w:tblPrEx>
          <w:tblCellMar>
            <w:top w:w="36" w:type="dxa"/>
            <w:right w:w="35" w:type="dxa"/>
          </w:tblCellMar>
        </w:tblPrEx>
        <w:trPr>
          <w:gridAfter w:val="2"/>
          <w:wAfter w:w="85" w:type="dxa"/>
          <w:trHeight w:val="307"/>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Ф1.</w:t>
            </w:r>
            <w:r w:rsidR="00DE6A83" w:rsidRPr="00BC0670">
              <w:rPr>
                <w:rFonts w:ascii="Times New Roman" w:hAnsi="Times New Roman"/>
                <w:color w:val="auto"/>
                <w:szCs w:val="28"/>
              </w:rPr>
              <w:t>1</w:t>
            </w:r>
            <w:r w:rsidRPr="00BC0670">
              <w:rPr>
                <w:rFonts w:ascii="Times New Roman" w:hAnsi="Times New Roman"/>
                <w:color w:val="auto"/>
                <w:szCs w:val="28"/>
              </w:rPr>
              <w:t xml:space="preserve">6.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DE6A83" w:rsidP="009A3D65">
            <w:pPr>
              <w:spacing w:line="264" w:lineRule="auto"/>
              <w:jc w:val="left"/>
              <w:rPr>
                <w:rFonts w:ascii="Times New Roman" w:hAnsi="Times New Roman"/>
                <w:color w:val="auto"/>
                <w:szCs w:val="28"/>
              </w:rPr>
            </w:pPr>
            <w:r w:rsidRPr="00BC0670">
              <w:rPr>
                <w:rFonts w:ascii="Times New Roman" w:hAnsi="Times New Roman"/>
                <w:color w:val="auto"/>
                <w:szCs w:val="28"/>
              </w:rPr>
              <w:t xml:space="preserve">Перелезает через не большие препятствия </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Ф1.</w:t>
            </w:r>
            <w:r w:rsidR="00DE6A83" w:rsidRPr="00BC0670">
              <w:rPr>
                <w:rFonts w:ascii="Times New Roman" w:hAnsi="Times New Roman"/>
                <w:color w:val="auto"/>
                <w:szCs w:val="28"/>
              </w:rPr>
              <w:t>1</w:t>
            </w:r>
            <w:r w:rsidRPr="00BC0670">
              <w:rPr>
                <w:rFonts w:ascii="Times New Roman" w:hAnsi="Times New Roman"/>
                <w:color w:val="auto"/>
                <w:szCs w:val="28"/>
              </w:rPr>
              <w:t xml:space="preserve">7.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DE6A83" w:rsidP="009A3D65">
            <w:pPr>
              <w:spacing w:line="264" w:lineRule="auto"/>
              <w:jc w:val="left"/>
              <w:rPr>
                <w:rFonts w:ascii="Times New Roman" w:hAnsi="Times New Roman"/>
                <w:color w:val="auto"/>
                <w:szCs w:val="28"/>
              </w:rPr>
            </w:pPr>
            <w:r w:rsidRPr="00BC0670">
              <w:rPr>
                <w:rFonts w:ascii="Times New Roman" w:hAnsi="Times New Roman"/>
                <w:color w:val="auto"/>
                <w:szCs w:val="28"/>
              </w:rPr>
              <w:t xml:space="preserve">Преодолевает ступеньку </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Ф1.</w:t>
            </w:r>
            <w:r w:rsidR="00DE6A83" w:rsidRPr="00BC0670">
              <w:rPr>
                <w:rFonts w:ascii="Times New Roman" w:hAnsi="Times New Roman"/>
                <w:color w:val="auto"/>
                <w:szCs w:val="28"/>
              </w:rPr>
              <w:t>1</w:t>
            </w:r>
            <w:r w:rsidRPr="00BC0670">
              <w:rPr>
                <w:rFonts w:ascii="Times New Roman" w:hAnsi="Times New Roman"/>
                <w:color w:val="auto"/>
                <w:szCs w:val="28"/>
              </w:rPr>
              <w:t xml:space="preserve">8.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DE6A83" w:rsidP="009A3D65">
            <w:pPr>
              <w:spacing w:line="264" w:lineRule="auto"/>
              <w:jc w:val="left"/>
              <w:rPr>
                <w:rFonts w:ascii="Times New Roman" w:hAnsi="Times New Roman"/>
                <w:color w:val="auto"/>
                <w:szCs w:val="28"/>
              </w:rPr>
            </w:pPr>
            <w:r w:rsidRPr="00BC0670">
              <w:rPr>
                <w:rFonts w:ascii="Times New Roman" w:hAnsi="Times New Roman"/>
                <w:color w:val="auto"/>
                <w:szCs w:val="28"/>
              </w:rPr>
              <w:t>Поднимается и спускается по лестнице приставными шагами</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DE6A83"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Ф 1.21.</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DE6A83" w:rsidP="009A3D65">
            <w:pPr>
              <w:spacing w:line="264" w:lineRule="auto"/>
              <w:jc w:val="left"/>
              <w:rPr>
                <w:rFonts w:ascii="Times New Roman" w:hAnsi="Times New Roman"/>
                <w:color w:val="auto"/>
                <w:szCs w:val="28"/>
              </w:rPr>
            </w:pPr>
            <w:r w:rsidRPr="00BC0670">
              <w:rPr>
                <w:rFonts w:ascii="Times New Roman" w:hAnsi="Times New Roman"/>
                <w:color w:val="auto"/>
                <w:szCs w:val="28"/>
              </w:rPr>
              <w:t>Катит мяч</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FE2168"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Ф 1</w:t>
            </w:r>
            <w:r w:rsidR="00DE6A83" w:rsidRPr="00BC0670">
              <w:rPr>
                <w:rFonts w:ascii="Times New Roman" w:hAnsi="Times New Roman"/>
                <w:color w:val="auto"/>
                <w:szCs w:val="28"/>
              </w:rPr>
              <w:t>.22.</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DE6A83" w:rsidP="009A3D65">
            <w:pPr>
              <w:spacing w:line="264" w:lineRule="auto"/>
              <w:jc w:val="left"/>
              <w:rPr>
                <w:rFonts w:ascii="Times New Roman" w:hAnsi="Times New Roman"/>
                <w:color w:val="auto"/>
                <w:szCs w:val="28"/>
              </w:rPr>
            </w:pPr>
            <w:r w:rsidRPr="00BC0670">
              <w:rPr>
                <w:rFonts w:ascii="Times New Roman" w:hAnsi="Times New Roman"/>
                <w:color w:val="auto"/>
                <w:szCs w:val="28"/>
              </w:rPr>
              <w:t xml:space="preserve">Бросает мяч </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FE2168"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Ф 1</w:t>
            </w:r>
            <w:r w:rsidR="00DE6A83" w:rsidRPr="00BC0670">
              <w:rPr>
                <w:rFonts w:ascii="Times New Roman" w:hAnsi="Times New Roman"/>
                <w:color w:val="auto"/>
                <w:szCs w:val="28"/>
              </w:rPr>
              <w:t>.23.</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DE6A83" w:rsidP="009A3D65">
            <w:pPr>
              <w:spacing w:line="264" w:lineRule="auto"/>
              <w:jc w:val="left"/>
              <w:rPr>
                <w:rFonts w:ascii="Times New Roman" w:hAnsi="Times New Roman"/>
                <w:color w:val="auto"/>
                <w:szCs w:val="28"/>
              </w:rPr>
            </w:pPr>
            <w:r w:rsidRPr="00BC0670">
              <w:rPr>
                <w:rFonts w:ascii="Times New Roman" w:hAnsi="Times New Roman"/>
                <w:color w:val="auto"/>
                <w:szCs w:val="28"/>
              </w:rPr>
              <w:t>Толкает мяч ногой</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DE6A83"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Ф 1.24.</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DE6A83" w:rsidP="009A3D65">
            <w:pPr>
              <w:spacing w:line="264" w:lineRule="auto"/>
              <w:jc w:val="left"/>
              <w:rPr>
                <w:rFonts w:ascii="Times New Roman" w:hAnsi="Times New Roman"/>
                <w:color w:val="auto"/>
                <w:szCs w:val="28"/>
              </w:rPr>
            </w:pPr>
            <w:r w:rsidRPr="00BC0670">
              <w:rPr>
                <w:rFonts w:ascii="Times New Roman" w:hAnsi="Times New Roman"/>
                <w:color w:val="auto"/>
                <w:szCs w:val="28"/>
              </w:rPr>
              <w:t>Подбрасывает мяч над головой двумя руками</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DE6A83"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Ф 1.26.</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DE6A83" w:rsidP="009A3D65">
            <w:pPr>
              <w:spacing w:line="264" w:lineRule="auto"/>
              <w:jc w:val="left"/>
              <w:rPr>
                <w:rFonts w:ascii="Times New Roman" w:hAnsi="Times New Roman"/>
                <w:color w:val="auto"/>
                <w:szCs w:val="28"/>
              </w:rPr>
            </w:pPr>
            <w:r w:rsidRPr="00BC0670">
              <w:rPr>
                <w:rFonts w:ascii="Times New Roman" w:hAnsi="Times New Roman"/>
                <w:color w:val="auto"/>
                <w:szCs w:val="28"/>
              </w:rPr>
              <w:t>Хлопает в ладоши</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DE6A83"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 xml:space="preserve">Ф 1.28.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DE6A83" w:rsidP="009A3D65">
            <w:pPr>
              <w:spacing w:line="264" w:lineRule="auto"/>
              <w:jc w:val="left"/>
              <w:rPr>
                <w:rFonts w:ascii="Times New Roman" w:hAnsi="Times New Roman"/>
                <w:color w:val="auto"/>
                <w:szCs w:val="28"/>
              </w:rPr>
            </w:pPr>
            <w:r w:rsidRPr="00BC0670">
              <w:rPr>
                <w:rFonts w:ascii="Times New Roman" w:hAnsi="Times New Roman"/>
                <w:color w:val="auto"/>
                <w:szCs w:val="28"/>
              </w:rPr>
              <w:t>Может ходить по линии</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9A3D65">
            <w:pPr>
              <w:spacing w:line="264" w:lineRule="auto"/>
              <w:ind w:right="46"/>
              <w:jc w:val="left"/>
              <w:rPr>
                <w:rFonts w:ascii="Times New Roman" w:hAnsi="Times New Roman"/>
                <w:color w:val="auto"/>
                <w:szCs w:val="28"/>
              </w:rPr>
            </w:pPr>
            <w:r w:rsidRPr="00BC0670">
              <w:rPr>
                <w:rFonts w:ascii="Times New Roman" w:hAnsi="Times New Roman"/>
                <w:b/>
                <w:color w:val="auto"/>
                <w:szCs w:val="28"/>
              </w:rPr>
              <w:t>Ф2</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9A3D65">
            <w:pPr>
              <w:spacing w:line="264" w:lineRule="auto"/>
              <w:jc w:val="left"/>
              <w:rPr>
                <w:rFonts w:ascii="Times New Roman" w:hAnsi="Times New Roman"/>
                <w:color w:val="auto"/>
                <w:szCs w:val="28"/>
              </w:rPr>
            </w:pPr>
            <w:r w:rsidRPr="00BC0670">
              <w:rPr>
                <w:rFonts w:ascii="Times New Roman" w:hAnsi="Times New Roman"/>
                <w:b/>
                <w:i/>
                <w:color w:val="auto"/>
                <w:szCs w:val="28"/>
              </w:rPr>
              <w:t xml:space="preserve">Мелкая моторика </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9A3D65"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Ф2.</w:t>
            </w:r>
            <w:r w:rsidR="00DE6A83" w:rsidRPr="00BC0670">
              <w:rPr>
                <w:rFonts w:ascii="Times New Roman" w:hAnsi="Times New Roman"/>
                <w:color w:val="auto"/>
                <w:szCs w:val="28"/>
              </w:rPr>
              <w:t>8</w:t>
            </w:r>
            <w:r w:rsidRPr="00BC0670">
              <w:rPr>
                <w:rFonts w:ascii="Times New Roman" w:hAnsi="Times New Roman"/>
                <w:color w:val="auto"/>
                <w:szCs w:val="28"/>
              </w:rPr>
              <w:t xml:space="preserve">. </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9A3D65" w:rsidRPr="00BC0670" w:rsidRDefault="00DE6A83" w:rsidP="009A3D65">
            <w:pPr>
              <w:spacing w:line="264" w:lineRule="auto"/>
              <w:jc w:val="left"/>
              <w:rPr>
                <w:rFonts w:ascii="Times New Roman" w:hAnsi="Times New Roman"/>
                <w:color w:val="auto"/>
                <w:szCs w:val="28"/>
              </w:rPr>
            </w:pPr>
            <w:r w:rsidRPr="00BC0670">
              <w:rPr>
                <w:rFonts w:ascii="Times New Roman" w:hAnsi="Times New Roman"/>
                <w:color w:val="auto"/>
                <w:szCs w:val="28"/>
              </w:rPr>
              <w:t>Вставляет один предмет в другой (шарик в стакан)</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DE6A83"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Ф 2.9.</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DE6A83" w:rsidP="009A3D65">
            <w:pPr>
              <w:spacing w:line="264" w:lineRule="auto"/>
              <w:jc w:val="left"/>
              <w:rPr>
                <w:rFonts w:ascii="Times New Roman" w:hAnsi="Times New Roman"/>
                <w:color w:val="auto"/>
                <w:szCs w:val="28"/>
              </w:rPr>
            </w:pPr>
            <w:r w:rsidRPr="00BC0670">
              <w:rPr>
                <w:rFonts w:ascii="Times New Roman" w:hAnsi="Times New Roman"/>
                <w:color w:val="auto"/>
                <w:szCs w:val="28"/>
              </w:rPr>
              <w:t>Ставит несколько кубиков друг на друга</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DE6A83"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Ф 2.10.</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DE6A83" w:rsidP="009A3D65">
            <w:pPr>
              <w:spacing w:line="264" w:lineRule="auto"/>
              <w:jc w:val="left"/>
              <w:rPr>
                <w:rFonts w:ascii="Times New Roman" w:hAnsi="Times New Roman"/>
                <w:color w:val="auto"/>
                <w:szCs w:val="28"/>
              </w:rPr>
            </w:pPr>
            <w:r w:rsidRPr="00BC0670">
              <w:rPr>
                <w:rFonts w:ascii="Times New Roman" w:hAnsi="Times New Roman"/>
                <w:color w:val="auto"/>
                <w:szCs w:val="28"/>
              </w:rPr>
              <w:t>Складывает и соединяет предметы (матрешка, 2 – 3 кольца пирамидки)</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DE6A83"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Ф 2.11.</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DE6A83" w:rsidP="009A3D65">
            <w:pPr>
              <w:spacing w:line="264" w:lineRule="auto"/>
              <w:jc w:val="left"/>
              <w:rPr>
                <w:rFonts w:ascii="Times New Roman" w:hAnsi="Times New Roman"/>
                <w:color w:val="auto"/>
                <w:szCs w:val="28"/>
              </w:rPr>
            </w:pPr>
            <w:r w:rsidRPr="00BC0670">
              <w:rPr>
                <w:rFonts w:ascii="Times New Roman" w:hAnsi="Times New Roman"/>
                <w:color w:val="auto"/>
                <w:szCs w:val="28"/>
              </w:rPr>
              <w:t xml:space="preserve">Разбирает и собирает пирамидку из 5 – 7 колец </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DE6A83"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Ф 2.12.</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DE6A83" w:rsidP="009A3D65">
            <w:pPr>
              <w:spacing w:line="264" w:lineRule="auto"/>
              <w:jc w:val="left"/>
              <w:rPr>
                <w:rFonts w:ascii="Times New Roman" w:hAnsi="Times New Roman"/>
                <w:color w:val="auto"/>
                <w:szCs w:val="28"/>
              </w:rPr>
            </w:pPr>
            <w:r w:rsidRPr="00BC0670">
              <w:rPr>
                <w:rFonts w:ascii="Times New Roman" w:hAnsi="Times New Roman"/>
                <w:color w:val="auto"/>
                <w:szCs w:val="28"/>
              </w:rPr>
              <w:t>Закручивает и откручивает предметы</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DE6A83"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Ф 2.13.</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DE6A83" w:rsidP="009A3D65">
            <w:pPr>
              <w:spacing w:line="264" w:lineRule="auto"/>
              <w:jc w:val="left"/>
              <w:rPr>
                <w:rFonts w:ascii="Times New Roman" w:hAnsi="Times New Roman"/>
                <w:color w:val="auto"/>
                <w:szCs w:val="28"/>
              </w:rPr>
            </w:pPr>
            <w:r w:rsidRPr="00BC0670">
              <w:rPr>
                <w:rFonts w:ascii="Times New Roman" w:hAnsi="Times New Roman"/>
                <w:color w:val="auto"/>
                <w:szCs w:val="28"/>
              </w:rPr>
              <w:t>Вынимает предметы из упаковки/ емкости и складывает их обратно (кубики в коробку)</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CE1D53"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Ф 2.14.</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DE6A83" w:rsidRPr="00BC0670" w:rsidRDefault="00CE1D53" w:rsidP="009A3D65">
            <w:pPr>
              <w:spacing w:line="264" w:lineRule="auto"/>
              <w:jc w:val="left"/>
              <w:rPr>
                <w:rFonts w:ascii="Times New Roman" w:hAnsi="Times New Roman"/>
                <w:color w:val="auto"/>
                <w:szCs w:val="28"/>
              </w:rPr>
            </w:pPr>
            <w:r w:rsidRPr="00BC0670">
              <w:rPr>
                <w:rFonts w:ascii="Times New Roman" w:hAnsi="Times New Roman"/>
                <w:color w:val="auto"/>
                <w:szCs w:val="28"/>
              </w:rPr>
              <w:t xml:space="preserve">Вдевает веревку в кольцо </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CE1D53" w:rsidRPr="00BC0670" w:rsidRDefault="00CE1D53"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Ф 2.19.</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CE1D53" w:rsidRPr="00BC0670" w:rsidRDefault="00CE1D53" w:rsidP="009A3D65">
            <w:pPr>
              <w:spacing w:line="264" w:lineRule="auto"/>
              <w:jc w:val="left"/>
              <w:rPr>
                <w:rFonts w:ascii="Times New Roman" w:hAnsi="Times New Roman"/>
                <w:color w:val="auto"/>
                <w:szCs w:val="28"/>
              </w:rPr>
            </w:pPr>
            <w:r w:rsidRPr="00BC0670">
              <w:rPr>
                <w:rFonts w:ascii="Times New Roman" w:hAnsi="Times New Roman"/>
                <w:color w:val="auto"/>
                <w:szCs w:val="28"/>
              </w:rPr>
              <w:t>Держит пальцами карандаш или мелок</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CE1D53" w:rsidRPr="00BC0670" w:rsidRDefault="00CE1D53"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Ф 2.20.</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CE1D53" w:rsidRPr="00BC0670" w:rsidRDefault="00CE1D53" w:rsidP="009A3D65">
            <w:pPr>
              <w:spacing w:line="264" w:lineRule="auto"/>
              <w:jc w:val="left"/>
              <w:rPr>
                <w:rFonts w:ascii="Times New Roman" w:hAnsi="Times New Roman"/>
                <w:color w:val="auto"/>
                <w:szCs w:val="28"/>
              </w:rPr>
            </w:pPr>
            <w:r w:rsidRPr="00BC0670">
              <w:rPr>
                <w:rFonts w:ascii="Times New Roman" w:hAnsi="Times New Roman"/>
                <w:color w:val="auto"/>
                <w:szCs w:val="28"/>
              </w:rPr>
              <w:t>Рисует каракули</w:t>
            </w:r>
          </w:p>
        </w:tc>
      </w:tr>
      <w:tr w:rsidR="00BC0670"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CE1D53" w:rsidRPr="00BC0670" w:rsidRDefault="00CE1D53"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Ф 2.23.</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CE1D53" w:rsidRPr="00BC0670" w:rsidRDefault="00CE1D53" w:rsidP="009A3D65">
            <w:pPr>
              <w:spacing w:line="264" w:lineRule="auto"/>
              <w:jc w:val="left"/>
              <w:rPr>
                <w:rFonts w:ascii="Times New Roman" w:hAnsi="Times New Roman"/>
                <w:color w:val="auto"/>
                <w:szCs w:val="28"/>
              </w:rPr>
            </w:pPr>
            <w:r w:rsidRPr="00BC0670">
              <w:rPr>
                <w:rFonts w:ascii="Times New Roman" w:hAnsi="Times New Roman"/>
                <w:color w:val="auto"/>
                <w:szCs w:val="28"/>
              </w:rPr>
              <w:t>Перелистывает страницы книги по одной</w:t>
            </w:r>
          </w:p>
        </w:tc>
      </w:tr>
      <w:tr w:rsidR="00CE1D53" w:rsidRPr="00BC0670" w:rsidTr="00FE2168">
        <w:tblPrEx>
          <w:tblCellMar>
            <w:top w:w="36" w:type="dxa"/>
            <w:right w:w="35" w:type="dxa"/>
          </w:tblCellMar>
        </w:tblPrEx>
        <w:trPr>
          <w:gridAfter w:val="2"/>
          <w:wAfter w:w="85" w:type="dxa"/>
          <w:trHeight w:val="310"/>
        </w:trPr>
        <w:tc>
          <w:tcPr>
            <w:tcW w:w="1134"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CE1D53" w:rsidRPr="00BC0670" w:rsidRDefault="00CE1D53" w:rsidP="00DE6A83">
            <w:pPr>
              <w:spacing w:line="264" w:lineRule="auto"/>
              <w:ind w:left="1"/>
              <w:jc w:val="left"/>
              <w:rPr>
                <w:rFonts w:ascii="Times New Roman" w:hAnsi="Times New Roman"/>
                <w:color w:val="auto"/>
                <w:szCs w:val="28"/>
              </w:rPr>
            </w:pPr>
            <w:r w:rsidRPr="00BC0670">
              <w:rPr>
                <w:rFonts w:ascii="Times New Roman" w:hAnsi="Times New Roman"/>
                <w:color w:val="auto"/>
                <w:szCs w:val="28"/>
              </w:rPr>
              <w:t>Ф 2.25.</w:t>
            </w:r>
          </w:p>
        </w:tc>
        <w:tc>
          <w:tcPr>
            <w:tcW w:w="13466" w:type="dxa"/>
            <w:tcBorders>
              <w:top w:val="single" w:sz="3" w:space="0" w:color="000000"/>
              <w:left w:val="single" w:sz="3" w:space="0" w:color="000000"/>
              <w:bottom w:val="single" w:sz="3" w:space="0" w:color="000000"/>
              <w:right w:val="single" w:sz="3" w:space="0" w:color="000000"/>
            </w:tcBorders>
            <w:shd w:val="clear" w:color="auto" w:fill="auto"/>
            <w:tcMar>
              <w:top w:w="36" w:type="dxa"/>
              <w:left w:w="81" w:type="dxa"/>
              <w:bottom w:w="0" w:type="dxa"/>
              <w:right w:w="35" w:type="dxa"/>
            </w:tcMar>
          </w:tcPr>
          <w:p w:rsidR="00CE1D53" w:rsidRPr="00BC0670" w:rsidRDefault="00CE1D53" w:rsidP="009A3D65">
            <w:pPr>
              <w:spacing w:line="264" w:lineRule="auto"/>
              <w:jc w:val="left"/>
              <w:rPr>
                <w:rFonts w:ascii="Times New Roman" w:hAnsi="Times New Roman"/>
                <w:color w:val="auto"/>
                <w:szCs w:val="28"/>
              </w:rPr>
            </w:pPr>
            <w:r w:rsidRPr="00BC0670">
              <w:rPr>
                <w:rFonts w:ascii="Times New Roman" w:hAnsi="Times New Roman"/>
                <w:color w:val="auto"/>
                <w:szCs w:val="28"/>
              </w:rPr>
              <w:t>Сгибает лист/полоску бумаги</w:t>
            </w:r>
          </w:p>
        </w:tc>
      </w:tr>
    </w:tbl>
    <w:p w:rsidR="005958B8" w:rsidRPr="00BC0670" w:rsidRDefault="005958B8">
      <w:pPr>
        <w:ind w:right="1" w:firstLine="567"/>
        <w:rPr>
          <w:rFonts w:ascii="Times New Roman" w:hAnsi="Times New Roman"/>
          <w:color w:val="auto"/>
        </w:rPr>
      </w:pPr>
    </w:p>
    <w:p w:rsidR="006E725A" w:rsidRPr="00BC0670" w:rsidRDefault="006E725A" w:rsidP="006E725A">
      <w:pPr>
        <w:pStyle w:val="10"/>
        <w:ind w:firstLine="709"/>
        <w:rPr>
          <w:rFonts w:ascii="Times New Roman" w:hAnsi="Times New Roman"/>
          <w:color w:val="auto"/>
          <w:sz w:val="28"/>
        </w:rPr>
      </w:pPr>
      <w:r w:rsidRPr="00BC0670">
        <w:rPr>
          <w:rFonts w:ascii="Times New Roman" w:hAnsi="Times New Roman"/>
          <w:color w:val="auto"/>
          <w:sz w:val="28"/>
        </w:rPr>
        <w:lastRenderedPageBreak/>
        <w:t>Планируемые результаты по освоению части рабочей программы, формируемой участниками образовательных отношений</w:t>
      </w:r>
    </w:p>
    <w:p w:rsidR="006E725A" w:rsidRPr="00BC0670" w:rsidRDefault="006E725A" w:rsidP="006E725A">
      <w:pPr>
        <w:shd w:val="clear" w:color="auto" w:fill="FFFFFF"/>
        <w:ind w:firstLine="567"/>
        <w:jc w:val="center"/>
        <w:textAlignment w:val="baseline"/>
        <w:rPr>
          <w:rFonts w:ascii="Times New Roman" w:hAnsi="Times New Roman"/>
          <w:b/>
          <w:iCs/>
          <w:color w:val="auto"/>
          <w:szCs w:val="24"/>
          <w:bdr w:val="none" w:sz="0" w:space="0" w:color="auto" w:frame="1"/>
        </w:rPr>
      </w:pPr>
      <w:r w:rsidRPr="00BC0670">
        <w:rPr>
          <w:rFonts w:ascii="Times New Roman" w:hAnsi="Times New Roman"/>
          <w:b/>
          <w:iCs/>
          <w:color w:val="auto"/>
          <w:szCs w:val="24"/>
          <w:bdr w:val="none" w:sz="0" w:space="0" w:color="auto" w:frame="1"/>
        </w:rPr>
        <w:t>Показатели сенсорного развития детей второго года жизни и диагностика</w:t>
      </w:r>
    </w:p>
    <w:p w:rsidR="006E725A" w:rsidRPr="00BC0670" w:rsidRDefault="006E725A" w:rsidP="006E725A">
      <w:pPr>
        <w:shd w:val="clear" w:color="auto" w:fill="FFFFFF"/>
        <w:ind w:firstLine="567"/>
        <w:textAlignment w:val="baseline"/>
        <w:rPr>
          <w:rFonts w:ascii="Times New Roman" w:hAnsi="Times New Roman"/>
          <w:color w:val="auto"/>
          <w:szCs w:val="24"/>
        </w:rPr>
      </w:pPr>
      <w:r w:rsidRPr="00BC0670">
        <w:rPr>
          <w:rFonts w:ascii="Times New Roman" w:hAnsi="Times New Roman"/>
          <w:color w:val="auto"/>
          <w:szCs w:val="24"/>
        </w:rPr>
        <w:t>Программа включает методы диагностики развития детей, разработанные Аксариной Н. М., Печорой К. Л., Пантюхиной Г. В.</w:t>
      </w:r>
    </w:p>
    <w:p w:rsidR="006E725A" w:rsidRPr="00BC0670" w:rsidRDefault="006E725A" w:rsidP="006E725A">
      <w:pPr>
        <w:shd w:val="clear" w:color="auto" w:fill="FFFFFF"/>
        <w:ind w:firstLine="567"/>
        <w:textAlignment w:val="baseline"/>
        <w:rPr>
          <w:rFonts w:ascii="Times New Roman" w:hAnsi="Times New Roman"/>
          <w:color w:val="auto"/>
          <w:szCs w:val="24"/>
        </w:rPr>
      </w:pPr>
      <w:r w:rsidRPr="00BC0670">
        <w:rPr>
          <w:rFonts w:ascii="Times New Roman" w:hAnsi="Times New Roman"/>
          <w:b/>
          <w:color w:val="auto"/>
          <w:szCs w:val="24"/>
        </w:rPr>
        <w:t>1 г. 3 мес.</w:t>
      </w:r>
      <w:r w:rsidRPr="00BC0670">
        <w:rPr>
          <w:rFonts w:ascii="Times New Roman" w:hAnsi="Times New Roman"/>
          <w:color w:val="auto"/>
          <w:szCs w:val="24"/>
        </w:rPr>
        <w:t>   Играя, различает два разных по величине предмета (например, два куба).        Перед ребенком выкладывается маленький куб (высотой 7 см) из большого куба (высотой 10 см). Ребенок должен вложить маленький куб в большой. Ребенок может пробовать 2-3 раза. Взрослый не помогает.</w:t>
      </w:r>
    </w:p>
    <w:p w:rsidR="006E725A" w:rsidRPr="00BC0670" w:rsidRDefault="006E725A" w:rsidP="006E725A">
      <w:pPr>
        <w:shd w:val="clear" w:color="auto" w:fill="FFFFFF"/>
        <w:ind w:firstLine="567"/>
        <w:textAlignment w:val="baseline"/>
        <w:rPr>
          <w:rFonts w:ascii="Times New Roman" w:hAnsi="Times New Roman"/>
          <w:color w:val="auto"/>
          <w:szCs w:val="24"/>
        </w:rPr>
      </w:pPr>
      <w:r w:rsidRPr="00BC0670">
        <w:rPr>
          <w:rFonts w:ascii="Times New Roman" w:hAnsi="Times New Roman"/>
          <w:b/>
          <w:color w:val="auto"/>
          <w:szCs w:val="24"/>
        </w:rPr>
        <w:t>1 г. 6  мес.</w:t>
      </w:r>
      <w:r w:rsidRPr="00BC0670">
        <w:rPr>
          <w:rFonts w:ascii="Times New Roman" w:hAnsi="Times New Roman"/>
          <w:color w:val="auto"/>
          <w:szCs w:val="24"/>
        </w:rPr>
        <w:t>  Из предметов разной формы (3-4) по предлагаемому образцу и слову подбирает предметы такой же формы (например, к кубику кубик).       Взрослый раскладывает перед ребенком предметы разной формы (3 кирпичика, 3 кубика, 3 шарика, 3 призмы). Скатывает шарик с желобка и предлагает ребенку найти еще шарики и скатить их. Затем берет один кубик, ставит его и предлагает найти еще кубики и построить дом.</w:t>
      </w:r>
    </w:p>
    <w:p w:rsidR="006E725A" w:rsidRPr="00BC0670" w:rsidRDefault="006E725A" w:rsidP="006E725A">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Ребенок выполняет оба задания.</w:t>
      </w:r>
    </w:p>
    <w:p w:rsidR="006E725A" w:rsidRPr="00BC0670" w:rsidRDefault="006E725A" w:rsidP="006E725A">
      <w:pPr>
        <w:shd w:val="clear" w:color="auto" w:fill="FFFFFF"/>
        <w:ind w:firstLine="567"/>
        <w:textAlignment w:val="baseline"/>
        <w:rPr>
          <w:rFonts w:ascii="Times New Roman" w:hAnsi="Times New Roman"/>
          <w:color w:val="auto"/>
          <w:szCs w:val="24"/>
        </w:rPr>
      </w:pPr>
      <w:r w:rsidRPr="00BC0670">
        <w:rPr>
          <w:rFonts w:ascii="Times New Roman" w:hAnsi="Times New Roman"/>
          <w:b/>
          <w:color w:val="auto"/>
          <w:szCs w:val="24"/>
        </w:rPr>
        <w:t>1 г. 9 мес.</w:t>
      </w:r>
      <w:r w:rsidRPr="00BC0670">
        <w:rPr>
          <w:rFonts w:ascii="Times New Roman" w:hAnsi="Times New Roman"/>
          <w:color w:val="auto"/>
          <w:szCs w:val="24"/>
        </w:rPr>
        <w:t>   Играя, различает три разных по величине (контрастные, с разницей 3 см) предмета (например, три куба).      Взрослый достает кубы один из другого, ставит их в разнобой, после чего предлагает ребенку собрать. Ребенок собирает кубы соответственно величине (10 см, 7 см, 4 см).</w:t>
      </w:r>
    </w:p>
    <w:p w:rsidR="006E725A" w:rsidRPr="00BC0670" w:rsidRDefault="006E725A" w:rsidP="006E725A">
      <w:pPr>
        <w:shd w:val="clear" w:color="auto" w:fill="FFFFFF"/>
        <w:ind w:firstLine="567"/>
        <w:textAlignment w:val="baseline"/>
        <w:rPr>
          <w:rFonts w:ascii="Times New Roman" w:hAnsi="Times New Roman"/>
          <w:color w:val="auto"/>
          <w:szCs w:val="24"/>
        </w:rPr>
      </w:pPr>
      <w:r w:rsidRPr="00BC0670">
        <w:rPr>
          <w:rFonts w:ascii="Times New Roman" w:hAnsi="Times New Roman"/>
          <w:b/>
          <w:color w:val="auto"/>
          <w:szCs w:val="24"/>
        </w:rPr>
        <w:t>2 г.</w:t>
      </w:r>
      <w:r w:rsidRPr="00BC0670">
        <w:rPr>
          <w:rFonts w:ascii="Times New Roman" w:hAnsi="Times New Roman"/>
          <w:color w:val="auto"/>
          <w:szCs w:val="24"/>
        </w:rPr>
        <w:t>    По предлагаемому образцу и просьбе взрослого находит предмет того же цвета.         Перед ребенком раскладываются 3 пары варежек (носок) трех цветов в следующем порядке: красная, зеленая, синяя, красная, синяя, зеленая. Ребенок должен к каждой варежке подобрать пару соответствующего цвета.</w:t>
      </w:r>
    </w:p>
    <w:p w:rsidR="005958B8" w:rsidRPr="00BC0670" w:rsidRDefault="005958B8">
      <w:pPr>
        <w:ind w:right="1" w:firstLine="567"/>
        <w:rPr>
          <w:rFonts w:ascii="Times New Roman" w:hAnsi="Times New Roman"/>
          <w:color w:val="auto"/>
        </w:rPr>
      </w:pPr>
    </w:p>
    <w:p w:rsidR="005958B8" w:rsidRPr="00BC0670" w:rsidRDefault="005958B8">
      <w:pPr>
        <w:rPr>
          <w:rFonts w:ascii="Times New Roman" w:hAnsi="Times New Roman"/>
          <w:b/>
          <w:color w:val="auto"/>
        </w:rPr>
      </w:pPr>
    </w:p>
    <w:p w:rsidR="006E725A" w:rsidRPr="00BC0670" w:rsidRDefault="006E725A" w:rsidP="00A848B4">
      <w:pPr>
        <w:rPr>
          <w:rFonts w:ascii="Times New Roman" w:hAnsi="Times New Roman"/>
          <w:b/>
          <w:color w:val="auto"/>
        </w:rPr>
      </w:pPr>
    </w:p>
    <w:p w:rsidR="00CE1D53" w:rsidRPr="00BC0670" w:rsidRDefault="00CE1D53" w:rsidP="00A848B4">
      <w:pPr>
        <w:rPr>
          <w:rFonts w:ascii="Times New Roman" w:hAnsi="Times New Roman"/>
          <w:b/>
          <w:color w:val="auto"/>
        </w:rPr>
      </w:pPr>
    </w:p>
    <w:p w:rsidR="00FE2168" w:rsidRPr="00BC0670" w:rsidRDefault="00FE2168" w:rsidP="00A848B4">
      <w:pPr>
        <w:rPr>
          <w:rFonts w:ascii="Times New Roman" w:hAnsi="Times New Roman"/>
          <w:b/>
          <w:color w:val="auto"/>
        </w:rPr>
      </w:pPr>
    </w:p>
    <w:p w:rsidR="00FE2168" w:rsidRPr="00BC0670" w:rsidRDefault="00FE2168" w:rsidP="00A848B4">
      <w:pPr>
        <w:rPr>
          <w:rFonts w:ascii="Times New Roman" w:hAnsi="Times New Roman"/>
          <w:b/>
          <w:color w:val="auto"/>
        </w:rPr>
      </w:pPr>
    </w:p>
    <w:p w:rsidR="00FE2168" w:rsidRPr="00BC0670" w:rsidRDefault="00FE2168" w:rsidP="00A848B4">
      <w:pPr>
        <w:rPr>
          <w:rFonts w:ascii="Times New Roman" w:hAnsi="Times New Roman"/>
          <w:b/>
          <w:color w:val="auto"/>
        </w:rPr>
      </w:pPr>
    </w:p>
    <w:p w:rsidR="00FE2168" w:rsidRPr="00BC0670" w:rsidRDefault="00FE2168" w:rsidP="00A848B4">
      <w:pPr>
        <w:rPr>
          <w:rFonts w:ascii="Times New Roman" w:hAnsi="Times New Roman"/>
          <w:b/>
          <w:color w:val="auto"/>
        </w:rPr>
      </w:pPr>
    </w:p>
    <w:p w:rsidR="00FE2168" w:rsidRPr="00BC0670" w:rsidRDefault="00FE2168" w:rsidP="00A848B4">
      <w:pPr>
        <w:rPr>
          <w:rFonts w:ascii="Times New Roman" w:hAnsi="Times New Roman"/>
          <w:b/>
          <w:color w:val="auto"/>
        </w:rPr>
      </w:pPr>
    </w:p>
    <w:p w:rsidR="00FE2168" w:rsidRPr="00BC0670" w:rsidRDefault="00FE2168" w:rsidP="00A848B4">
      <w:pPr>
        <w:rPr>
          <w:rFonts w:ascii="Times New Roman" w:hAnsi="Times New Roman"/>
          <w:b/>
          <w:color w:val="auto"/>
        </w:rPr>
      </w:pPr>
    </w:p>
    <w:p w:rsidR="00FE2168" w:rsidRPr="00BC0670" w:rsidRDefault="00FE2168" w:rsidP="00A848B4">
      <w:pPr>
        <w:rPr>
          <w:rFonts w:ascii="Times New Roman" w:hAnsi="Times New Roman"/>
          <w:b/>
          <w:color w:val="auto"/>
        </w:rPr>
      </w:pPr>
    </w:p>
    <w:p w:rsidR="00FE2168" w:rsidRPr="00BC0670" w:rsidRDefault="00FE2168" w:rsidP="00A848B4">
      <w:pPr>
        <w:rPr>
          <w:rFonts w:ascii="Times New Roman" w:hAnsi="Times New Roman"/>
          <w:b/>
          <w:color w:val="auto"/>
        </w:rPr>
      </w:pPr>
    </w:p>
    <w:p w:rsidR="00FE2168" w:rsidRPr="00BC0670" w:rsidRDefault="00FE2168" w:rsidP="00A848B4">
      <w:pPr>
        <w:rPr>
          <w:rFonts w:ascii="Times New Roman" w:hAnsi="Times New Roman"/>
          <w:b/>
          <w:color w:val="auto"/>
        </w:rPr>
      </w:pPr>
    </w:p>
    <w:p w:rsidR="00FE2168" w:rsidRPr="00BC0670" w:rsidRDefault="00FE2168" w:rsidP="00A848B4">
      <w:pPr>
        <w:rPr>
          <w:rFonts w:ascii="Times New Roman" w:hAnsi="Times New Roman"/>
          <w:b/>
          <w:color w:val="auto"/>
        </w:rPr>
      </w:pPr>
    </w:p>
    <w:p w:rsidR="00FE2168" w:rsidRPr="00BC0670" w:rsidRDefault="00FE2168" w:rsidP="00A848B4">
      <w:pPr>
        <w:rPr>
          <w:rFonts w:ascii="Times New Roman" w:hAnsi="Times New Roman"/>
          <w:b/>
          <w:color w:val="auto"/>
        </w:rPr>
      </w:pPr>
    </w:p>
    <w:p w:rsidR="00FE2168" w:rsidRPr="00BC0670" w:rsidRDefault="00FE2168" w:rsidP="00A848B4">
      <w:pPr>
        <w:rPr>
          <w:rFonts w:ascii="Times New Roman" w:hAnsi="Times New Roman"/>
          <w:b/>
          <w:color w:val="auto"/>
        </w:rPr>
      </w:pPr>
    </w:p>
    <w:p w:rsidR="005958B8" w:rsidRPr="00BC0670" w:rsidRDefault="004C16C3" w:rsidP="00A848B4">
      <w:pPr>
        <w:rPr>
          <w:rFonts w:ascii="Times New Roman" w:hAnsi="Times New Roman"/>
          <w:b/>
          <w:color w:val="auto"/>
        </w:rPr>
      </w:pPr>
      <w:r w:rsidRPr="00BC0670">
        <w:rPr>
          <w:rFonts w:ascii="Times New Roman" w:hAnsi="Times New Roman"/>
          <w:b/>
          <w:color w:val="auto"/>
        </w:rPr>
        <w:t>2. СОДЕРЖАТЕЛЬНЫЙ РАЗДЕЛ</w:t>
      </w:r>
    </w:p>
    <w:p w:rsidR="005958B8" w:rsidRPr="00BC0670" w:rsidRDefault="005958B8">
      <w:pPr>
        <w:rPr>
          <w:rFonts w:ascii="Times New Roman" w:hAnsi="Times New Roman"/>
          <w:color w:val="auto"/>
        </w:rPr>
      </w:pPr>
    </w:p>
    <w:p w:rsidR="005958B8" w:rsidRPr="00BC0670" w:rsidRDefault="004C16C3">
      <w:pPr>
        <w:ind w:right="1" w:firstLine="709"/>
        <w:rPr>
          <w:rFonts w:ascii="Times New Roman" w:hAnsi="Times New Roman"/>
          <w:b/>
          <w:color w:val="auto"/>
        </w:rPr>
      </w:pPr>
      <w:r w:rsidRPr="00BC0670">
        <w:rPr>
          <w:rFonts w:ascii="Times New Roman" w:hAnsi="Times New Roman"/>
          <w:b/>
          <w:color w:val="auto"/>
        </w:rPr>
        <w:t>2.1. Общие положения</w:t>
      </w:r>
    </w:p>
    <w:p w:rsidR="005958B8" w:rsidRPr="00BC0670" w:rsidRDefault="005958B8">
      <w:pPr>
        <w:ind w:firstLine="709"/>
        <w:rPr>
          <w:rFonts w:ascii="Times New Roman" w:hAnsi="Times New Roman"/>
          <w:color w:val="auto"/>
          <w:sz w:val="24"/>
        </w:rPr>
      </w:pPr>
    </w:p>
    <w:p w:rsidR="005107E1" w:rsidRPr="00BC0670" w:rsidRDefault="004C16C3">
      <w:pPr>
        <w:ind w:firstLine="709"/>
        <w:rPr>
          <w:rFonts w:ascii="Times New Roman" w:hAnsi="Times New Roman"/>
          <w:color w:val="auto"/>
        </w:rPr>
      </w:pPr>
      <w:r w:rsidRPr="00BC0670">
        <w:rPr>
          <w:rFonts w:ascii="Times New Roman" w:hAnsi="Times New Roman"/>
          <w:color w:val="auto"/>
        </w:rPr>
        <w:t xml:space="preserve">В содержательном разделе представлены: </w:t>
      </w:r>
    </w:p>
    <w:p w:rsidR="005107E1" w:rsidRPr="00BC0670" w:rsidRDefault="004C16C3" w:rsidP="005107E1">
      <w:pPr>
        <w:pStyle w:val="a4"/>
        <w:numPr>
          <w:ilvl w:val="0"/>
          <w:numId w:val="65"/>
        </w:numPr>
        <w:rPr>
          <w:rFonts w:ascii="Times New Roman" w:hAnsi="Times New Roman"/>
          <w:color w:val="auto"/>
          <w:sz w:val="28"/>
        </w:rPr>
      </w:pPr>
      <w:r w:rsidRPr="00BC0670">
        <w:rPr>
          <w:rFonts w:ascii="Times New Roman" w:hAnsi="Times New Roman"/>
          <w:color w:val="auto"/>
          <w:sz w:val="28"/>
        </w:rPr>
        <w:t xml:space="preserve">Федеральная рабочая программа образования; </w:t>
      </w:r>
    </w:p>
    <w:p w:rsidR="005107E1" w:rsidRPr="00BC0670" w:rsidRDefault="004C16C3" w:rsidP="005107E1">
      <w:pPr>
        <w:pStyle w:val="a4"/>
        <w:numPr>
          <w:ilvl w:val="0"/>
          <w:numId w:val="65"/>
        </w:numPr>
        <w:rPr>
          <w:rFonts w:ascii="Times New Roman" w:hAnsi="Times New Roman"/>
          <w:color w:val="auto"/>
          <w:sz w:val="28"/>
        </w:rPr>
      </w:pPr>
      <w:r w:rsidRPr="00BC0670">
        <w:rPr>
          <w:rFonts w:ascii="Times New Roman" w:hAnsi="Times New Roman"/>
          <w:color w:val="auto"/>
          <w:sz w:val="28"/>
        </w:rPr>
        <w:t xml:space="preserve">Федеральная рабочая программа воспитания; </w:t>
      </w:r>
    </w:p>
    <w:p w:rsidR="005958B8" w:rsidRPr="00BC0670" w:rsidRDefault="004C16C3" w:rsidP="005107E1">
      <w:pPr>
        <w:pStyle w:val="a4"/>
        <w:numPr>
          <w:ilvl w:val="0"/>
          <w:numId w:val="65"/>
        </w:numPr>
        <w:rPr>
          <w:rFonts w:ascii="Times New Roman" w:hAnsi="Times New Roman"/>
          <w:color w:val="auto"/>
          <w:sz w:val="28"/>
        </w:rPr>
      </w:pPr>
      <w:r w:rsidRPr="00BC0670">
        <w:rPr>
          <w:rFonts w:ascii="Times New Roman" w:hAnsi="Times New Roman"/>
          <w:color w:val="auto"/>
          <w:sz w:val="28"/>
        </w:rPr>
        <w:t>Программа коррекционно-развивающей работы.</w:t>
      </w:r>
    </w:p>
    <w:p w:rsidR="005958B8" w:rsidRPr="00BC0670" w:rsidRDefault="004C16C3">
      <w:pPr>
        <w:ind w:firstLine="709"/>
        <w:rPr>
          <w:rFonts w:ascii="Times New Roman" w:hAnsi="Times New Roman"/>
          <w:color w:val="auto"/>
        </w:rPr>
      </w:pPr>
      <w:r w:rsidRPr="00BC0670">
        <w:rPr>
          <w:rFonts w:ascii="Times New Roman" w:hAnsi="Times New Roman"/>
          <w:color w:val="auto"/>
        </w:rPr>
        <w:t>Федеральная рабочая программа образования включает пояснительную записку, задачи и содержание образования, примерный перечень литературных, музыкальных, художественных и кинематографических произведений для реализации Федеральной программы.</w:t>
      </w:r>
    </w:p>
    <w:p w:rsidR="005958B8" w:rsidRPr="00BC0670" w:rsidRDefault="004C16C3">
      <w:pPr>
        <w:ind w:firstLine="709"/>
        <w:rPr>
          <w:rFonts w:ascii="Times New Roman" w:hAnsi="Times New Roman"/>
          <w:color w:val="auto"/>
        </w:rPr>
      </w:pPr>
      <w:r w:rsidRPr="00BC0670">
        <w:rPr>
          <w:rFonts w:ascii="Times New Roman" w:hAnsi="Times New Roman"/>
          <w:color w:val="auto"/>
        </w:rPr>
        <w:t xml:space="preserve">Содержание дошкольного образования раскрывает основные направления развития ребенка и изложено по образовательным областям (социально-коммуникативного,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(от двух месяцев до 7-8 лет). В каждой области представлены результаты освоения детьми содержания, которые могут быть достигнуты детьми при целенаправленной систематической работе с ними. </w:t>
      </w:r>
    </w:p>
    <w:p w:rsidR="005958B8" w:rsidRPr="00BC0670" w:rsidRDefault="004C16C3">
      <w:pPr>
        <w:ind w:firstLine="709"/>
        <w:rPr>
          <w:rFonts w:ascii="Times New Roman" w:hAnsi="Times New Roman"/>
          <w:color w:val="auto"/>
        </w:rPr>
      </w:pPr>
      <w:r w:rsidRPr="00BC0670">
        <w:rPr>
          <w:rFonts w:ascii="Times New Roman" w:hAnsi="Times New Roman"/>
          <w:color w:val="auto"/>
        </w:rPr>
        <w:t xml:space="preserve">В перечень литературных, музыкальных, художественных и кинематографических произведений включены как классические, так и современные произведения. </w:t>
      </w:r>
    </w:p>
    <w:p w:rsidR="005958B8" w:rsidRPr="00BC0670" w:rsidRDefault="004C16C3">
      <w:pPr>
        <w:ind w:firstLine="709"/>
        <w:rPr>
          <w:rFonts w:ascii="Times New Roman" w:hAnsi="Times New Roman"/>
          <w:color w:val="auto"/>
        </w:rPr>
      </w:pPr>
      <w:r w:rsidRPr="00BC0670">
        <w:rPr>
          <w:rFonts w:ascii="Times New Roman" w:hAnsi="Times New Roman"/>
          <w:color w:val="auto"/>
        </w:rPr>
        <w:t xml:space="preserve">Федеральная рабочая программа воспитания содержит пояснительную записку, целевой, содержательный и организационный разделы. В пояснительной записке раскрывается назначение Программы, ее концептуальные основы. В целевом разделе сформулирована цель воспитания в дошкольной образовательной организации (далее - ДОО),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требования к планируемым результатам освоения </w:t>
      </w:r>
      <w:r w:rsidRPr="00BC0670">
        <w:rPr>
          <w:rFonts w:ascii="Times New Roman" w:hAnsi="Times New Roman"/>
          <w:color w:val="auto"/>
        </w:rPr>
        <w:lastRenderedPageBreak/>
        <w:t xml:space="preserve">Программы. 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 </w:t>
      </w:r>
    </w:p>
    <w:p w:rsidR="005958B8" w:rsidRPr="00BC0670" w:rsidRDefault="004C16C3">
      <w:pPr>
        <w:ind w:firstLine="709"/>
        <w:rPr>
          <w:rFonts w:ascii="Times New Roman" w:hAnsi="Times New Roman"/>
          <w:color w:val="auto"/>
        </w:rPr>
      </w:pPr>
      <w:r w:rsidRPr="00BC0670">
        <w:rPr>
          <w:rFonts w:ascii="Times New Roman" w:hAnsi="Times New Roman"/>
          <w:color w:val="auto"/>
        </w:rPr>
        <w:t xml:space="preserve">В Программе коррекционно-развивающей работы представлены направления и задачикоррекционно-развивающей работы с детьми дошкольного возраста с особыми образовательными потребностями различных целевых групп. </w:t>
      </w:r>
    </w:p>
    <w:p w:rsidR="005958B8" w:rsidRPr="00BC0670" w:rsidRDefault="004C16C3">
      <w:pPr>
        <w:ind w:firstLine="709"/>
        <w:rPr>
          <w:rFonts w:ascii="Times New Roman" w:hAnsi="Times New Roman"/>
          <w:color w:val="auto"/>
        </w:rPr>
      </w:pPr>
      <w:r w:rsidRPr="00BC0670">
        <w:rPr>
          <w:rFonts w:ascii="Times New Roman" w:hAnsi="Times New Roman"/>
          <w:color w:val="auto"/>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5958B8" w:rsidRPr="00BC0670" w:rsidRDefault="004C16C3">
      <w:pPr>
        <w:ind w:firstLine="709"/>
        <w:rPr>
          <w:rFonts w:ascii="Times New Roman" w:hAnsi="Times New Roman"/>
          <w:color w:val="auto"/>
        </w:rPr>
      </w:pPr>
      <w:r w:rsidRPr="00BC0670">
        <w:rPr>
          <w:rFonts w:ascii="Times New Roman" w:hAnsi="Times New Roman"/>
          <w:color w:val="auto"/>
        </w:rPr>
        <w:t xml:space="preserve">Цели и задачи каждой Программ реализуются в образовательных областях во всех видах деятельности детей раннего и дошкольника, обозначенных во ФГОС ДО: </w:t>
      </w:r>
    </w:p>
    <w:p w:rsidR="005958B8" w:rsidRPr="00BC0670" w:rsidRDefault="004C16C3">
      <w:pPr>
        <w:ind w:firstLine="709"/>
        <w:rPr>
          <w:rFonts w:ascii="Times New Roman" w:hAnsi="Times New Roman"/>
          <w:color w:val="auto"/>
        </w:rPr>
      </w:pPr>
      <w:r w:rsidRPr="00BC0670">
        <w:rPr>
          <w:rFonts w:ascii="Times New Roman" w:hAnsi="Times New Roman"/>
          <w:b/>
          <w:i/>
          <w:color w:val="auto"/>
        </w:rPr>
        <w:t xml:space="preserve">В </w:t>
      </w:r>
      <w:r w:rsidR="004B531B" w:rsidRPr="00BC0670">
        <w:rPr>
          <w:rFonts w:ascii="Times New Roman" w:hAnsi="Times New Roman"/>
          <w:b/>
          <w:i/>
          <w:color w:val="auto"/>
        </w:rPr>
        <w:t>раннем</w:t>
      </w:r>
      <w:r w:rsidRPr="00BC0670">
        <w:rPr>
          <w:rFonts w:ascii="Times New Roman" w:hAnsi="Times New Roman"/>
          <w:b/>
          <w:i/>
          <w:color w:val="auto"/>
        </w:rPr>
        <w:t xml:space="preserve"> возрасте</w:t>
      </w:r>
      <w:r w:rsidRPr="00BC0670">
        <w:rPr>
          <w:rFonts w:ascii="Times New Roman" w:hAnsi="Times New Roman"/>
          <w:color w:val="auto"/>
        </w:rPr>
        <w:t xml:space="preserve"> (</w:t>
      </w:r>
      <w:r w:rsidR="004B531B" w:rsidRPr="00BC0670">
        <w:rPr>
          <w:rFonts w:ascii="Times New Roman" w:hAnsi="Times New Roman"/>
          <w:color w:val="auto"/>
        </w:rPr>
        <w:t>1</w:t>
      </w:r>
      <w:r w:rsidRPr="00BC0670">
        <w:rPr>
          <w:rFonts w:ascii="Times New Roman" w:hAnsi="Times New Roman"/>
          <w:color w:val="auto"/>
        </w:rPr>
        <w:t xml:space="preserve"> год - </w:t>
      </w:r>
      <w:r w:rsidR="004B531B" w:rsidRPr="00BC0670">
        <w:rPr>
          <w:rFonts w:ascii="Times New Roman" w:hAnsi="Times New Roman"/>
          <w:color w:val="auto"/>
        </w:rPr>
        <w:t>3года</w:t>
      </w:r>
      <w:r w:rsidRPr="00BC0670">
        <w:rPr>
          <w:rFonts w:ascii="Times New Roman" w:hAnsi="Times New Roman"/>
          <w:color w:val="auto"/>
        </w:rPr>
        <w:t xml:space="preserve">) – это: </w:t>
      </w:r>
    </w:p>
    <w:p w:rsidR="004B531B" w:rsidRPr="00BC0670" w:rsidRDefault="004B531B" w:rsidP="002D3885">
      <w:pPr>
        <w:pStyle w:val="a4"/>
        <w:numPr>
          <w:ilvl w:val="0"/>
          <w:numId w:val="60"/>
        </w:numPr>
        <w:spacing w:after="0" w:line="240" w:lineRule="auto"/>
        <w:ind w:left="142" w:firstLine="0"/>
        <w:jc w:val="both"/>
        <w:rPr>
          <w:rFonts w:ascii="Times New Roman" w:hAnsi="Times New Roman"/>
          <w:color w:val="auto"/>
          <w:sz w:val="28"/>
          <w:szCs w:val="24"/>
        </w:rPr>
      </w:pPr>
      <w:r w:rsidRPr="00BC0670">
        <w:rPr>
          <w:rFonts w:ascii="Times New Roman" w:hAnsi="Times New Roman"/>
          <w:color w:val="auto"/>
          <w:sz w:val="28"/>
          <w:szCs w:val="24"/>
        </w:rPr>
        <w:t xml:space="preserve">экспериментирование с материалами и веществами (песок, вода, тесто и др.);  </w:t>
      </w:r>
    </w:p>
    <w:p w:rsidR="004B531B" w:rsidRPr="00BC0670" w:rsidRDefault="004B531B" w:rsidP="002D3885">
      <w:pPr>
        <w:pStyle w:val="a4"/>
        <w:numPr>
          <w:ilvl w:val="0"/>
          <w:numId w:val="60"/>
        </w:numPr>
        <w:spacing w:after="0" w:line="240" w:lineRule="auto"/>
        <w:ind w:left="142" w:firstLine="0"/>
        <w:jc w:val="both"/>
        <w:rPr>
          <w:rFonts w:ascii="Times New Roman" w:hAnsi="Times New Roman"/>
          <w:color w:val="auto"/>
          <w:sz w:val="28"/>
          <w:szCs w:val="24"/>
        </w:rPr>
      </w:pPr>
      <w:r w:rsidRPr="00BC0670">
        <w:rPr>
          <w:rFonts w:ascii="Times New Roman" w:hAnsi="Times New Roman"/>
          <w:color w:val="auto"/>
          <w:sz w:val="28"/>
          <w:szCs w:val="24"/>
        </w:rPr>
        <w:t>ситуативно-деловое общение со взрослым и эмоционально-практическое со сверстниками под руководством взрослого;</w:t>
      </w:r>
    </w:p>
    <w:p w:rsidR="004B531B" w:rsidRPr="00BC0670" w:rsidRDefault="004B531B" w:rsidP="002D3885">
      <w:pPr>
        <w:pStyle w:val="a4"/>
        <w:numPr>
          <w:ilvl w:val="0"/>
          <w:numId w:val="60"/>
        </w:numPr>
        <w:spacing w:after="0" w:line="240" w:lineRule="auto"/>
        <w:ind w:left="142" w:firstLine="0"/>
        <w:jc w:val="both"/>
        <w:rPr>
          <w:rFonts w:ascii="Times New Roman" w:hAnsi="Times New Roman"/>
          <w:color w:val="auto"/>
          <w:sz w:val="28"/>
          <w:szCs w:val="24"/>
        </w:rPr>
      </w:pPr>
      <w:r w:rsidRPr="00BC0670">
        <w:rPr>
          <w:rFonts w:ascii="Times New Roman" w:hAnsi="Times New Roman"/>
          <w:color w:val="auto"/>
          <w:sz w:val="28"/>
          <w:szCs w:val="24"/>
        </w:rPr>
        <w:t xml:space="preserve">двигательная деятельность (основные движения, общеразвивающие упражнения, простые подвижные игры); </w:t>
      </w:r>
    </w:p>
    <w:p w:rsidR="004B531B" w:rsidRPr="00BC0670" w:rsidRDefault="004B531B" w:rsidP="002D3885">
      <w:pPr>
        <w:pStyle w:val="a4"/>
        <w:numPr>
          <w:ilvl w:val="0"/>
          <w:numId w:val="60"/>
        </w:numPr>
        <w:spacing w:after="0" w:line="240" w:lineRule="auto"/>
        <w:ind w:left="142" w:firstLine="0"/>
        <w:jc w:val="both"/>
        <w:rPr>
          <w:rFonts w:ascii="Times New Roman" w:hAnsi="Times New Roman"/>
          <w:color w:val="auto"/>
          <w:sz w:val="28"/>
          <w:szCs w:val="24"/>
        </w:rPr>
      </w:pPr>
      <w:r w:rsidRPr="00BC0670">
        <w:rPr>
          <w:rFonts w:ascii="Times New Roman" w:hAnsi="Times New Roman"/>
          <w:color w:val="auto"/>
          <w:sz w:val="28"/>
          <w:szCs w:val="24"/>
        </w:rPr>
        <w:t xml:space="preserve">игровая (отобразительная, сюжетно-отобразительная, игры с дидактическими игрушками); </w:t>
      </w:r>
    </w:p>
    <w:p w:rsidR="004B531B" w:rsidRPr="00BC0670" w:rsidRDefault="004B531B" w:rsidP="002D3885">
      <w:pPr>
        <w:pStyle w:val="a4"/>
        <w:numPr>
          <w:ilvl w:val="0"/>
          <w:numId w:val="60"/>
        </w:numPr>
        <w:spacing w:after="0" w:line="240" w:lineRule="auto"/>
        <w:ind w:left="142" w:firstLine="0"/>
        <w:jc w:val="both"/>
        <w:rPr>
          <w:rFonts w:ascii="Times New Roman" w:hAnsi="Times New Roman"/>
          <w:color w:val="auto"/>
          <w:sz w:val="28"/>
          <w:szCs w:val="24"/>
        </w:rPr>
      </w:pPr>
      <w:r w:rsidRPr="00BC0670">
        <w:rPr>
          <w:rFonts w:ascii="Times New Roman" w:hAnsi="Times New Roman"/>
          <w:color w:val="auto"/>
          <w:sz w:val="28"/>
          <w:szCs w:val="24"/>
        </w:rPr>
        <w:t xml:space="preserve">речевая (понимание речи взрослого, слушание и понимание стихов, активная речь); </w:t>
      </w:r>
    </w:p>
    <w:p w:rsidR="004B531B" w:rsidRPr="00BC0670" w:rsidRDefault="004B531B" w:rsidP="002D3885">
      <w:pPr>
        <w:pStyle w:val="a4"/>
        <w:numPr>
          <w:ilvl w:val="0"/>
          <w:numId w:val="60"/>
        </w:numPr>
        <w:spacing w:after="0" w:line="240" w:lineRule="auto"/>
        <w:ind w:left="142" w:firstLine="0"/>
        <w:jc w:val="both"/>
        <w:rPr>
          <w:rFonts w:ascii="Times New Roman" w:hAnsi="Times New Roman"/>
          <w:color w:val="auto"/>
          <w:sz w:val="28"/>
          <w:szCs w:val="24"/>
        </w:rPr>
      </w:pPr>
      <w:r w:rsidRPr="00BC0670">
        <w:rPr>
          <w:rFonts w:ascii="Times New Roman" w:hAnsi="Times New Roman"/>
          <w:color w:val="auto"/>
          <w:sz w:val="28"/>
          <w:szCs w:val="24"/>
        </w:rPr>
        <w:t xml:space="preserve">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w:t>
      </w:r>
    </w:p>
    <w:p w:rsidR="004B531B" w:rsidRPr="00BC0670" w:rsidRDefault="004B531B" w:rsidP="002D3885">
      <w:pPr>
        <w:pStyle w:val="a4"/>
        <w:numPr>
          <w:ilvl w:val="0"/>
          <w:numId w:val="60"/>
        </w:numPr>
        <w:spacing w:after="0" w:line="240" w:lineRule="auto"/>
        <w:ind w:left="142" w:firstLine="0"/>
        <w:jc w:val="both"/>
        <w:rPr>
          <w:rFonts w:ascii="Times New Roman" w:hAnsi="Times New Roman"/>
          <w:color w:val="auto"/>
          <w:sz w:val="28"/>
          <w:szCs w:val="24"/>
        </w:rPr>
      </w:pPr>
      <w:r w:rsidRPr="00BC0670">
        <w:rPr>
          <w:rFonts w:ascii="Times New Roman" w:hAnsi="Times New Roman"/>
          <w:color w:val="auto"/>
          <w:sz w:val="28"/>
          <w:szCs w:val="24"/>
        </w:rPr>
        <w:t>музыкальная деятельность (слушание музыки и исполнительство, музыкально-ритмические движения).</w:t>
      </w:r>
    </w:p>
    <w:p w:rsidR="004B531B" w:rsidRPr="00BC0670" w:rsidRDefault="004B531B" w:rsidP="004B531B">
      <w:pPr>
        <w:ind w:left="142"/>
        <w:rPr>
          <w:rFonts w:ascii="Times New Roman" w:hAnsi="Times New Roman"/>
          <w:color w:val="auto"/>
          <w:sz w:val="40"/>
        </w:rPr>
      </w:pPr>
    </w:p>
    <w:p w:rsidR="005958B8" w:rsidRPr="00BC0670" w:rsidRDefault="004C16C3" w:rsidP="00E242A0">
      <w:pPr>
        <w:ind w:firstLine="709"/>
        <w:rPr>
          <w:rFonts w:ascii="Times New Roman" w:hAnsi="Times New Roman"/>
          <w:color w:val="auto"/>
        </w:rPr>
      </w:pPr>
      <w:r w:rsidRPr="00BC0670">
        <w:rPr>
          <w:rFonts w:ascii="Times New Roman" w:hAnsi="Times New Roman"/>
          <w:b/>
          <w:color w:val="auto"/>
        </w:rPr>
        <w:t xml:space="preserve">2.2. Федеральная рабочая программа образования </w:t>
      </w:r>
    </w:p>
    <w:p w:rsidR="005958B8" w:rsidRPr="00BC0670" w:rsidRDefault="005958B8" w:rsidP="00E242A0">
      <w:pPr>
        <w:ind w:firstLine="709"/>
        <w:rPr>
          <w:rFonts w:ascii="Times New Roman" w:hAnsi="Times New Roman"/>
          <w:color w:val="auto"/>
        </w:rPr>
      </w:pPr>
    </w:p>
    <w:p w:rsidR="005958B8" w:rsidRPr="00BC0670" w:rsidRDefault="004C16C3" w:rsidP="00E242A0">
      <w:pPr>
        <w:ind w:left="709"/>
        <w:rPr>
          <w:rFonts w:ascii="Times New Roman" w:hAnsi="Times New Roman"/>
          <w:b/>
          <w:color w:val="auto"/>
        </w:rPr>
      </w:pPr>
      <w:r w:rsidRPr="00BC0670">
        <w:rPr>
          <w:rFonts w:ascii="Times New Roman" w:hAnsi="Times New Roman"/>
          <w:b/>
          <w:color w:val="auto"/>
        </w:rPr>
        <w:t>2.2.1. Пояснительная записка</w:t>
      </w:r>
    </w:p>
    <w:p w:rsidR="005958B8" w:rsidRPr="00BC0670" w:rsidRDefault="005958B8">
      <w:pPr>
        <w:rPr>
          <w:rFonts w:ascii="Times New Roman" w:hAnsi="Times New Roman"/>
          <w:i/>
          <w:color w:val="auto"/>
        </w:rPr>
      </w:pPr>
    </w:p>
    <w:p w:rsidR="005958B8" w:rsidRPr="00BC0670" w:rsidRDefault="004C16C3">
      <w:pPr>
        <w:widowControl w:val="0"/>
        <w:ind w:firstLine="709"/>
        <w:rPr>
          <w:rFonts w:ascii="Times New Roman" w:hAnsi="Times New Roman"/>
          <w:color w:val="auto"/>
        </w:rPr>
      </w:pPr>
      <w:r w:rsidRPr="00BC0670">
        <w:rPr>
          <w:rFonts w:ascii="Times New Roman" w:hAnsi="Times New Roman"/>
          <w:color w:val="auto"/>
        </w:rPr>
        <w:t>Федеральная рабочая программа образования определяет содержательные линии образовательной деятельности, реализуемые Организацией по основным направлениям развития и образования детей дошкольного возраста (образовательным областям).</w:t>
      </w:r>
    </w:p>
    <w:p w:rsidR="005958B8" w:rsidRPr="00BC0670" w:rsidRDefault="004C16C3">
      <w:pPr>
        <w:widowControl w:val="0"/>
        <w:ind w:firstLine="709"/>
        <w:rPr>
          <w:rFonts w:ascii="Times New Roman" w:hAnsi="Times New Roman"/>
          <w:color w:val="auto"/>
        </w:rPr>
      </w:pPr>
      <w:r w:rsidRPr="00BC0670">
        <w:rPr>
          <w:rFonts w:ascii="Times New Roman" w:hAnsi="Times New Roman"/>
          <w:color w:val="auto"/>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7-8 лет, а также результаты, которые могут быть достигнуты детьми при целенаправленной систематической работе с ними.</w:t>
      </w:r>
    </w:p>
    <w:p w:rsidR="00340327" w:rsidRPr="00BC0670" w:rsidRDefault="00340327">
      <w:pPr>
        <w:ind w:right="1" w:firstLine="709"/>
        <w:rPr>
          <w:rFonts w:ascii="Times New Roman" w:hAnsi="Times New Roman"/>
          <w:b/>
          <w:color w:val="auto"/>
        </w:rPr>
      </w:pPr>
    </w:p>
    <w:p w:rsidR="005958B8" w:rsidRPr="00BC0670" w:rsidRDefault="004C16C3">
      <w:pPr>
        <w:ind w:right="1" w:firstLine="709"/>
        <w:rPr>
          <w:rFonts w:ascii="Times New Roman" w:hAnsi="Times New Roman"/>
          <w:b/>
          <w:color w:val="auto"/>
        </w:rPr>
      </w:pPr>
      <w:r w:rsidRPr="00BC0670">
        <w:rPr>
          <w:rFonts w:ascii="Times New Roman" w:hAnsi="Times New Roman"/>
          <w:b/>
          <w:color w:val="auto"/>
        </w:rPr>
        <w:t xml:space="preserve">Описание образовательной деятельности в соответствии с направлениями развития ребенка, </w:t>
      </w:r>
      <w:r w:rsidR="00340327" w:rsidRPr="00BC0670">
        <w:rPr>
          <w:rFonts w:ascii="Times New Roman" w:hAnsi="Times New Roman"/>
          <w:b/>
          <w:color w:val="auto"/>
        </w:rPr>
        <w:t>представленными в</w:t>
      </w:r>
      <w:r w:rsidRPr="00BC0670">
        <w:rPr>
          <w:rFonts w:ascii="Times New Roman" w:hAnsi="Times New Roman"/>
          <w:b/>
          <w:color w:val="auto"/>
        </w:rPr>
        <w:t xml:space="preserve"> пяти образовательных областях (обязательная часть) </w:t>
      </w:r>
    </w:p>
    <w:p w:rsidR="005958B8" w:rsidRPr="00BC0670" w:rsidRDefault="005958B8">
      <w:pPr>
        <w:spacing w:after="25" w:line="264" w:lineRule="auto"/>
        <w:jc w:val="left"/>
        <w:rPr>
          <w:color w:val="auto"/>
        </w:rPr>
      </w:pPr>
    </w:p>
    <w:p w:rsidR="005958B8" w:rsidRPr="00BC0670" w:rsidRDefault="004C16C3">
      <w:pPr>
        <w:ind w:right="1" w:firstLine="708"/>
        <w:rPr>
          <w:rFonts w:ascii="Times New Roman" w:hAnsi="Times New Roman"/>
          <w:color w:val="auto"/>
        </w:rPr>
      </w:pPr>
      <w:r w:rsidRPr="00BC0670">
        <w:rPr>
          <w:rFonts w:ascii="Times New Roman" w:hAnsi="Times New Roman"/>
          <w:color w:val="auto"/>
        </w:rPr>
        <w:t xml:space="preserve">В данном разделе представлено описание содержания образовательной деятельности по Программе, </w:t>
      </w:r>
      <w:r w:rsidR="00340327" w:rsidRPr="00BC0670">
        <w:rPr>
          <w:rFonts w:ascii="Times New Roman" w:hAnsi="Times New Roman"/>
          <w:color w:val="auto"/>
        </w:rPr>
        <w:t>которое в</w:t>
      </w:r>
      <w:r w:rsidRPr="00BC0670">
        <w:rPr>
          <w:rFonts w:ascii="Times New Roman" w:hAnsi="Times New Roman"/>
          <w:color w:val="auto"/>
        </w:rPr>
        <w:t xml:space="preserve"> соответствии с требованиями Стандарта сгруппировано в пять образовательных областей детского развития: социально-коммуникативную, познавательную, речевую, художественно-эстетическую и физическую. </w:t>
      </w:r>
    </w:p>
    <w:p w:rsidR="005958B8" w:rsidRPr="00BC0670" w:rsidRDefault="004C16C3">
      <w:pPr>
        <w:ind w:right="1" w:firstLine="709"/>
        <w:rPr>
          <w:rFonts w:ascii="Times New Roman" w:hAnsi="Times New Roman"/>
          <w:color w:val="auto"/>
        </w:rPr>
      </w:pPr>
      <w:r w:rsidRPr="00BC0670">
        <w:rPr>
          <w:rFonts w:ascii="Times New Roman" w:hAnsi="Times New Roman"/>
          <w:color w:val="auto"/>
        </w:rPr>
        <w:t xml:space="preserve">Описание содержания образовательной деятельности сформулированы в Программе в форме, подчеркивающей активную роль ребенка в образовательной деятельности, </w:t>
      </w:r>
      <w:r w:rsidR="00340327" w:rsidRPr="00BC0670">
        <w:rPr>
          <w:rFonts w:ascii="Times New Roman" w:hAnsi="Times New Roman"/>
          <w:color w:val="auto"/>
        </w:rPr>
        <w:t>например,</w:t>
      </w:r>
      <w:r w:rsidRPr="00BC0670">
        <w:rPr>
          <w:rFonts w:ascii="Times New Roman" w:hAnsi="Times New Roman"/>
          <w:color w:val="auto"/>
        </w:rPr>
        <w:t xml:space="preserve"> «ребенок проявляет интерес», «ребенок учится» и т. п. Это соответствует основной философии Программы, основанной на современном взгляде на ребенка как </w:t>
      </w:r>
      <w:r w:rsidR="00340327" w:rsidRPr="00BC0670">
        <w:rPr>
          <w:rFonts w:ascii="Times New Roman" w:hAnsi="Times New Roman"/>
          <w:color w:val="auto"/>
        </w:rPr>
        <w:t>на активный субъект</w:t>
      </w:r>
      <w:r w:rsidRPr="00BC0670">
        <w:rPr>
          <w:rFonts w:ascii="Times New Roman" w:hAnsi="Times New Roman"/>
          <w:color w:val="auto"/>
        </w:rPr>
        <w:t xml:space="preserve"> учения и полноправного участника образовательных отношений. </w:t>
      </w:r>
    </w:p>
    <w:p w:rsidR="005958B8" w:rsidRPr="00BC0670" w:rsidRDefault="005958B8">
      <w:pPr>
        <w:ind w:left="709"/>
        <w:rPr>
          <w:rFonts w:ascii="Times New Roman" w:hAnsi="Times New Roman"/>
          <w:b/>
          <w:color w:val="auto"/>
        </w:rPr>
      </w:pPr>
    </w:p>
    <w:p w:rsidR="005958B8" w:rsidRPr="00BC0670" w:rsidRDefault="004C16C3">
      <w:pPr>
        <w:ind w:left="709"/>
        <w:rPr>
          <w:rFonts w:ascii="Times New Roman" w:hAnsi="Times New Roman"/>
          <w:b/>
          <w:color w:val="auto"/>
        </w:rPr>
      </w:pPr>
      <w:r w:rsidRPr="00BC0670">
        <w:rPr>
          <w:rFonts w:ascii="Times New Roman" w:hAnsi="Times New Roman"/>
          <w:b/>
          <w:color w:val="auto"/>
        </w:rPr>
        <w:t xml:space="preserve">2.2.2. Задачи и содержание образования по образовательным областям </w:t>
      </w:r>
    </w:p>
    <w:p w:rsidR="005958B8" w:rsidRPr="00BC0670" w:rsidRDefault="005958B8">
      <w:pPr>
        <w:ind w:firstLine="709"/>
        <w:rPr>
          <w:rFonts w:ascii="Times New Roman" w:hAnsi="Times New Roman"/>
          <w:b/>
          <w:color w:val="auto"/>
        </w:rPr>
      </w:pPr>
    </w:p>
    <w:p w:rsidR="005958B8" w:rsidRPr="00BC0670" w:rsidRDefault="004C16C3">
      <w:pPr>
        <w:ind w:firstLine="709"/>
        <w:rPr>
          <w:rFonts w:ascii="Times New Roman" w:hAnsi="Times New Roman"/>
          <w:b/>
          <w:color w:val="auto"/>
        </w:rPr>
      </w:pPr>
      <w:r w:rsidRPr="00BC0670">
        <w:rPr>
          <w:rFonts w:ascii="Times New Roman" w:hAnsi="Times New Roman"/>
          <w:b/>
          <w:color w:val="auto"/>
        </w:rPr>
        <w:t>2.2.2.1. Задачи образовательной деятельностив области социально-коммуникативного развития</w:t>
      </w:r>
    </w:p>
    <w:p w:rsidR="00340327" w:rsidRPr="00BC0670" w:rsidRDefault="00340327">
      <w:pPr>
        <w:ind w:firstLine="709"/>
        <w:rPr>
          <w:rFonts w:ascii="Times New Roman" w:hAnsi="Times New Roman"/>
          <w:b/>
          <w:color w:val="auto"/>
        </w:rPr>
      </w:pPr>
    </w:p>
    <w:p w:rsidR="00340327" w:rsidRPr="00BC0670" w:rsidRDefault="00340327" w:rsidP="00340327">
      <w:pPr>
        <w:ind w:firstLine="567"/>
        <w:rPr>
          <w:rFonts w:ascii="Times New Roman" w:eastAsia="Calibri" w:hAnsi="Times New Roman"/>
          <w:color w:val="auto"/>
          <w:szCs w:val="24"/>
        </w:rPr>
      </w:pPr>
      <w:r w:rsidRPr="00BC0670">
        <w:rPr>
          <w:rFonts w:ascii="Times New Roman" w:eastAsia="Calibri" w:hAnsi="Times New Roman"/>
          <w:color w:val="auto"/>
          <w:szCs w:val="24"/>
        </w:rPr>
        <w:t xml:space="preserve">В области социально-коммуникативного развития основными </w:t>
      </w:r>
      <w:r w:rsidRPr="00BC0670">
        <w:rPr>
          <w:rFonts w:ascii="Times New Roman" w:eastAsia="Calibri" w:hAnsi="Times New Roman"/>
          <w:bCs/>
          <w:iCs/>
          <w:color w:val="auto"/>
          <w:szCs w:val="24"/>
        </w:rPr>
        <w:t>задачами</w:t>
      </w:r>
      <w:r w:rsidRPr="00BC0670">
        <w:rPr>
          <w:rFonts w:ascii="Times New Roman" w:eastAsia="Calibri" w:hAnsi="Times New Roman"/>
          <w:color w:val="auto"/>
          <w:szCs w:val="24"/>
        </w:rPr>
        <w:t xml:space="preserve"> образовательной деятельности являются:</w:t>
      </w:r>
    </w:p>
    <w:p w:rsidR="00340327" w:rsidRPr="00BC0670" w:rsidRDefault="00340327" w:rsidP="00340327">
      <w:pPr>
        <w:rPr>
          <w:rFonts w:ascii="Times New Roman" w:eastAsia="Calibri" w:hAnsi="Times New Roman"/>
          <w:color w:val="auto"/>
          <w:szCs w:val="24"/>
        </w:rPr>
      </w:pPr>
      <w:r w:rsidRPr="00BC0670">
        <w:rPr>
          <w:rFonts w:ascii="Times New Roman" w:eastAsia="Calibri" w:hAnsi="Times New Roman"/>
          <w:color w:val="auto"/>
          <w:szCs w:val="24"/>
        </w:rPr>
        <w:t>- создавать условия для благоприятной адаптации ребенка к детскому саду;</w:t>
      </w:r>
    </w:p>
    <w:p w:rsidR="00340327" w:rsidRPr="00BC0670" w:rsidRDefault="00340327" w:rsidP="00340327">
      <w:pPr>
        <w:rPr>
          <w:rFonts w:ascii="Times New Roman" w:eastAsia="Calibri" w:hAnsi="Times New Roman"/>
          <w:color w:val="auto"/>
          <w:szCs w:val="24"/>
        </w:rPr>
      </w:pPr>
      <w:r w:rsidRPr="00BC0670">
        <w:rPr>
          <w:rFonts w:ascii="Times New Roman" w:eastAsia="Calibri" w:hAnsi="Times New Roman"/>
          <w:color w:val="auto"/>
          <w:szCs w:val="24"/>
        </w:rPr>
        <w:t>- поддерживать пока еще непродолжительные контакты со сверстниками, интерес к сверстнику;</w:t>
      </w:r>
    </w:p>
    <w:p w:rsidR="00340327" w:rsidRPr="00BC0670" w:rsidRDefault="00340327" w:rsidP="00340327">
      <w:pPr>
        <w:rPr>
          <w:rFonts w:ascii="Times New Roman" w:eastAsia="Calibri" w:hAnsi="Times New Roman"/>
          <w:color w:val="auto"/>
          <w:szCs w:val="24"/>
        </w:rPr>
      </w:pPr>
      <w:r w:rsidRPr="00BC0670">
        <w:rPr>
          <w:rFonts w:ascii="Times New Roman" w:eastAsia="Calibri" w:hAnsi="Times New Roman"/>
          <w:color w:val="auto"/>
          <w:szCs w:val="24"/>
        </w:rPr>
        <w:t>- формировать элементарные представления: о себе, близких людях, ближайшем предметном окружении;</w:t>
      </w:r>
    </w:p>
    <w:p w:rsidR="00340327" w:rsidRPr="00BC0670" w:rsidRDefault="00340327" w:rsidP="00340327">
      <w:pPr>
        <w:rPr>
          <w:rFonts w:ascii="Times New Roman" w:eastAsia="Calibri" w:hAnsi="Times New Roman"/>
          <w:color w:val="auto"/>
          <w:szCs w:val="24"/>
        </w:rPr>
      </w:pPr>
      <w:r w:rsidRPr="00BC0670">
        <w:rPr>
          <w:rFonts w:ascii="Times New Roman" w:eastAsia="Calibri" w:hAnsi="Times New Roman"/>
          <w:color w:val="auto"/>
          <w:szCs w:val="24"/>
        </w:rPr>
        <w:t>- создавать условия для получения опыта применения правил социального взаимодействия.</w:t>
      </w:r>
    </w:p>
    <w:p w:rsidR="00340327" w:rsidRPr="00BC0670" w:rsidRDefault="00340327" w:rsidP="00340327">
      <w:pPr>
        <w:rPr>
          <w:rFonts w:ascii="Times New Roman" w:eastAsia="Calibri" w:hAnsi="Times New Roman"/>
          <w:color w:val="auto"/>
          <w:szCs w:val="24"/>
        </w:rPr>
      </w:pPr>
    </w:p>
    <w:p w:rsidR="00340327" w:rsidRPr="00BC0670" w:rsidRDefault="00340327" w:rsidP="00340327">
      <w:pPr>
        <w:tabs>
          <w:tab w:val="left" w:pos="6435"/>
        </w:tabs>
        <w:ind w:firstLine="709"/>
        <w:rPr>
          <w:rFonts w:ascii="Times New Roman" w:eastAsia="Calibri" w:hAnsi="Times New Roman"/>
          <w:b/>
          <w:color w:val="auto"/>
          <w:szCs w:val="24"/>
        </w:rPr>
      </w:pPr>
      <w:r w:rsidRPr="00BC0670">
        <w:rPr>
          <w:rFonts w:ascii="Times New Roman" w:eastAsia="Calibri" w:hAnsi="Times New Roman"/>
          <w:b/>
          <w:color w:val="auto"/>
          <w:szCs w:val="24"/>
        </w:rPr>
        <w:t>Содержание образовательной деятельности</w:t>
      </w:r>
      <w:r w:rsidRPr="00BC0670">
        <w:rPr>
          <w:rFonts w:ascii="Times New Roman" w:eastAsia="Calibri" w:hAnsi="Times New Roman"/>
          <w:b/>
          <w:color w:val="auto"/>
          <w:szCs w:val="24"/>
        </w:rPr>
        <w:tab/>
      </w:r>
    </w:p>
    <w:p w:rsidR="00340327" w:rsidRPr="00BC0670" w:rsidRDefault="00340327" w:rsidP="00340327">
      <w:pPr>
        <w:ind w:firstLine="709"/>
        <w:rPr>
          <w:rFonts w:ascii="Times New Roman" w:eastAsia="Calibri" w:hAnsi="Times New Roman"/>
          <w:color w:val="auto"/>
          <w:szCs w:val="24"/>
        </w:rPr>
      </w:pPr>
      <w:r w:rsidRPr="00BC0670">
        <w:rPr>
          <w:rFonts w:ascii="Times New Roman" w:eastAsia="Calibri" w:hAnsi="Times New Roman"/>
          <w:color w:val="auto"/>
          <w:szCs w:val="24"/>
        </w:rPr>
        <w:t>Для благоприятной адаптации к детскому саду воспитатель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340327" w:rsidRPr="00BC0670" w:rsidRDefault="00340327" w:rsidP="00340327">
      <w:pPr>
        <w:ind w:firstLine="709"/>
        <w:rPr>
          <w:rFonts w:ascii="Times New Roman" w:eastAsia="Calibri" w:hAnsi="Times New Roman"/>
          <w:color w:val="auto"/>
          <w:szCs w:val="24"/>
        </w:rPr>
      </w:pPr>
      <w:r w:rsidRPr="00BC0670">
        <w:rPr>
          <w:rFonts w:ascii="Times New Roman" w:eastAsia="Calibri" w:hAnsi="Times New Roman"/>
          <w:color w:val="auto"/>
          <w:szCs w:val="24"/>
        </w:rPr>
        <w:t>Педагог поощряет проявление инициативы ребенка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340327" w:rsidRPr="00BC0670" w:rsidRDefault="00340327" w:rsidP="00340327">
      <w:pPr>
        <w:ind w:firstLine="709"/>
        <w:rPr>
          <w:rFonts w:ascii="Times New Roman" w:eastAsia="Calibri" w:hAnsi="Times New Roman"/>
          <w:color w:val="auto"/>
          <w:szCs w:val="24"/>
        </w:rPr>
      </w:pPr>
      <w:r w:rsidRPr="00BC0670">
        <w:rPr>
          <w:rFonts w:ascii="Times New Roman" w:eastAsia="Calibri" w:hAnsi="Times New Roman"/>
          <w:color w:val="auto"/>
          <w:szCs w:val="24"/>
        </w:rPr>
        <w:t>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340327" w:rsidRPr="00BC0670" w:rsidRDefault="00340327" w:rsidP="00340327">
      <w:pPr>
        <w:ind w:firstLine="709"/>
        <w:rPr>
          <w:rFonts w:ascii="Times New Roman" w:eastAsia="Calibri" w:hAnsi="Times New Roman"/>
          <w:color w:val="auto"/>
          <w:szCs w:val="24"/>
        </w:rPr>
      </w:pPr>
      <w:r w:rsidRPr="00BC0670">
        <w:rPr>
          <w:rFonts w:ascii="Times New Roman" w:eastAsia="Calibri" w:hAnsi="Times New Roman"/>
          <w:color w:val="auto"/>
          <w:szCs w:val="24"/>
        </w:rPr>
        <w:t>Педагогический работник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40327" w:rsidRPr="00BC0670" w:rsidRDefault="00340327" w:rsidP="00340327">
      <w:pPr>
        <w:ind w:firstLine="709"/>
        <w:rPr>
          <w:rFonts w:ascii="Times New Roman" w:eastAsia="Calibri" w:hAnsi="Times New Roman"/>
          <w:color w:val="auto"/>
          <w:szCs w:val="24"/>
        </w:rPr>
      </w:pPr>
      <w:r w:rsidRPr="00BC0670">
        <w:rPr>
          <w:rFonts w:ascii="Times New Roman" w:eastAsia="Calibri" w:hAnsi="Times New Roman"/>
          <w:color w:val="auto"/>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p>
    <w:p w:rsidR="00340327" w:rsidRPr="00BC0670" w:rsidRDefault="00340327" w:rsidP="00340327">
      <w:pPr>
        <w:ind w:firstLine="709"/>
        <w:rPr>
          <w:rFonts w:ascii="Times New Roman" w:eastAsia="Calibri" w:hAnsi="Times New Roman"/>
          <w:color w:val="auto"/>
          <w:szCs w:val="24"/>
        </w:rPr>
      </w:pPr>
      <w:r w:rsidRPr="00BC0670">
        <w:rPr>
          <w:rFonts w:ascii="Times New Roman" w:eastAsia="Calibri" w:hAnsi="Times New Roman"/>
          <w:b/>
          <w:color w:val="auto"/>
          <w:szCs w:val="24"/>
        </w:rPr>
        <w:t>В результате, к концу 2 года жизни</w:t>
      </w:r>
      <w:r w:rsidRPr="00BC0670">
        <w:rPr>
          <w:rFonts w:ascii="Times New Roman" w:eastAsia="Calibri" w:hAnsi="Times New Roman"/>
          <w:color w:val="auto"/>
          <w:szCs w:val="24"/>
        </w:rPr>
        <w:t>,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rsidR="005958B8" w:rsidRPr="00BC0670" w:rsidRDefault="005958B8">
      <w:pPr>
        <w:ind w:firstLine="709"/>
        <w:rPr>
          <w:rFonts w:ascii="Times New Roman" w:hAnsi="Times New Roman"/>
          <w:b/>
          <w:color w:val="auto"/>
        </w:rPr>
      </w:pPr>
    </w:p>
    <w:p w:rsidR="00E242A0" w:rsidRPr="00BC0670" w:rsidRDefault="004C16C3" w:rsidP="005E2559">
      <w:pPr>
        <w:ind w:firstLine="709"/>
        <w:rPr>
          <w:rFonts w:ascii="Times New Roman" w:hAnsi="Times New Roman"/>
          <w:b/>
          <w:color w:val="auto"/>
        </w:rPr>
      </w:pPr>
      <w:r w:rsidRPr="00BC0670">
        <w:rPr>
          <w:rFonts w:ascii="Times New Roman" w:hAnsi="Times New Roman"/>
          <w:b/>
          <w:color w:val="auto"/>
        </w:rPr>
        <w:t>2.2.2.2.Задачи образовательной деятельностив области познавательного развития</w:t>
      </w:r>
    </w:p>
    <w:p w:rsidR="00B9371B" w:rsidRPr="00BC0670" w:rsidRDefault="00B9371B" w:rsidP="005E2559">
      <w:pPr>
        <w:ind w:firstLine="709"/>
        <w:rPr>
          <w:rFonts w:ascii="Times New Roman" w:hAnsi="Times New Roman"/>
          <w:b/>
          <w:color w:val="auto"/>
        </w:rPr>
      </w:pPr>
    </w:p>
    <w:p w:rsidR="005E2559" w:rsidRPr="00BC0670" w:rsidRDefault="005E2559" w:rsidP="005E2559">
      <w:pPr>
        <w:ind w:firstLine="709"/>
        <w:rPr>
          <w:rFonts w:ascii="Times New Roman" w:hAnsi="Times New Roman"/>
          <w:b/>
          <w:color w:val="auto"/>
          <w:szCs w:val="24"/>
        </w:rPr>
      </w:pPr>
      <w:r w:rsidRPr="00BC0670">
        <w:rPr>
          <w:rFonts w:ascii="Times New Roman" w:hAnsi="Times New Roman"/>
          <w:b/>
          <w:color w:val="auto"/>
          <w:szCs w:val="24"/>
        </w:rPr>
        <w:t xml:space="preserve">В области познавательного развития основными </w:t>
      </w:r>
      <w:r w:rsidRPr="00BC0670">
        <w:rPr>
          <w:rFonts w:ascii="Times New Roman" w:hAnsi="Times New Roman"/>
          <w:b/>
          <w:i/>
          <w:color w:val="auto"/>
          <w:szCs w:val="24"/>
        </w:rPr>
        <w:t>з</w:t>
      </w:r>
      <w:r w:rsidRPr="00BC0670">
        <w:rPr>
          <w:rFonts w:ascii="Times New Roman" w:hAnsi="Times New Roman"/>
          <w:b/>
          <w:color w:val="auto"/>
          <w:szCs w:val="24"/>
        </w:rPr>
        <w:t>адачами образовательной деятельности являются:</w:t>
      </w:r>
    </w:p>
    <w:p w:rsidR="005E2559" w:rsidRPr="00BC0670" w:rsidRDefault="005E2559" w:rsidP="002D3885">
      <w:pPr>
        <w:pStyle w:val="a4"/>
        <w:numPr>
          <w:ilvl w:val="0"/>
          <w:numId w:val="61"/>
        </w:numPr>
        <w:spacing w:after="0" w:line="240" w:lineRule="auto"/>
        <w:ind w:left="709"/>
        <w:rPr>
          <w:rFonts w:ascii="Times New Roman" w:hAnsi="Times New Roman"/>
          <w:color w:val="auto"/>
          <w:sz w:val="28"/>
          <w:szCs w:val="24"/>
        </w:rPr>
      </w:pPr>
      <w:r w:rsidRPr="00BC0670">
        <w:rPr>
          <w:rFonts w:ascii="Times New Roman" w:hAnsi="Times New Roman"/>
          <w:color w:val="auto"/>
          <w:sz w:val="28"/>
          <w:szCs w:val="24"/>
        </w:rPr>
        <w:t>поощрять предметно-орудийные и обследовательские действия, группировки по одному из признаков, по образцу или словесному указанию;</w:t>
      </w:r>
    </w:p>
    <w:p w:rsidR="005E2559" w:rsidRPr="00BC0670" w:rsidRDefault="005E2559" w:rsidP="002D3885">
      <w:pPr>
        <w:pStyle w:val="a4"/>
        <w:numPr>
          <w:ilvl w:val="0"/>
          <w:numId w:val="61"/>
        </w:numPr>
        <w:spacing w:after="0" w:line="240" w:lineRule="auto"/>
        <w:ind w:left="709"/>
        <w:rPr>
          <w:rFonts w:ascii="Times New Roman" w:hAnsi="Times New Roman"/>
          <w:color w:val="auto"/>
          <w:sz w:val="28"/>
          <w:szCs w:val="24"/>
        </w:rPr>
      </w:pPr>
      <w:r w:rsidRPr="00BC0670">
        <w:rPr>
          <w:rFonts w:ascii="Times New Roman" w:hAnsi="Times New Roman"/>
          <w:color w:val="auto"/>
          <w:sz w:val="28"/>
          <w:szCs w:val="24"/>
        </w:rPr>
        <w:t xml:space="preserve">развивать умения детей использовать бытовые предметы по назначению, осуществлять экспериментирование с разными материалами; </w:t>
      </w:r>
    </w:p>
    <w:p w:rsidR="005E2559" w:rsidRPr="00BC0670" w:rsidRDefault="005E2559" w:rsidP="002D3885">
      <w:pPr>
        <w:pStyle w:val="a4"/>
        <w:numPr>
          <w:ilvl w:val="0"/>
          <w:numId w:val="61"/>
        </w:numPr>
        <w:spacing w:after="0" w:line="240" w:lineRule="auto"/>
        <w:ind w:left="709"/>
        <w:rPr>
          <w:rFonts w:ascii="Times New Roman" w:hAnsi="Times New Roman"/>
          <w:color w:val="auto"/>
          <w:sz w:val="28"/>
          <w:szCs w:val="24"/>
        </w:rPr>
      </w:pPr>
      <w:r w:rsidRPr="00BC0670">
        <w:rPr>
          <w:rFonts w:ascii="Times New Roman" w:hAnsi="Times New Roman"/>
          <w:color w:val="auto"/>
          <w:sz w:val="28"/>
          <w:szCs w:val="24"/>
        </w:rPr>
        <w:t>развивать способность детей отображать действия взрослых, их последовательность;</w:t>
      </w:r>
    </w:p>
    <w:p w:rsidR="005E2559" w:rsidRPr="00BC0670" w:rsidRDefault="005E2559" w:rsidP="002D3885">
      <w:pPr>
        <w:pStyle w:val="a4"/>
        <w:numPr>
          <w:ilvl w:val="0"/>
          <w:numId w:val="61"/>
        </w:numPr>
        <w:spacing w:after="0" w:line="240" w:lineRule="auto"/>
        <w:ind w:left="709"/>
        <w:rPr>
          <w:rFonts w:ascii="Times New Roman" w:hAnsi="Times New Roman"/>
          <w:color w:val="auto"/>
          <w:sz w:val="28"/>
          <w:szCs w:val="24"/>
        </w:rPr>
      </w:pPr>
      <w:r w:rsidRPr="00BC0670">
        <w:rPr>
          <w:rFonts w:ascii="Times New Roman" w:hAnsi="Times New Roman"/>
          <w:color w:val="auto"/>
          <w:sz w:val="28"/>
          <w:szCs w:val="24"/>
        </w:rPr>
        <w:lastRenderedPageBreak/>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5E2559" w:rsidRPr="00BC0670" w:rsidRDefault="005E2559" w:rsidP="005E2559">
      <w:pPr>
        <w:autoSpaceDE w:val="0"/>
        <w:autoSpaceDN w:val="0"/>
        <w:adjustRightInd w:val="0"/>
        <w:ind w:firstLine="709"/>
        <w:rPr>
          <w:rFonts w:ascii="Times New Roman" w:hAnsi="Times New Roman"/>
          <w:b/>
          <w:bCs/>
          <w:color w:val="auto"/>
          <w:szCs w:val="24"/>
        </w:rPr>
      </w:pPr>
      <w:r w:rsidRPr="00BC0670">
        <w:rPr>
          <w:rFonts w:ascii="Times New Roman" w:hAnsi="Times New Roman"/>
          <w:b/>
          <w:bCs/>
          <w:color w:val="auto"/>
          <w:szCs w:val="24"/>
        </w:rPr>
        <w:t>Содержание образовательной деятельности</w:t>
      </w:r>
    </w:p>
    <w:p w:rsidR="005E2559" w:rsidRPr="00BC0670" w:rsidRDefault="005E2559" w:rsidP="005E2559">
      <w:pPr>
        <w:ind w:firstLine="709"/>
        <w:rPr>
          <w:rFonts w:ascii="Times New Roman" w:hAnsi="Times New Roman"/>
          <w:i/>
          <w:color w:val="auto"/>
          <w:szCs w:val="24"/>
        </w:rPr>
      </w:pPr>
      <w:r w:rsidRPr="00BC0670">
        <w:rPr>
          <w:rFonts w:ascii="Times New Roman" w:hAnsi="Times New Roman"/>
          <w:i/>
          <w:color w:val="auto"/>
          <w:szCs w:val="24"/>
        </w:rPr>
        <w:t xml:space="preserve">Сенсорные представления и познавательные действия. </w:t>
      </w:r>
    </w:p>
    <w:p w:rsidR="005E2559" w:rsidRPr="00BC0670" w:rsidRDefault="005E2559" w:rsidP="005E2559">
      <w:pPr>
        <w:ind w:firstLine="709"/>
        <w:rPr>
          <w:rFonts w:ascii="Times New Roman" w:hAnsi="Times New Roman"/>
          <w:color w:val="auto"/>
          <w:szCs w:val="24"/>
        </w:rPr>
      </w:pPr>
      <w:r w:rsidRPr="00BC0670">
        <w:rPr>
          <w:rFonts w:ascii="Times New Roman" w:eastAsia="Calibri" w:hAnsi="Times New Roman"/>
          <w:color w:val="auto"/>
          <w:szCs w:val="24"/>
        </w:rPr>
        <w:t>Педагогический работник</w:t>
      </w:r>
      <w:r w:rsidRPr="00BC0670">
        <w:rPr>
          <w:rFonts w:ascii="Times New Roman" w:hAnsi="Times New Roman"/>
          <w:color w:val="auto"/>
          <w:szCs w:val="24"/>
        </w:rPr>
        <w:t xml:space="preserve">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обследовательских и поисковых действий с предметами.</w:t>
      </w:r>
    </w:p>
    <w:p w:rsidR="005E2559" w:rsidRPr="00BC0670" w:rsidRDefault="005E2559" w:rsidP="005E2559">
      <w:pPr>
        <w:ind w:firstLine="709"/>
        <w:rPr>
          <w:rFonts w:ascii="Times New Roman" w:hAnsi="Times New Roman"/>
          <w:color w:val="auto"/>
          <w:szCs w:val="24"/>
        </w:rPr>
      </w:pPr>
      <w:r w:rsidRPr="00BC0670">
        <w:rPr>
          <w:rFonts w:ascii="Times New Roman" w:eastAsia="Calibri" w:hAnsi="Times New Roman"/>
          <w:color w:val="auto"/>
          <w:szCs w:val="24"/>
        </w:rPr>
        <w:t>Педагогический работник</w:t>
      </w:r>
      <w:r w:rsidRPr="00BC0670">
        <w:rPr>
          <w:rFonts w:ascii="Times New Roman" w:hAnsi="Times New Roman"/>
          <w:color w:val="auto"/>
          <w:szCs w:val="24"/>
        </w:rPr>
        <w:t xml:space="preserve">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w:t>
      </w:r>
      <w:r w:rsidRPr="00BC0670">
        <w:rPr>
          <w:rFonts w:ascii="Times New Roman" w:eastAsia="Calibri" w:hAnsi="Times New Roman"/>
          <w:color w:val="auto"/>
          <w:szCs w:val="24"/>
        </w:rPr>
        <w:t>педагогический работник</w:t>
      </w:r>
      <w:r w:rsidRPr="00BC0670">
        <w:rPr>
          <w:rFonts w:ascii="Times New Roman" w:hAnsi="Times New Roman"/>
          <w:color w:val="auto"/>
          <w:szCs w:val="24"/>
        </w:rPr>
        <w:t xml:space="preserve">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Поддерживаетвладение  предметом,каксредствомдостиженияцели,началаразвития предметно-орудийных действий.</w:t>
      </w:r>
    </w:p>
    <w:p w:rsidR="005E2559" w:rsidRPr="00BC0670" w:rsidRDefault="005E2559" w:rsidP="005E2559">
      <w:pPr>
        <w:pStyle w:val="ac"/>
        <w:ind w:right="-143" w:firstLine="709"/>
        <w:rPr>
          <w:sz w:val="28"/>
          <w:szCs w:val="24"/>
          <w:lang w:val="ru-RU"/>
        </w:rPr>
      </w:pPr>
      <w:r w:rsidRPr="00BC0670">
        <w:rPr>
          <w:rFonts w:eastAsia="Calibri"/>
          <w:sz w:val="28"/>
          <w:szCs w:val="24"/>
          <w:lang w:val="ru-RU" w:eastAsia="ru-RU"/>
        </w:rPr>
        <w:t>Педагогический работник</w:t>
      </w:r>
      <w:r w:rsidRPr="00BC0670">
        <w:rPr>
          <w:sz w:val="28"/>
          <w:szCs w:val="24"/>
          <w:lang w:val="ru-RU"/>
        </w:rPr>
        <w:t>впроцессесовместныхдидактическихигр,атакжев</w:t>
      </w:r>
      <w:r w:rsidRPr="00BC0670">
        <w:rPr>
          <w:spacing w:val="-3"/>
          <w:sz w:val="28"/>
          <w:szCs w:val="24"/>
          <w:lang w:val="ru-RU"/>
        </w:rPr>
        <w:t>о всех основных режимных моментах, включая</w:t>
      </w:r>
      <w:r w:rsidRPr="00BC0670">
        <w:rPr>
          <w:spacing w:val="-2"/>
          <w:sz w:val="28"/>
          <w:szCs w:val="24"/>
          <w:lang w:val="ru-RU"/>
        </w:rPr>
        <w:t xml:space="preserve"> прогулку, </w:t>
      </w:r>
      <w:r w:rsidRPr="00BC0670">
        <w:rPr>
          <w:sz w:val="28"/>
          <w:szCs w:val="24"/>
          <w:lang w:val="ru-RU"/>
        </w:rPr>
        <w:t>развивает умение группировать однородные предметы по одному из трех признаков (величина, цвет, форма) по образцуи словесному указанию (большой, маленький, такой, не такой), используя опредмеченныеслова-названия,например,предэталоныформы:«кирпичик»,«крыша», «огурчик», «яичко»и</w:t>
      </w:r>
      <w:r w:rsidRPr="00BC0670">
        <w:rPr>
          <w:spacing w:val="-2"/>
          <w:sz w:val="28"/>
          <w:szCs w:val="24"/>
          <w:lang w:val="ru-RU"/>
        </w:rPr>
        <w:t xml:space="preserve">т.п.; умение </w:t>
      </w:r>
      <w:r w:rsidRPr="00BC0670">
        <w:rPr>
          <w:sz w:val="28"/>
          <w:szCs w:val="24"/>
          <w:lang w:val="ru-RU"/>
        </w:rPr>
        <w:t>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5E2559" w:rsidRPr="00BC0670" w:rsidRDefault="005E2559" w:rsidP="005E2559">
      <w:pPr>
        <w:pStyle w:val="ac"/>
        <w:ind w:firstLine="709"/>
        <w:rPr>
          <w:rFonts w:eastAsia="TimesNewRomanPSMT"/>
          <w:sz w:val="28"/>
          <w:szCs w:val="24"/>
          <w:lang w:val="ru-RU"/>
        </w:rPr>
      </w:pPr>
      <w:r w:rsidRPr="00BC0670">
        <w:rPr>
          <w:sz w:val="28"/>
          <w:szCs w:val="24"/>
          <w:lang w:val="ru-RU"/>
        </w:rPr>
        <w:t xml:space="preserve">Посредством специально организованной деятельности </w:t>
      </w:r>
      <w:r w:rsidRPr="00BC0670">
        <w:rPr>
          <w:rFonts w:eastAsia="Calibri"/>
          <w:sz w:val="28"/>
          <w:szCs w:val="24"/>
          <w:lang w:val="ru-RU" w:eastAsia="ru-RU"/>
        </w:rPr>
        <w:t>педагогический работник</w:t>
      </w:r>
      <w:r w:rsidRPr="00BC0670">
        <w:rPr>
          <w:sz w:val="28"/>
          <w:szCs w:val="24"/>
          <w:lang w:val="ru-RU"/>
        </w:rPr>
        <w:t xml:space="preserve"> развивает с</w:t>
      </w:r>
      <w:r w:rsidRPr="00BC0670">
        <w:rPr>
          <w:rFonts w:eastAsia="TimesNewRomanPSMT"/>
          <w:sz w:val="28"/>
          <w:szCs w:val="24"/>
          <w:lang w:val="ru-RU"/>
        </w:rPr>
        <w:t xml:space="preserve">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rsidR="005E2559" w:rsidRPr="00BC0670" w:rsidRDefault="005E2559" w:rsidP="005E2559">
      <w:pPr>
        <w:pStyle w:val="ac"/>
        <w:ind w:firstLine="709"/>
        <w:rPr>
          <w:sz w:val="28"/>
          <w:szCs w:val="24"/>
          <w:lang w:val="ru-RU"/>
        </w:rPr>
      </w:pPr>
      <w:r w:rsidRPr="00BC0670">
        <w:rPr>
          <w:rFonts w:eastAsia="TimesNewRomanPSMT"/>
          <w:i/>
          <w:sz w:val="28"/>
          <w:szCs w:val="24"/>
          <w:lang w:val="ru-RU"/>
        </w:rPr>
        <w:t>Окружающий мир.</w:t>
      </w:r>
      <w:r w:rsidRPr="00BC0670">
        <w:rPr>
          <w:rFonts w:eastAsia="TimesNewRomanPSMT"/>
          <w:sz w:val="28"/>
          <w:szCs w:val="24"/>
          <w:lang w:val="ru-RU"/>
        </w:rPr>
        <w:t xml:space="preserve"> Расширяя ориентировку детей в ближайшем окружении, педагог</w:t>
      </w:r>
      <w:r w:rsidRPr="00BC0670">
        <w:rPr>
          <w:sz w:val="28"/>
          <w:szCs w:val="24"/>
          <w:lang w:val="ru-RU"/>
        </w:rPr>
        <w:t>формируетудетейэлементарные</w:t>
      </w:r>
      <w:r w:rsidRPr="00BC0670">
        <w:rPr>
          <w:spacing w:val="-2"/>
          <w:sz w:val="28"/>
          <w:szCs w:val="24"/>
          <w:lang w:val="ru-RU"/>
        </w:rPr>
        <w:t xml:space="preserve">представления: </w:t>
      </w:r>
      <w:r w:rsidRPr="00BC0670">
        <w:rPr>
          <w:sz w:val="28"/>
          <w:szCs w:val="24"/>
          <w:lang w:val="ru-RU"/>
        </w:rPr>
        <w:t>о самом себе — о своем имени; о внешнем виде («Где ручки? Где глазки? Где носик?»);о своих действиях (моет руки, ест, играет, одевается, купается и т.п.); о желаниях (гулять, играть есть и т.п.); облизких людях (мама,папа,бабушка,дедушкаи</w:t>
      </w:r>
      <w:r w:rsidRPr="00BC0670">
        <w:rPr>
          <w:spacing w:val="-2"/>
          <w:sz w:val="28"/>
          <w:szCs w:val="24"/>
          <w:lang w:val="ru-RU"/>
        </w:rPr>
        <w:t xml:space="preserve"> др.); </w:t>
      </w:r>
      <w:r w:rsidRPr="00BC0670">
        <w:rPr>
          <w:sz w:val="28"/>
          <w:szCs w:val="24"/>
          <w:lang w:val="ru-RU"/>
        </w:rPr>
        <w:lastRenderedPageBreak/>
        <w:t>опище(хлеб,молоко,яблоко,морковкаит.п.);облюдах(суп,каша, кисельи</w:t>
      </w:r>
      <w:r w:rsidRPr="00BC0670">
        <w:rPr>
          <w:spacing w:val="-2"/>
          <w:sz w:val="28"/>
          <w:szCs w:val="24"/>
          <w:lang w:val="ru-RU"/>
        </w:rPr>
        <w:t xml:space="preserve">т.п.); </w:t>
      </w:r>
      <w:r w:rsidRPr="00BC0670">
        <w:rPr>
          <w:sz w:val="28"/>
          <w:szCs w:val="24"/>
          <w:lang w:val="ru-RU"/>
        </w:rPr>
        <w:t>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
    <w:p w:rsidR="005E2559" w:rsidRPr="00BC0670" w:rsidRDefault="005E2559" w:rsidP="005E2559">
      <w:pPr>
        <w:pStyle w:val="ac"/>
        <w:ind w:firstLine="709"/>
        <w:rPr>
          <w:rFonts w:eastAsia="TimesNewRomanPSMT"/>
          <w:sz w:val="28"/>
          <w:szCs w:val="24"/>
          <w:lang w:val="ru-RU"/>
        </w:rPr>
      </w:pPr>
      <w:r w:rsidRPr="00BC0670">
        <w:rPr>
          <w:rFonts w:eastAsia="TimesNewRomanPSMT"/>
          <w:i/>
          <w:sz w:val="28"/>
          <w:szCs w:val="24"/>
          <w:lang w:val="ru-RU"/>
        </w:rPr>
        <w:t xml:space="preserve">Природа. </w:t>
      </w:r>
      <w:r w:rsidRPr="00BC0670">
        <w:rPr>
          <w:rFonts w:eastAsia="TimesNewRomanPSMT"/>
          <w:iCs/>
          <w:sz w:val="28"/>
          <w:szCs w:val="24"/>
          <w:lang w:val="ru-RU"/>
        </w:rPr>
        <w:t>П</w:t>
      </w:r>
      <w:r w:rsidRPr="00BC0670">
        <w:rPr>
          <w:rFonts w:eastAsia="Calibri"/>
          <w:sz w:val="28"/>
          <w:szCs w:val="24"/>
          <w:lang w:val="ru-RU" w:eastAsia="ru-RU"/>
        </w:rPr>
        <w:t>едагогический работник</w:t>
      </w:r>
      <w:r w:rsidRPr="00BC0670">
        <w:rPr>
          <w:sz w:val="28"/>
          <w:szCs w:val="24"/>
          <w:lang w:val="ru-RU"/>
        </w:rPr>
        <w:t xml:space="preserve"> обучает узнавать и называть, показывать на картинке 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w:t>
      </w:r>
      <w:r w:rsidRPr="00BC0670">
        <w:rPr>
          <w:rFonts w:eastAsia="TimesNewRomanPSMT"/>
          <w:sz w:val="28"/>
          <w:szCs w:val="24"/>
          <w:lang w:val="ru-RU"/>
        </w:rPr>
        <w:t xml:space="preserve"> побуждает их рассматривать, положительно реагировать. </w:t>
      </w:r>
    </w:p>
    <w:p w:rsidR="005E2559" w:rsidRPr="00BC0670" w:rsidRDefault="005E2559" w:rsidP="005E2559">
      <w:pPr>
        <w:ind w:firstLine="709"/>
        <w:contextualSpacing/>
        <w:rPr>
          <w:rFonts w:ascii="Times New Roman" w:hAnsi="Times New Roman"/>
          <w:b/>
          <w:i/>
          <w:iCs/>
          <w:color w:val="auto"/>
          <w:szCs w:val="24"/>
        </w:rPr>
      </w:pPr>
      <w:r w:rsidRPr="00BC0670">
        <w:rPr>
          <w:rFonts w:ascii="Times New Roman" w:hAnsi="Times New Roman"/>
          <w:b/>
          <w:bCs/>
          <w:i/>
          <w:iCs/>
          <w:color w:val="auto"/>
          <w:szCs w:val="24"/>
        </w:rPr>
        <w:t>В результате, к концу 2 года жизни,</w:t>
      </w:r>
      <w:r w:rsidRPr="00BC0670">
        <w:rPr>
          <w:rFonts w:ascii="Times New Roman" w:hAnsi="Times New Roman"/>
          <w:color w:val="auto"/>
          <w:szCs w:val="24"/>
        </w:rPr>
        <w:t xml:space="preserve">  ребенок </w:t>
      </w:r>
      <w:r w:rsidRPr="00BC0670">
        <w:rPr>
          <w:rFonts w:ascii="Times New Roman" w:eastAsia="TimesNewRomanPSMT" w:hAnsi="Times New Roman"/>
          <w:color w:val="auto"/>
          <w:szCs w:val="24"/>
        </w:rPr>
        <w:t>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воспроизводить два взаимосвязанных действия, выполнявшихся ранее в отдельности (искупать куклу — уложить в постель), демонстрирует способность к замещению, как основе творческого мышления, проявляет интерес к процессу познания предметов и явлений; у</w:t>
      </w:r>
      <w:r w:rsidRPr="00BC0670">
        <w:rPr>
          <w:rFonts w:ascii="Times New Roman" w:hAnsi="Times New Roman"/>
          <w:color w:val="auto"/>
          <w:szCs w:val="24"/>
        </w:rPr>
        <w:t xml:space="preserve">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 </w:t>
      </w:r>
    </w:p>
    <w:p w:rsidR="005E2559" w:rsidRPr="00BC0670" w:rsidRDefault="005E2559" w:rsidP="005E2559">
      <w:pPr>
        <w:ind w:firstLine="709"/>
        <w:rPr>
          <w:rFonts w:ascii="Times New Roman" w:hAnsi="Times New Roman"/>
          <w:b/>
          <w:i/>
          <w:iCs/>
          <w:color w:val="auto"/>
          <w:sz w:val="24"/>
          <w:szCs w:val="24"/>
        </w:rPr>
      </w:pPr>
    </w:p>
    <w:p w:rsidR="005958B8" w:rsidRPr="00BC0670" w:rsidRDefault="005958B8">
      <w:pPr>
        <w:ind w:firstLine="709"/>
        <w:rPr>
          <w:rFonts w:ascii="Times New Roman" w:hAnsi="Times New Roman"/>
          <w:b/>
          <w:color w:val="auto"/>
        </w:rPr>
      </w:pPr>
    </w:p>
    <w:p w:rsidR="005958B8" w:rsidRPr="00BC0670" w:rsidRDefault="004C16C3">
      <w:pPr>
        <w:ind w:firstLine="709"/>
        <w:rPr>
          <w:rFonts w:ascii="Times New Roman" w:hAnsi="Times New Roman"/>
          <w:b/>
          <w:color w:val="auto"/>
        </w:rPr>
      </w:pPr>
      <w:r w:rsidRPr="00BC0670">
        <w:rPr>
          <w:rFonts w:ascii="Times New Roman" w:hAnsi="Times New Roman"/>
          <w:b/>
          <w:color w:val="auto"/>
        </w:rPr>
        <w:t>2.2.2.3. Задачи образовательной деятельностив области речевого развития</w:t>
      </w:r>
    </w:p>
    <w:p w:rsidR="00FE2168" w:rsidRPr="00BC0670" w:rsidRDefault="005E2559" w:rsidP="00FE2168">
      <w:pPr>
        <w:ind w:firstLine="709"/>
        <w:rPr>
          <w:rFonts w:ascii="Times New Roman" w:hAnsi="Times New Roman"/>
          <w:color w:val="auto"/>
          <w:szCs w:val="24"/>
        </w:rPr>
      </w:pPr>
      <w:r w:rsidRPr="00BC0670">
        <w:rPr>
          <w:rFonts w:ascii="Times New Roman" w:hAnsi="Times New Roman"/>
          <w:color w:val="auto"/>
          <w:szCs w:val="24"/>
        </w:rPr>
        <w:t>В области речевого развития основными задачами образовательной деятельности являются:</w:t>
      </w:r>
    </w:p>
    <w:p w:rsidR="005E2559" w:rsidRPr="00BC0670" w:rsidRDefault="005E2559" w:rsidP="005E2559">
      <w:pPr>
        <w:ind w:firstLine="709"/>
        <w:rPr>
          <w:rFonts w:ascii="Times New Roman" w:hAnsi="Times New Roman"/>
          <w:b/>
          <w:color w:val="auto"/>
          <w:szCs w:val="24"/>
        </w:rPr>
      </w:pPr>
      <w:r w:rsidRPr="00BC0670">
        <w:rPr>
          <w:rFonts w:ascii="Times New Roman" w:hAnsi="Times New Roman"/>
          <w:b/>
          <w:color w:val="auto"/>
          <w:szCs w:val="24"/>
        </w:rPr>
        <w:t xml:space="preserve">От 1 года до 1 года 6 месяцев  </w:t>
      </w:r>
    </w:p>
    <w:p w:rsidR="005E2559" w:rsidRPr="00BC0670" w:rsidRDefault="005E2559" w:rsidP="005E2559">
      <w:pPr>
        <w:ind w:firstLine="709"/>
        <w:rPr>
          <w:rFonts w:ascii="Times New Roman" w:hAnsi="Times New Roman"/>
          <w:color w:val="auto"/>
          <w:szCs w:val="24"/>
        </w:rPr>
      </w:pPr>
      <w:r w:rsidRPr="00BC0670">
        <w:rPr>
          <w:rFonts w:ascii="Times New Roman" w:hAnsi="Times New Roman"/>
          <w:i/>
          <w:iCs/>
          <w:color w:val="auto"/>
          <w:szCs w:val="24"/>
        </w:rPr>
        <w:t>Развитие</w:t>
      </w:r>
      <w:r w:rsidRPr="00BC0670">
        <w:rPr>
          <w:rFonts w:ascii="Times New Roman" w:hAnsi="Times New Roman"/>
          <w:i/>
          <w:color w:val="auto"/>
          <w:szCs w:val="24"/>
        </w:rPr>
        <w:t xml:space="preserve"> понимания речи.</w:t>
      </w:r>
      <w:r w:rsidRPr="00BC0670">
        <w:rPr>
          <w:rFonts w:ascii="Times New Roman" w:hAnsi="Times New Roman"/>
          <w:color w:val="auto"/>
          <w:szCs w:val="24"/>
        </w:rPr>
        <w:t xml:space="preserve">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rsidR="005E2559" w:rsidRPr="00BC0670" w:rsidRDefault="005E2559" w:rsidP="005E2559">
      <w:pPr>
        <w:ind w:firstLine="709"/>
        <w:rPr>
          <w:rFonts w:ascii="Times New Roman" w:hAnsi="Times New Roman"/>
          <w:color w:val="auto"/>
          <w:szCs w:val="24"/>
        </w:rPr>
      </w:pPr>
      <w:r w:rsidRPr="00BC0670">
        <w:rPr>
          <w:rFonts w:ascii="Times New Roman" w:hAnsi="Times New Roman"/>
          <w:i/>
          <w:color w:val="auto"/>
          <w:szCs w:val="24"/>
        </w:rPr>
        <w:t>Развитие активной речи.</w:t>
      </w:r>
      <w:r w:rsidRPr="00BC0670">
        <w:rPr>
          <w:rFonts w:ascii="Times New Roman" w:hAnsi="Times New Roman"/>
          <w:color w:val="auto"/>
          <w:szCs w:val="24"/>
        </w:rPr>
        <w:t xml:space="preserve"> 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5E2559" w:rsidRPr="00BC0670" w:rsidRDefault="005E2559" w:rsidP="005E2559">
      <w:pPr>
        <w:ind w:firstLine="709"/>
        <w:rPr>
          <w:rFonts w:ascii="Times New Roman" w:eastAsia="Calibri" w:hAnsi="Times New Roman"/>
          <w:color w:val="auto"/>
          <w:szCs w:val="24"/>
        </w:rPr>
      </w:pPr>
      <w:r w:rsidRPr="00BC0670">
        <w:rPr>
          <w:rFonts w:ascii="Times New Roman" w:eastAsia="Calibri" w:hAnsi="Times New Roman"/>
          <w:color w:val="auto"/>
          <w:szCs w:val="24"/>
        </w:rPr>
        <w:lastRenderedPageBreak/>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w:t>
      </w:r>
      <w:r w:rsidRPr="00BC0670">
        <w:rPr>
          <w:rFonts w:ascii="Times New Roman" w:hAnsi="Times New Roman"/>
          <w:color w:val="auto"/>
          <w:szCs w:val="24"/>
        </w:rPr>
        <w:t xml:space="preserve">игровыми действиями </w:t>
      </w:r>
      <w:r w:rsidRPr="00BC0670">
        <w:rPr>
          <w:rFonts w:ascii="Times New Roman" w:eastAsia="Calibri" w:hAnsi="Times New Roman"/>
          <w:color w:val="auto"/>
          <w:szCs w:val="24"/>
        </w:rPr>
        <w:t>с игрушками.</w:t>
      </w:r>
    </w:p>
    <w:p w:rsidR="005E2559" w:rsidRPr="00BC0670" w:rsidRDefault="005E2559" w:rsidP="005E2559">
      <w:pPr>
        <w:ind w:firstLine="709"/>
        <w:rPr>
          <w:rFonts w:ascii="Times New Roman" w:eastAsia="Calibri" w:hAnsi="Times New Roman"/>
          <w:color w:val="auto"/>
          <w:szCs w:val="24"/>
        </w:rPr>
      </w:pPr>
      <w:r w:rsidRPr="00BC0670">
        <w:rPr>
          <w:rFonts w:ascii="Times New Roman" w:eastAsia="Calibri" w:hAnsi="Times New Roman"/>
          <w:color w:val="auto"/>
          <w:szCs w:val="24"/>
        </w:rPr>
        <w:t>Побуждать к повторению за взрослым при чтении слов стихотворного текста, песенок, выполнению действий, о которых идет речь в произведении.</w:t>
      </w:r>
    </w:p>
    <w:p w:rsidR="005E2559" w:rsidRPr="00BC0670" w:rsidRDefault="005E2559" w:rsidP="005E2559">
      <w:pPr>
        <w:ind w:firstLine="709"/>
        <w:rPr>
          <w:rFonts w:ascii="Times New Roman" w:eastAsia="Calibri" w:hAnsi="Times New Roman"/>
          <w:color w:val="auto"/>
          <w:szCs w:val="24"/>
        </w:rPr>
      </w:pPr>
      <w:r w:rsidRPr="00BC0670">
        <w:rPr>
          <w:rFonts w:ascii="Times New Roman" w:hAnsi="Times New Roman"/>
          <w:color w:val="auto"/>
          <w:szCs w:val="24"/>
        </w:rPr>
        <w:t>Р</w:t>
      </w:r>
      <w:r w:rsidRPr="00BC0670">
        <w:rPr>
          <w:rFonts w:ascii="Times New Roman" w:eastAsia="Calibri" w:hAnsi="Times New Roman"/>
          <w:color w:val="auto"/>
          <w:szCs w:val="24"/>
        </w:rPr>
        <w:t>ассматривать вместе с взрослым и узнавать изображенные в книжках-картинках предметы и действия, о которых говорилось в произведении.</w:t>
      </w:r>
    </w:p>
    <w:p w:rsidR="005E2559" w:rsidRPr="00BC0670" w:rsidRDefault="005E2559" w:rsidP="005E2559">
      <w:pPr>
        <w:ind w:firstLine="709"/>
        <w:rPr>
          <w:rFonts w:ascii="Times New Roman" w:hAnsi="Times New Roman"/>
          <w:b/>
          <w:i/>
          <w:color w:val="auto"/>
          <w:szCs w:val="24"/>
        </w:rPr>
      </w:pPr>
      <w:r w:rsidRPr="00BC0670">
        <w:rPr>
          <w:rFonts w:ascii="Times New Roman" w:hAnsi="Times New Roman"/>
          <w:b/>
          <w:color w:val="auto"/>
          <w:szCs w:val="24"/>
        </w:rPr>
        <w:t>От 1 года 6 месяцев до 2 лет</w:t>
      </w:r>
    </w:p>
    <w:p w:rsidR="005E2559" w:rsidRPr="00BC0670" w:rsidRDefault="005E2559" w:rsidP="005E2559">
      <w:pPr>
        <w:ind w:firstLine="709"/>
        <w:rPr>
          <w:rFonts w:ascii="Times New Roman" w:hAnsi="Times New Roman"/>
          <w:color w:val="auto"/>
          <w:szCs w:val="24"/>
        </w:rPr>
      </w:pPr>
      <w:r w:rsidRPr="00BC0670">
        <w:rPr>
          <w:rFonts w:ascii="Times New Roman" w:hAnsi="Times New Roman"/>
          <w:i/>
          <w:color w:val="auto"/>
          <w:szCs w:val="24"/>
        </w:rPr>
        <w:t>Развитие понимания речи.</w:t>
      </w:r>
      <w:r w:rsidRPr="00BC0670">
        <w:rPr>
          <w:rFonts w:ascii="Times New Roman" w:hAnsi="Times New Roman"/>
          <w:color w:val="auto"/>
          <w:szCs w:val="24"/>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rsidR="005E2559" w:rsidRPr="00BC0670" w:rsidRDefault="005E2559" w:rsidP="005E2559">
      <w:pPr>
        <w:ind w:firstLine="709"/>
        <w:rPr>
          <w:rFonts w:ascii="Times New Roman" w:hAnsi="Times New Roman"/>
          <w:color w:val="auto"/>
          <w:szCs w:val="24"/>
        </w:rPr>
      </w:pPr>
      <w:r w:rsidRPr="00BC0670">
        <w:rPr>
          <w:rFonts w:ascii="Times New Roman" w:hAnsi="Times New Roman"/>
          <w:i/>
          <w:color w:val="auto"/>
          <w:szCs w:val="24"/>
        </w:rPr>
        <w:t>Развитие активной речи.</w:t>
      </w:r>
      <w:r w:rsidRPr="00BC0670">
        <w:rPr>
          <w:rFonts w:ascii="Times New Roman" w:hAnsi="Times New Roman"/>
          <w:color w:val="auto"/>
          <w:szCs w:val="24"/>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5E2559" w:rsidRPr="00BC0670" w:rsidRDefault="005E2559" w:rsidP="005E2559">
      <w:pPr>
        <w:ind w:firstLine="709"/>
        <w:rPr>
          <w:rFonts w:ascii="Times New Roman" w:eastAsia="Calibri" w:hAnsi="Times New Roman"/>
          <w:color w:val="auto"/>
          <w:szCs w:val="24"/>
        </w:rPr>
      </w:pPr>
      <w:r w:rsidRPr="00BC0670">
        <w:rPr>
          <w:rFonts w:ascii="Times New Roman" w:eastAsia="Calibri" w:hAnsi="Times New Roman"/>
          <w:color w:val="auto"/>
          <w:szCs w:val="24"/>
        </w:rPr>
        <w:t>Развивать умение слушать потешки, стихи, песенки, сказки с наглядным сопровождением (картинки, игрушки, книжки-игрушки, книжки с картинками).</w:t>
      </w:r>
    </w:p>
    <w:p w:rsidR="005E2559" w:rsidRPr="00BC0670" w:rsidRDefault="005E2559" w:rsidP="005E2559">
      <w:pPr>
        <w:ind w:firstLine="709"/>
        <w:rPr>
          <w:rFonts w:ascii="Times New Roman" w:eastAsia="Calibri" w:hAnsi="Times New Roman"/>
          <w:color w:val="auto"/>
          <w:szCs w:val="24"/>
        </w:rPr>
      </w:pPr>
      <w:r w:rsidRPr="00BC0670">
        <w:rPr>
          <w:rFonts w:ascii="Times New Roman" w:hAnsi="Times New Roman"/>
          <w:color w:val="auto"/>
          <w:szCs w:val="24"/>
        </w:rPr>
        <w:t>Обучать эмоциональному отклику на ритм и мелодичность песенок, потешек, сказок.</w:t>
      </w:r>
    </w:p>
    <w:p w:rsidR="005E2559" w:rsidRPr="00BC0670" w:rsidRDefault="005E2559" w:rsidP="005E2559">
      <w:pPr>
        <w:ind w:firstLine="709"/>
        <w:rPr>
          <w:rFonts w:ascii="Times New Roman" w:eastAsia="Calibri" w:hAnsi="Times New Roman"/>
          <w:color w:val="auto"/>
          <w:szCs w:val="24"/>
        </w:rPr>
      </w:pPr>
      <w:r w:rsidRPr="00BC0670">
        <w:rPr>
          <w:rFonts w:ascii="Times New Roman" w:eastAsia="Calibri" w:hAnsi="Times New Roman"/>
          <w:color w:val="auto"/>
          <w:szCs w:val="24"/>
        </w:rPr>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rsidR="005E2559" w:rsidRPr="00BC0670" w:rsidRDefault="005E2559" w:rsidP="005E2559">
      <w:pPr>
        <w:ind w:firstLine="709"/>
        <w:rPr>
          <w:rFonts w:ascii="Times New Roman" w:eastAsia="Calibri" w:hAnsi="Times New Roman"/>
          <w:color w:val="auto"/>
          <w:szCs w:val="24"/>
        </w:rPr>
      </w:pPr>
      <w:r w:rsidRPr="00BC0670">
        <w:rPr>
          <w:rFonts w:ascii="Times New Roman" w:eastAsia="Calibri" w:hAnsi="Times New Roman"/>
          <w:color w:val="auto"/>
          <w:szCs w:val="24"/>
        </w:rPr>
        <w:t>Побуждать показывать и называть предметы, объекты, изображенные в книжках-картинках; показывая, называть совершаемые персонажами действия.</w:t>
      </w:r>
    </w:p>
    <w:p w:rsidR="005E2559" w:rsidRPr="00BC0670" w:rsidRDefault="005E2559" w:rsidP="005E2559">
      <w:pPr>
        <w:ind w:firstLine="709"/>
        <w:rPr>
          <w:rFonts w:ascii="Times New Roman" w:eastAsia="Calibri" w:hAnsi="Times New Roman"/>
          <w:color w:val="auto"/>
          <w:szCs w:val="24"/>
        </w:rPr>
      </w:pPr>
      <w:r w:rsidRPr="00BC0670">
        <w:rPr>
          <w:rFonts w:ascii="Times New Roman" w:eastAsia="Calibri" w:hAnsi="Times New Roman"/>
          <w:color w:val="auto"/>
          <w:szCs w:val="24"/>
        </w:rPr>
        <w:t>Воспринимать вопросительные и восклицательные интонации поэтических произведений.</w:t>
      </w:r>
    </w:p>
    <w:p w:rsidR="005E2559" w:rsidRPr="00BC0670" w:rsidRDefault="005E2559" w:rsidP="005E2559">
      <w:pPr>
        <w:ind w:firstLine="709"/>
        <w:rPr>
          <w:rFonts w:ascii="Times New Roman" w:eastAsia="Calibri" w:hAnsi="Times New Roman"/>
          <w:color w:val="auto"/>
          <w:szCs w:val="24"/>
        </w:rPr>
      </w:pPr>
      <w:r w:rsidRPr="00BC0670">
        <w:rPr>
          <w:rFonts w:ascii="Times New Roman" w:eastAsia="Calibri" w:hAnsi="Times New Roman"/>
          <w:color w:val="auto"/>
          <w:szCs w:val="24"/>
        </w:rPr>
        <w:t xml:space="preserve">Побуждать договаривать (заканчивать) слова и строчки знакомых ребенку песенок и стихов. </w:t>
      </w:r>
    </w:p>
    <w:p w:rsidR="005E2559" w:rsidRPr="00BC0670" w:rsidRDefault="005E2559" w:rsidP="005E2559">
      <w:pPr>
        <w:ind w:firstLine="709"/>
        <w:rPr>
          <w:rFonts w:ascii="Times New Roman" w:hAnsi="Times New Roman"/>
          <w:b/>
          <w:i/>
          <w:color w:val="auto"/>
          <w:szCs w:val="24"/>
        </w:rPr>
      </w:pPr>
      <w:r w:rsidRPr="00BC0670">
        <w:rPr>
          <w:rFonts w:ascii="Times New Roman" w:hAnsi="Times New Roman"/>
          <w:b/>
          <w:i/>
          <w:color w:val="auto"/>
          <w:szCs w:val="24"/>
        </w:rPr>
        <w:t>Содержание образовательной деятельности</w:t>
      </w:r>
    </w:p>
    <w:p w:rsidR="005E2559" w:rsidRPr="00BC0670" w:rsidRDefault="005E2559" w:rsidP="005E2559">
      <w:pPr>
        <w:ind w:firstLine="709"/>
        <w:rPr>
          <w:rFonts w:ascii="Times New Roman" w:hAnsi="Times New Roman"/>
          <w:b/>
          <w:color w:val="auto"/>
          <w:szCs w:val="24"/>
        </w:rPr>
      </w:pPr>
      <w:r w:rsidRPr="00BC0670">
        <w:rPr>
          <w:rFonts w:ascii="Times New Roman" w:hAnsi="Times New Roman"/>
          <w:b/>
          <w:color w:val="auto"/>
          <w:szCs w:val="24"/>
        </w:rPr>
        <w:t>От 1 года до 1 года 6 месяцев</w:t>
      </w:r>
    </w:p>
    <w:p w:rsidR="005E2559" w:rsidRPr="00BC0670" w:rsidRDefault="005E2559" w:rsidP="005E2559">
      <w:pPr>
        <w:ind w:firstLine="709"/>
        <w:rPr>
          <w:rFonts w:ascii="Times New Roman" w:hAnsi="Times New Roman"/>
          <w:color w:val="auto"/>
          <w:szCs w:val="24"/>
        </w:rPr>
      </w:pPr>
      <w:r w:rsidRPr="00BC0670">
        <w:rPr>
          <w:rFonts w:ascii="Times New Roman" w:hAnsi="Times New Roman"/>
          <w:i/>
          <w:color w:val="auto"/>
          <w:szCs w:val="24"/>
        </w:rPr>
        <w:t xml:space="preserve"> Развитие понимания речи.</w:t>
      </w:r>
      <w:r w:rsidRPr="00BC0670">
        <w:rPr>
          <w:rFonts w:ascii="Times New Roman" w:hAnsi="Times New Roman"/>
          <w:color w:val="auto"/>
          <w:szCs w:val="24"/>
        </w:rPr>
        <w:t xml:space="preserve"> Педагог расширяет запас понимаемых слов ребенка за счет имени ребенка, предметов обихода, названий животных. Педагогический работник активизирует в речи понимание слов, обозначающих предметы, действия («ложись спать», «покатай»), признаки предметов. Педагог учит ребенка понимать речь взрослого, не подкрепленную ситуацией. </w:t>
      </w:r>
    </w:p>
    <w:p w:rsidR="005E2559" w:rsidRPr="00BC0670" w:rsidRDefault="005E2559" w:rsidP="005E2559">
      <w:pPr>
        <w:ind w:firstLine="709"/>
        <w:rPr>
          <w:rFonts w:ascii="Times New Roman" w:hAnsi="Times New Roman"/>
          <w:color w:val="auto"/>
          <w:szCs w:val="24"/>
        </w:rPr>
      </w:pPr>
      <w:r w:rsidRPr="00BC0670">
        <w:rPr>
          <w:rFonts w:ascii="Times New Roman" w:hAnsi="Times New Roman"/>
          <w:i/>
          <w:color w:val="auto"/>
          <w:szCs w:val="24"/>
        </w:rPr>
        <w:lastRenderedPageBreak/>
        <w:t>Развитие активной речи</w:t>
      </w:r>
      <w:r w:rsidRPr="00BC0670">
        <w:rPr>
          <w:rFonts w:ascii="Times New Roman" w:hAnsi="Times New Roman"/>
          <w:color w:val="auto"/>
          <w:szCs w:val="24"/>
        </w:rPr>
        <w:t xml:space="preserve">. Педагогический работник формирует у детей умения отвечать на простые вопросы («Кто?», «Что?», «Что делает?»), повторять за взрослым и произносить самостоятельно двухсложные слова (мама, Катя), называть игрушки и действия с ними, использовать в речи фразы из 2-3 слов. </w:t>
      </w:r>
    </w:p>
    <w:p w:rsidR="005E2559" w:rsidRPr="00BC0670" w:rsidRDefault="005E2559" w:rsidP="005E2559">
      <w:pPr>
        <w:ind w:firstLine="709"/>
        <w:rPr>
          <w:rFonts w:ascii="Times New Roman" w:eastAsia="Calibri" w:hAnsi="Times New Roman"/>
          <w:color w:val="auto"/>
          <w:szCs w:val="24"/>
        </w:rPr>
      </w:pPr>
      <w:r w:rsidRPr="00BC0670">
        <w:rPr>
          <w:rFonts w:ascii="Times New Roman" w:eastAsia="Calibri" w:hAnsi="Times New Roman"/>
          <w:color w:val="auto"/>
          <w:szCs w:val="24"/>
        </w:rPr>
        <w:t>Включать художественное слово в повседневную жизнь детей (умывание, одевание, укладывание спать, подъем после сна, прием пищи, игры, прогулки и т.д.).</w:t>
      </w:r>
    </w:p>
    <w:p w:rsidR="005E2559" w:rsidRPr="00BC0670" w:rsidRDefault="005E2559" w:rsidP="005E2559">
      <w:pPr>
        <w:ind w:firstLine="709"/>
        <w:rPr>
          <w:rFonts w:ascii="Times New Roman" w:eastAsia="Calibri" w:hAnsi="Times New Roman"/>
          <w:color w:val="auto"/>
          <w:szCs w:val="24"/>
        </w:rPr>
      </w:pPr>
      <w:r w:rsidRPr="00BC0670">
        <w:rPr>
          <w:rFonts w:ascii="Times New Roman" w:eastAsia="Calibri" w:hAnsi="Times New Roman"/>
          <w:color w:val="auto"/>
          <w:szCs w:val="24"/>
        </w:rPr>
        <w:t xml:space="preserve">Выразительно исполнять для детей (пропевание, выразительное чтение наизусть, рассказывание) фольклорные и литературные миниатюры: колыбельные песни, пестушки, потешки, прибаутки, сказки; сопровождать звучащую речь мимикой и пантомимикой, показом игрушек, книжек-игрушек, книжек с картинками (выбор выразительных средств для исполнения и наглядного сопровождения определяется содержанием произведения). </w:t>
      </w:r>
    </w:p>
    <w:p w:rsidR="005E2559" w:rsidRPr="00BC0670" w:rsidRDefault="005E2559" w:rsidP="005E2559">
      <w:pPr>
        <w:ind w:firstLine="709"/>
        <w:rPr>
          <w:rFonts w:ascii="Times New Roman" w:eastAsia="Calibri" w:hAnsi="Times New Roman"/>
          <w:color w:val="auto"/>
          <w:szCs w:val="24"/>
        </w:rPr>
      </w:pPr>
      <w:r w:rsidRPr="00BC0670">
        <w:rPr>
          <w:rFonts w:ascii="Times New Roman" w:eastAsia="Calibri" w:hAnsi="Times New Roman"/>
          <w:color w:val="auto"/>
          <w:szCs w:val="24"/>
        </w:rPr>
        <w:t>Реагировать улыбкой и движениями на эмоциональные реакции малыша при слушании произведений.</w:t>
      </w:r>
    </w:p>
    <w:p w:rsidR="005E2559" w:rsidRPr="00BC0670" w:rsidRDefault="005E2559" w:rsidP="005E2559">
      <w:pPr>
        <w:pStyle w:val="a4"/>
        <w:spacing w:after="0" w:line="240" w:lineRule="auto"/>
        <w:ind w:left="0" w:firstLine="709"/>
        <w:contextualSpacing w:val="0"/>
        <w:jc w:val="both"/>
        <w:rPr>
          <w:rFonts w:ascii="Times New Roman" w:hAnsi="Times New Roman"/>
          <w:color w:val="auto"/>
          <w:sz w:val="28"/>
          <w:szCs w:val="24"/>
        </w:rPr>
      </w:pPr>
      <w:r w:rsidRPr="00BC0670">
        <w:rPr>
          <w:rFonts w:ascii="Times New Roman" w:hAnsi="Times New Roman"/>
          <w:color w:val="auto"/>
          <w:sz w:val="28"/>
          <w:szCs w:val="24"/>
        </w:rPr>
        <w:t xml:space="preserve">Использовать персональное обращение к ребенку («Баю-бай, баю-бай, ты собачка не лай, </w:t>
      </w:r>
      <w:r w:rsidRPr="00BC0670">
        <w:rPr>
          <w:rFonts w:ascii="Times New Roman" w:hAnsi="Times New Roman"/>
          <w:i/>
          <w:color w:val="auto"/>
          <w:sz w:val="28"/>
          <w:szCs w:val="24"/>
        </w:rPr>
        <w:t>мою/моего (имя ребенка)</w:t>
      </w:r>
      <w:r w:rsidRPr="00BC0670">
        <w:rPr>
          <w:rFonts w:ascii="Times New Roman" w:hAnsi="Times New Roman"/>
          <w:color w:val="auto"/>
          <w:sz w:val="28"/>
          <w:szCs w:val="24"/>
        </w:rPr>
        <w:t xml:space="preserve"> не пугай»).</w:t>
      </w:r>
    </w:p>
    <w:p w:rsidR="005E2559" w:rsidRPr="00BC0670" w:rsidRDefault="005E2559" w:rsidP="005E2559">
      <w:pPr>
        <w:ind w:firstLine="709"/>
        <w:rPr>
          <w:rFonts w:ascii="Times New Roman" w:eastAsia="Calibri" w:hAnsi="Times New Roman"/>
          <w:b/>
          <w:color w:val="auto"/>
          <w:szCs w:val="24"/>
        </w:rPr>
      </w:pPr>
      <w:r w:rsidRPr="00BC0670">
        <w:rPr>
          <w:rFonts w:ascii="Times New Roman" w:eastAsia="Calibri" w:hAnsi="Times New Roman"/>
          <w:color w:val="auto"/>
          <w:szCs w:val="24"/>
        </w:rPr>
        <w:t>Путем многократного повторения побуждать к речевому подражанию (повтор за взрослым отдельных слов стихотворного текста или песенки), выполнению действий, о которых идет речь в произведении.</w:t>
      </w:r>
    </w:p>
    <w:p w:rsidR="005E2559" w:rsidRPr="00BC0670" w:rsidRDefault="005E2559" w:rsidP="005E2559">
      <w:pPr>
        <w:ind w:firstLine="709"/>
        <w:rPr>
          <w:rFonts w:ascii="Times New Roman" w:eastAsia="Calibri" w:hAnsi="Times New Roman"/>
          <w:b/>
          <w:color w:val="auto"/>
          <w:szCs w:val="24"/>
        </w:rPr>
      </w:pPr>
      <w:r w:rsidRPr="00BC0670">
        <w:rPr>
          <w:rFonts w:ascii="Times New Roman" w:hAnsi="Times New Roman"/>
          <w:color w:val="auto"/>
          <w:szCs w:val="24"/>
        </w:rPr>
        <w:t>Обогащать образовательную среду изданиями книг для детей раннего возраста, привлекать детей к совместному со взрослым рассматриванию книжек с картинками, стимулируя ответы на простые вопросы по их содержанию.</w:t>
      </w:r>
    </w:p>
    <w:p w:rsidR="005E2559" w:rsidRPr="00BC0670" w:rsidRDefault="005E2559" w:rsidP="005E2559">
      <w:pPr>
        <w:ind w:firstLine="709"/>
        <w:rPr>
          <w:rFonts w:ascii="Times New Roman" w:hAnsi="Times New Roman"/>
          <w:b/>
          <w:color w:val="auto"/>
          <w:szCs w:val="24"/>
        </w:rPr>
      </w:pPr>
      <w:r w:rsidRPr="00BC0670">
        <w:rPr>
          <w:rFonts w:ascii="Times New Roman" w:hAnsi="Times New Roman"/>
          <w:b/>
          <w:color w:val="auto"/>
          <w:szCs w:val="24"/>
        </w:rPr>
        <w:t>От 1 года 6 месяцев до 2 лет</w:t>
      </w:r>
    </w:p>
    <w:p w:rsidR="005E2559" w:rsidRPr="00BC0670" w:rsidRDefault="005E2559" w:rsidP="005E2559">
      <w:pPr>
        <w:ind w:firstLine="709"/>
        <w:rPr>
          <w:rFonts w:ascii="Times New Roman" w:hAnsi="Times New Roman"/>
          <w:color w:val="auto"/>
          <w:szCs w:val="24"/>
        </w:rPr>
      </w:pPr>
      <w:r w:rsidRPr="00BC0670">
        <w:rPr>
          <w:rFonts w:ascii="Times New Roman" w:hAnsi="Times New Roman"/>
          <w:i/>
          <w:color w:val="auto"/>
          <w:szCs w:val="24"/>
        </w:rPr>
        <w:t xml:space="preserve"> Развитие понимания речи.</w:t>
      </w:r>
      <w:r w:rsidRPr="00BC0670">
        <w:rPr>
          <w:rFonts w:ascii="Times New Roman" w:hAnsi="Times New Roman"/>
          <w:color w:val="auto"/>
          <w:szCs w:val="24"/>
        </w:rPr>
        <w:t xml:space="preserve"> Педагогический работник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понимать слова, обозначающие предметы, находить предметы по слову воспитателя, выполнять несложные поручения по слову воспитателя, включающие 2 действия (найди и принеси), отвечать на вопросы о названии предметов одежды, посуды, овощей и фруктов и действиях с ними.</w:t>
      </w:r>
    </w:p>
    <w:p w:rsidR="005E2559" w:rsidRPr="00BC0670" w:rsidRDefault="005E2559" w:rsidP="005E2559">
      <w:pPr>
        <w:ind w:firstLine="709"/>
        <w:rPr>
          <w:rFonts w:ascii="Times New Roman" w:hAnsi="Times New Roman"/>
          <w:color w:val="auto"/>
          <w:szCs w:val="24"/>
        </w:rPr>
      </w:pPr>
      <w:r w:rsidRPr="00BC0670">
        <w:rPr>
          <w:rFonts w:ascii="Times New Roman" w:hAnsi="Times New Roman"/>
          <w:i/>
          <w:color w:val="auto"/>
          <w:szCs w:val="24"/>
        </w:rPr>
        <w:t>Развитие активной речи.</w:t>
      </w:r>
      <w:r w:rsidRPr="00BC0670">
        <w:rPr>
          <w:rFonts w:ascii="Times New Roman" w:hAnsi="Times New Roman"/>
          <w:color w:val="auto"/>
          <w:szCs w:val="24"/>
        </w:rPr>
        <w:t xml:space="preserve"> Педагогический работник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Педагог учит детей выражать словами свои просьбы, желания. Педагогический работник активизирует речь детей, побуждает ее использовать как средство общения с окружающими. Педагог формирует умение включаться в диалог с помощью доступных средств (вокализаций, движений, мимики, жестов, слов). Педагогический работник активизирует речевые реакции детей путем разыгрывания простых сюжетов со знакомыми предметами, показа картин, отражающих понятные детям ситуации. Педагог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w:t>
      </w:r>
      <w:r w:rsidRPr="00BC0670">
        <w:rPr>
          <w:rFonts w:ascii="Times New Roman" w:hAnsi="Times New Roman"/>
          <w:color w:val="auto"/>
          <w:szCs w:val="24"/>
        </w:rPr>
        <w:lastRenderedPageBreak/>
        <w:t>предметную деятельность, педагогический работник развивает речевую активность ребенка в процессе отобразительной игры.</w:t>
      </w:r>
    </w:p>
    <w:p w:rsidR="005E2559" w:rsidRPr="00BC0670" w:rsidRDefault="005E2559" w:rsidP="005E2559">
      <w:pPr>
        <w:ind w:firstLine="709"/>
        <w:rPr>
          <w:rFonts w:ascii="Times New Roman" w:hAnsi="Times New Roman"/>
          <w:color w:val="auto"/>
          <w:szCs w:val="24"/>
        </w:rPr>
      </w:pPr>
      <w:r w:rsidRPr="00BC0670">
        <w:rPr>
          <w:rFonts w:ascii="Times New Roman" w:hAnsi="Times New Roman"/>
          <w:color w:val="auto"/>
          <w:szCs w:val="24"/>
        </w:rPr>
        <w:t>В процессе наблюдений детей за живыми объектами и движущимся транспортом педагогический работник в любом контакте с ребенком поддерживает речевую активность малыша, дает развернутое речевое описание происходящего, того, что ребенок пока может выразить лишь в однословном высказывании.</w:t>
      </w:r>
    </w:p>
    <w:p w:rsidR="005E2559" w:rsidRPr="00BC0670" w:rsidRDefault="005E2559" w:rsidP="005E2559">
      <w:pPr>
        <w:ind w:firstLine="709"/>
        <w:rPr>
          <w:rFonts w:ascii="Times New Roman" w:hAnsi="Times New Roman"/>
          <w:color w:val="auto"/>
          <w:szCs w:val="24"/>
        </w:rPr>
      </w:pPr>
      <w:r w:rsidRPr="00BC0670">
        <w:rPr>
          <w:rFonts w:ascii="Times New Roman" w:hAnsi="Times New Roman"/>
          <w:color w:val="auto"/>
          <w:szCs w:val="24"/>
        </w:rPr>
        <w:t>Во время игр-занятий по рассматриванию предметов, игрушек педагогический работник обучает детей обозначать словом объекты и действия, выполнять одноименные действия разными игрушками.</w:t>
      </w:r>
    </w:p>
    <w:p w:rsidR="005E2559" w:rsidRPr="00BC0670" w:rsidRDefault="005E2559" w:rsidP="005E2559">
      <w:pPr>
        <w:ind w:firstLine="709"/>
        <w:rPr>
          <w:rFonts w:ascii="Times New Roman" w:eastAsia="Calibri" w:hAnsi="Times New Roman"/>
          <w:color w:val="auto"/>
          <w:szCs w:val="24"/>
        </w:rPr>
      </w:pPr>
      <w:r w:rsidRPr="00BC0670">
        <w:rPr>
          <w:rFonts w:ascii="Times New Roman" w:eastAsia="Calibri" w:hAnsi="Times New Roman"/>
          <w:color w:val="auto"/>
          <w:szCs w:val="24"/>
        </w:rPr>
        <w:t>Расширять представления детей об окружающем мире, способствуя таким образом воспитанию умения слушать фольклорные и литературные произведения об уже знакомых игрушках, предметах, явлениях природы, животных, растениях и др.</w:t>
      </w:r>
    </w:p>
    <w:p w:rsidR="005E2559" w:rsidRPr="00BC0670" w:rsidRDefault="005E2559" w:rsidP="005E2559">
      <w:pPr>
        <w:ind w:firstLine="709"/>
        <w:rPr>
          <w:rFonts w:ascii="Times New Roman" w:eastAsia="Calibri" w:hAnsi="Times New Roman"/>
          <w:color w:val="auto"/>
          <w:szCs w:val="24"/>
        </w:rPr>
      </w:pPr>
      <w:r w:rsidRPr="00BC0670">
        <w:rPr>
          <w:rFonts w:ascii="Times New Roman" w:eastAsia="Calibri" w:hAnsi="Times New Roman"/>
          <w:color w:val="auto"/>
          <w:szCs w:val="24"/>
        </w:rPr>
        <w:t>Выразительно читать наизусть, пропевать или рассказывать</w:t>
      </w:r>
      <w:r w:rsidRPr="00BC0670">
        <w:rPr>
          <w:rFonts w:ascii="Times New Roman" w:hAnsi="Times New Roman"/>
          <w:color w:val="auto"/>
          <w:szCs w:val="24"/>
        </w:rPr>
        <w:t xml:space="preserve"> песенки, потешки, прибаутки, сказки</w:t>
      </w:r>
      <w:r w:rsidRPr="00BC0670">
        <w:rPr>
          <w:rFonts w:ascii="Times New Roman" w:eastAsia="Calibri" w:hAnsi="Times New Roman"/>
          <w:color w:val="auto"/>
          <w:szCs w:val="24"/>
        </w:rPr>
        <w:t xml:space="preserve">, вызывая у детей </w:t>
      </w:r>
      <w:r w:rsidRPr="00BC0670">
        <w:rPr>
          <w:rFonts w:ascii="Times New Roman" w:hAnsi="Times New Roman"/>
          <w:color w:val="auto"/>
          <w:szCs w:val="24"/>
        </w:rPr>
        <w:t xml:space="preserve">эмоциональный отклик: радость, удовольствие, удивление и др. Использовать интонационные средства выразительности для передачи </w:t>
      </w:r>
      <w:r w:rsidRPr="00BC0670">
        <w:rPr>
          <w:rFonts w:ascii="Times New Roman" w:eastAsia="Calibri" w:hAnsi="Times New Roman"/>
          <w:color w:val="auto"/>
          <w:szCs w:val="24"/>
        </w:rPr>
        <w:t>вопросительных и восклицательных интонаций поэтических произведений.</w:t>
      </w:r>
    </w:p>
    <w:p w:rsidR="005E2559" w:rsidRPr="00BC0670" w:rsidRDefault="005E2559" w:rsidP="005E2559">
      <w:pPr>
        <w:ind w:firstLine="709"/>
        <w:rPr>
          <w:rFonts w:ascii="Times New Roman" w:eastAsia="Calibri" w:hAnsi="Times New Roman"/>
          <w:color w:val="auto"/>
          <w:szCs w:val="24"/>
        </w:rPr>
      </w:pPr>
      <w:r w:rsidRPr="00BC0670">
        <w:rPr>
          <w:rFonts w:ascii="Times New Roman" w:eastAsia="Calibri" w:hAnsi="Times New Roman"/>
          <w:color w:val="auto"/>
          <w:szCs w:val="24"/>
        </w:rPr>
        <w:t>Поддерживать положительные эмоциональные и избирательные реакции детей на звучащее художественное слово, используя приемы: многократное чтение или пропевание; совместное со взрослым рассматривание книжек с картинками, показ и называние изображенных предметов и объектов, действий персонажей; ласковое персональное обращения к ребенку и др.</w:t>
      </w:r>
    </w:p>
    <w:p w:rsidR="005E2559" w:rsidRPr="00BC0670" w:rsidRDefault="005E2559" w:rsidP="005E2559">
      <w:pPr>
        <w:ind w:firstLine="709"/>
        <w:rPr>
          <w:rFonts w:ascii="Times New Roman" w:hAnsi="Times New Roman"/>
          <w:color w:val="auto"/>
          <w:szCs w:val="24"/>
        </w:rPr>
      </w:pPr>
      <w:r w:rsidRPr="00BC0670">
        <w:rPr>
          <w:rFonts w:ascii="Times New Roman" w:eastAsia="Calibri" w:hAnsi="Times New Roman"/>
          <w:color w:val="auto"/>
          <w:szCs w:val="24"/>
        </w:rPr>
        <w:t xml:space="preserve">Давать образные характеристики персонажам фольклорных и литературных произведений </w:t>
      </w:r>
      <w:r w:rsidRPr="00BC0670">
        <w:rPr>
          <w:rFonts w:ascii="Times New Roman" w:hAnsi="Times New Roman"/>
          <w:color w:val="auto"/>
          <w:szCs w:val="24"/>
        </w:rPr>
        <w:t xml:space="preserve">(котенька-коток, волчок-серый бочок, зайка серенький, птичка-невеличка, петушок-золотой гребешок и др.), побуждать детей </w:t>
      </w:r>
      <w:r w:rsidRPr="00BC0670">
        <w:rPr>
          <w:rFonts w:ascii="Times New Roman" w:eastAsia="Calibri" w:hAnsi="Times New Roman"/>
          <w:color w:val="auto"/>
          <w:szCs w:val="24"/>
        </w:rPr>
        <w:t>договаривать (заканчивать) слова и строчки знакомых ребенку песенок и стихов.</w:t>
      </w:r>
    </w:p>
    <w:p w:rsidR="005E2559" w:rsidRPr="00BC0670" w:rsidRDefault="005E2559" w:rsidP="005E2559">
      <w:pPr>
        <w:ind w:firstLine="709"/>
        <w:rPr>
          <w:rFonts w:ascii="Times New Roman" w:hAnsi="Times New Roman"/>
          <w:color w:val="auto"/>
          <w:szCs w:val="24"/>
        </w:rPr>
      </w:pPr>
      <w:r w:rsidRPr="00BC0670">
        <w:rPr>
          <w:rFonts w:ascii="Times New Roman" w:hAnsi="Times New Roman"/>
          <w:b/>
          <w:color w:val="auto"/>
          <w:szCs w:val="24"/>
        </w:rPr>
        <w:t>В результате, к концу 2 года жизни</w:t>
      </w:r>
      <w:r w:rsidRPr="00BC0670">
        <w:rPr>
          <w:rFonts w:ascii="Times New Roman" w:hAnsi="Times New Roman"/>
          <w:color w:val="auto"/>
          <w:szCs w:val="24"/>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эмоционально позитивно реагирует на песенки и потешки; демонстрирует достаточный активный словарь; способен вступать в диалог со взрослыми и сверстниками.</w:t>
      </w:r>
    </w:p>
    <w:p w:rsidR="005E2559" w:rsidRPr="00BC0670" w:rsidRDefault="005E2559">
      <w:pPr>
        <w:ind w:firstLine="709"/>
        <w:rPr>
          <w:rFonts w:ascii="Times New Roman" w:hAnsi="Times New Roman"/>
          <w:b/>
          <w:color w:val="auto"/>
          <w:sz w:val="32"/>
        </w:rPr>
      </w:pPr>
    </w:p>
    <w:p w:rsidR="00E242A0" w:rsidRPr="00BC0670" w:rsidRDefault="00E242A0">
      <w:pPr>
        <w:ind w:firstLine="709"/>
        <w:rPr>
          <w:rFonts w:ascii="Times New Roman" w:hAnsi="Times New Roman"/>
          <w:b/>
          <w:color w:val="auto"/>
        </w:rPr>
      </w:pPr>
    </w:p>
    <w:p w:rsidR="005958B8" w:rsidRPr="00BC0670" w:rsidRDefault="004C16C3">
      <w:pPr>
        <w:ind w:firstLine="567"/>
        <w:rPr>
          <w:rFonts w:ascii="Times New Roman" w:hAnsi="Times New Roman"/>
          <w:b/>
          <w:color w:val="auto"/>
        </w:rPr>
      </w:pPr>
      <w:r w:rsidRPr="00BC0670">
        <w:rPr>
          <w:rFonts w:ascii="Times New Roman" w:hAnsi="Times New Roman"/>
          <w:b/>
          <w:color w:val="auto"/>
        </w:rPr>
        <w:t>2.2.2.4. Задачи образовательной деятельностив области художественно-эстетического развития</w:t>
      </w:r>
    </w:p>
    <w:p w:rsidR="00E242A0" w:rsidRPr="00BC0670" w:rsidRDefault="00E242A0">
      <w:pPr>
        <w:ind w:firstLine="567"/>
        <w:rPr>
          <w:rFonts w:ascii="Times New Roman" w:hAnsi="Times New Roman"/>
          <w:b/>
          <w:color w:val="auto"/>
        </w:rPr>
      </w:pPr>
    </w:p>
    <w:p w:rsidR="006479A3" w:rsidRPr="00BC0670" w:rsidRDefault="006479A3" w:rsidP="006479A3">
      <w:pPr>
        <w:ind w:firstLine="709"/>
        <w:rPr>
          <w:rFonts w:ascii="Times New Roman" w:hAnsi="Times New Roman"/>
          <w:color w:val="auto"/>
          <w:szCs w:val="24"/>
        </w:rPr>
      </w:pPr>
      <w:r w:rsidRPr="00BC0670">
        <w:rPr>
          <w:rFonts w:ascii="Times New Roman" w:hAnsi="Times New Roman"/>
          <w:color w:val="auto"/>
          <w:szCs w:val="24"/>
        </w:rPr>
        <w:t xml:space="preserve">В области художественно-эстетического развития основными </w:t>
      </w:r>
      <w:r w:rsidRPr="00BC0670">
        <w:rPr>
          <w:rFonts w:ascii="Times New Roman" w:hAnsi="Times New Roman"/>
          <w:bCs/>
          <w:iCs/>
          <w:color w:val="auto"/>
          <w:szCs w:val="24"/>
        </w:rPr>
        <w:t>задачами</w:t>
      </w:r>
      <w:r w:rsidRPr="00BC0670">
        <w:rPr>
          <w:rFonts w:ascii="Times New Roman" w:hAnsi="Times New Roman"/>
          <w:color w:val="auto"/>
          <w:szCs w:val="24"/>
        </w:rPr>
        <w:t xml:space="preserve"> образовательной деятельности являются:</w:t>
      </w:r>
    </w:p>
    <w:p w:rsidR="006479A3" w:rsidRPr="00BC0670" w:rsidRDefault="006479A3" w:rsidP="006479A3">
      <w:pPr>
        <w:ind w:firstLine="709"/>
        <w:rPr>
          <w:rFonts w:ascii="Times New Roman" w:hAnsi="Times New Roman"/>
          <w:color w:val="auto"/>
          <w:szCs w:val="24"/>
        </w:rPr>
      </w:pPr>
      <w:r w:rsidRPr="00BC0670">
        <w:rPr>
          <w:rFonts w:ascii="Times New Roman" w:hAnsi="Times New Roman"/>
          <w:color w:val="auto"/>
          <w:szCs w:val="24"/>
        </w:rPr>
        <w:t xml:space="preserve">Формирование эмоционального отклика на музыку с помощью самых разнообразных приемов (жестом, мимикой, подпеванием, движениями), желание слушать музыкальные произведения. </w:t>
      </w:r>
    </w:p>
    <w:p w:rsidR="006479A3" w:rsidRPr="00BC0670" w:rsidRDefault="006479A3" w:rsidP="006479A3">
      <w:pPr>
        <w:ind w:firstLine="709"/>
        <w:rPr>
          <w:rFonts w:ascii="Times New Roman" w:hAnsi="Times New Roman"/>
          <w:color w:val="auto"/>
          <w:szCs w:val="24"/>
        </w:rPr>
      </w:pPr>
      <w:r w:rsidRPr="00BC0670">
        <w:rPr>
          <w:rFonts w:ascii="Times New Roman" w:hAnsi="Times New Roman"/>
          <w:color w:val="auto"/>
          <w:szCs w:val="24"/>
        </w:rPr>
        <w:lastRenderedPageBreak/>
        <w:t>Создание у детей радостного настроения при пении, движениях и игровых действиях под музыку.</w:t>
      </w:r>
    </w:p>
    <w:p w:rsidR="006479A3" w:rsidRPr="00BC0670" w:rsidRDefault="006479A3" w:rsidP="006479A3">
      <w:pPr>
        <w:ind w:firstLine="709"/>
        <w:rPr>
          <w:rFonts w:ascii="Times New Roman" w:hAnsi="Times New Roman"/>
          <w:b/>
          <w:bCs/>
          <w:iCs/>
          <w:color w:val="auto"/>
          <w:szCs w:val="24"/>
        </w:rPr>
      </w:pPr>
      <w:r w:rsidRPr="00BC0670">
        <w:rPr>
          <w:rFonts w:ascii="Times New Roman" w:hAnsi="Times New Roman"/>
          <w:b/>
          <w:bCs/>
          <w:iCs/>
          <w:color w:val="auto"/>
          <w:szCs w:val="24"/>
        </w:rPr>
        <w:t>Содержание образовательной деятельности</w:t>
      </w:r>
    </w:p>
    <w:p w:rsidR="006479A3" w:rsidRPr="00BC0670" w:rsidRDefault="006479A3" w:rsidP="006479A3">
      <w:pPr>
        <w:ind w:firstLine="709"/>
        <w:rPr>
          <w:rFonts w:ascii="Times New Roman" w:hAnsi="Times New Roman"/>
          <w:color w:val="auto"/>
          <w:szCs w:val="24"/>
        </w:rPr>
      </w:pPr>
      <w:r w:rsidRPr="00BC0670">
        <w:rPr>
          <w:rFonts w:ascii="Times New Roman" w:hAnsi="Times New Roman"/>
          <w:b/>
          <w:iCs/>
          <w:color w:val="auto"/>
          <w:szCs w:val="24"/>
        </w:rPr>
        <w:t>От 1 года до 1 года 6 месяцев</w:t>
      </w:r>
      <w:r w:rsidRPr="00BC0670">
        <w:rPr>
          <w:rFonts w:ascii="Times New Roman" w:hAnsi="Times New Roman"/>
          <w:color w:val="auto"/>
          <w:szCs w:val="24"/>
        </w:rPr>
        <w:t xml:space="preserve"> - приобщение к веселой и спокойной музыке. Формирование умения различать на слух звучание разных по тембру музыкальных инструментов (барабан, флейта или дудочка). Содействие пониманию детьми содержания понравившейся песенки, помогать подпевать (как могут, умеют). Формирование умения заканчивать петь вместе с взрослым. Развитие умения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w:t>
      </w:r>
    </w:p>
    <w:p w:rsidR="006479A3" w:rsidRPr="00BC0670" w:rsidRDefault="006479A3" w:rsidP="006479A3">
      <w:pPr>
        <w:ind w:firstLine="709"/>
        <w:rPr>
          <w:rFonts w:ascii="Times New Roman" w:hAnsi="Times New Roman"/>
          <w:color w:val="auto"/>
          <w:szCs w:val="24"/>
        </w:rPr>
      </w:pPr>
      <w:r w:rsidRPr="00BC0670">
        <w:rPr>
          <w:rFonts w:ascii="Times New Roman" w:hAnsi="Times New Roman"/>
          <w:b/>
          <w:iCs/>
          <w:color w:val="auto"/>
          <w:szCs w:val="24"/>
        </w:rPr>
        <w:t>От 1 года 6 месяцев до 2 лет</w:t>
      </w:r>
      <w:r w:rsidRPr="00BC0670">
        <w:rPr>
          <w:rFonts w:ascii="Times New Roman" w:hAnsi="Times New Roman"/>
          <w:i/>
          <w:iCs/>
          <w:color w:val="auto"/>
          <w:szCs w:val="24"/>
        </w:rPr>
        <w:t xml:space="preserve">. </w:t>
      </w:r>
      <w:r w:rsidRPr="00BC0670">
        <w:rPr>
          <w:rFonts w:ascii="Times New Roman" w:hAnsi="Times New Roman"/>
          <w:color w:val="auto"/>
          <w:szCs w:val="24"/>
        </w:rPr>
        <w:t xml:space="preserve">В области художественно-эстетического развития основными </w:t>
      </w:r>
      <w:r w:rsidRPr="00BC0670">
        <w:rPr>
          <w:rFonts w:ascii="Times New Roman" w:hAnsi="Times New Roman"/>
          <w:b/>
          <w:bCs/>
          <w:i/>
          <w:iCs/>
          <w:color w:val="auto"/>
          <w:szCs w:val="24"/>
        </w:rPr>
        <w:t>задачами</w:t>
      </w:r>
      <w:r w:rsidRPr="00BC0670">
        <w:rPr>
          <w:rFonts w:ascii="Times New Roman" w:hAnsi="Times New Roman"/>
          <w:color w:val="auto"/>
          <w:szCs w:val="24"/>
        </w:rPr>
        <w:t xml:space="preserve"> образовательной деятельности являются:</w:t>
      </w:r>
    </w:p>
    <w:p w:rsidR="006479A3" w:rsidRPr="00BC0670" w:rsidRDefault="006479A3" w:rsidP="006479A3">
      <w:pPr>
        <w:ind w:firstLine="709"/>
        <w:rPr>
          <w:rFonts w:ascii="Times New Roman" w:hAnsi="Times New Roman"/>
          <w:color w:val="auto"/>
          <w:szCs w:val="24"/>
        </w:rPr>
      </w:pPr>
      <w:r w:rsidRPr="00BC0670">
        <w:rPr>
          <w:rFonts w:ascii="Times New Roman" w:hAnsi="Times New Roman"/>
          <w:color w:val="auto"/>
          <w:szCs w:val="24"/>
        </w:rPr>
        <w:t>Развитие способности слушать художественный текст и активно (эмоционально) реагировать на его содержание.</w:t>
      </w:r>
    </w:p>
    <w:p w:rsidR="006479A3" w:rsidRPr="00BC0670" w:rsidRDefault="006479A3" w:rsidP="006479A3">
      <w:pPr>
        <w:ind w:firstLine="709"/>
        <w:rPr>
          <w:rFonts w:ascii="Times New Roman" w:hAnsi="Times New Roman"/>
          <w:color w:val="auto"/>
          <w:szCs w:val="24"/>
        </w:rPr>
      </w:pPr>
      <w:r w:rsidRPr="00BC0670">
        <w:rPr>
          <w:rFonts w:ascii="Times New Roman" w:hAnsi="Times New Roman"/>
          <w:color w:val="auto"/>
          <w:szCs w:val="24"/>
        </w:rPr>
        <w:t>Обеспечение возможности наблюдать за процессом рисования, лепки взрослого, вызывать к ним интерес.</w:t>
      </w:r>
    </w:p>
    <w:p w:rsidR="006479A3" w:rsidRPr="00BC0670" w:rsidRDefault="006479A3" w:rsidP="006479A3">
      <w:pPr>
        <w:ind w:firstLine="709"/>
        <w:rPr>
          <w:rFonts w:ascii="Times New Roman" w:hAnsi="Times New Roman"/>
          <w:color w:val="auto"/>
          <w:szCs w:val="24"/>
        </w:rPr>
      </w:pPr>
      <w:r w:rsidRPr="00BC0670">
        <w:rPr>
          <w:rFonts w:ascii="Times New Roman" w:hAnsi="Times New Roman"/>
          <w:color w:val="auto"/>
          <w:szCs w:val="24"/>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rsidR="006479A3" w:rsidRPr="00BC0670" w:rsidRDefault="006479A3" w:rsidP="006479A3">
      <w:pPr>
        <w:ind w:firstLine="709"/>
        <w:rPr>
          <w:rFonts w:ascii="Times New Roman" w:hAnsi="Times New Roman"/>
          <w:color w:val="auto"/>
          <w:szCs w:val="24"/>
        </w:rPr>
      </w:pPr>
      <w:r w:rsidRPr="00BC0670">
        <w:rPr>
          <w:rFonts w:ascii="Times New Roman" w:hAnsi="Times New Roman"/>
          <w:color w:val="auto"/>
          <w:szCs w:val="24"/>
        </w:rPr>
        <w:t>Развитие умения прислушиваться к словам песен, воспроизводить звукоподражания и простейшие интонации.</w:t>
      </w:r>
    </w:p>
    <w:p w:rsidR="006479A3" w:rsidRPr="00BC0670" w:rsidRDefault="006479A3" w:rsidP="006479A3">
      <w:pPr>
        <w:ind w:firstLine="709"/>
        <w:rPr>
          <w:rFonts w:ascii="Times New Roman" w:hAnsi="Times New Roman"/>
          <w:color w:val="auto"/>
          <w:szCs w:val="24"/>
        </w:rPr>
      </w:pPr>
      <w:r w:rsidRPr="00BC0670">
        <w:rPr>
          <w:rFonts w:ascii="Times New Roman" w:hAnsi="Times New Roman"/>
          <w:color w:val="auto"/>
          <w:szCs w:val="24"/>
        </w:rPr>
        <w:t>Обучение выполнять под музыку игровые и плясовые движения, соответствующие словам песни и характеру музыки.</w:t>
      </w:r>
    </w:p>
    <w:p w:rsidR="006479A3" w:rsidRPr="00BC0670" w:rsidRDefault="006479A3" w:rsidP="006479A3">
      <w:pPr>
        <w:ind w:firstLine="709"/>
        <w:rPr>
          <w:rFonts w:ascii="Times New Roman" w:hAnsi="Times New Roman"/>
          <w:b/>
          <w:bCs/>
          <w:iCs/>
          <w:color w:val="auto"/>
          <w:szCs w:val="24"/>
        </w:rPr>
      </w:pPr>
      <w:r w:rsidRPr="00BC0670">
        <w:rPr>
          <w:rFonts w:ascii="Times New Roman" w:hAnsi="Times New Roman"/>
          <w:b/>
          <w:bCs/>
          <w:iCs/>
          <w:color w:val="auto"/>
          <w:szCs w:val="24"/>
        </w:rPr>
        <w:t>Содержание образовательной деятельности</w:t>
      </w:r>
    </w:p>
    <w:p w:rsidR="006479A3" w:rsidRPr="00BC0670" w:rsidRDefault="006479A3" w:rsidP="006479A3">
      <w:pPr>
        <w:ind w:firstLine="709"/>
        <w:rPr>
          <w:rFonts w:ascii="Times New Roman" w:hAnsi="Times New Roman"/>
          <w:color w:val="auto"/>
          <w:szCs w:val="24"/>
        </w:rPr>
      </w:pPr>
      <w:r w:rsidRPr="00BC0670">
        <w:rPr>
          <w:rFonts w:ascii="Times New Roman" w:hAnsi="Times New Roman"/>
          <w:b/>
          <w:iCs/>
          <w:color w:val="auto"/>
          <w:szCs w:val="24"/>
        </w:rPr>
        <w:t>От 1 года 6 месяцев до 2 лет</w:t>
      </w:r>
      <w:r w:rsidRPr="00BC0670">
        <w:rPr>
          <w:rFonts w:ascii="Times New Roman" w:hAnsi="Times New Roman"/>
          <w:color w:val="auto"/>
          <w:szCs w:val="24"/>
        </w:rPr>
        <w:t xml:space="preserve">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6479A3" w:rsidRPr="00BC0670" w:rsidRDefault="006479A3" w:rsidP="006479A3">
      <w:pPr>
        <w:ind w:firstLine="709"/>
        <w:rPr>
          <w:rFonts w:ascii="Times New Roman" w:hAnsi="Times New Roman"/>
          <w:color w:val="auto"/>
          <w:szCs w:val="24"/>
        </w:rPr>
      </w:pPr>
      <w:r w:rsidRPr="00BC0670">
        <w:rPr>
          <w:rFonts w:ascii="Times New Roman" w:hAnsi="Times New Roman"/>
          <w:color w:val="auto"/>
          <w:szCs w:val="24"/>
        </w:rPr>
        <w:t>Поощрение самостоятельной активности (звукоподражание, подпевание слов, фраз, несложных попевок и песенок). Продолжать совершенствование движения под музыку, выполнение их самостоятельно. Развитие умения у детей вслушиваться в музыку и с изменением характера ее звучания изменять движения (переходить с ходьбы на притопывание, кружение). Чувствовать характер музыки и передавать его игровыми действиями (мишка идет, зайка прыгает, птичка клюет).</w:t>
      </w:r>
    </w:p>
    <w:p w:rsidR="005958B8" w:rsidRPr="00BC0670" w:rsidRDefault="005958B8">
      <w:pPr>
        <w:ind w:firstLine="567"/>
        <w:rPr>
          <w:rFonts w:ascii="Times New Roman" w:hAnsi="Times New Roman"/>
          <w:b/>
          <w:color w:val="auto"/>
          <w:sz w:val="32"/>
        </w:rPr>
      </w:pPr>
    </w:p>
    <w:p w:rsidR="005958B8" w:rsidRPr="00BC0670" w:rsidRDefault="004C16C3">
      <w:pPr>
        <w:ind w:firstLine="567"/>
        <w:rPr>
          <w:rFonts w:ascii="Times New Roman" w:hAnsi="Times New Roman"/>
          <w:b/>
          <w:color w:val="auto"/>
        </w:rPr>
      </w:pPr>
      <w:r w:rsidRPr="00BC0670">
        <w:rPr>
          <w:rFonts w:ascii="Times New Roman" w:hAnsi="Times New Roman"/>
          <w:b/>
          <w:color w:val="auto"/>
        </w:rPr>
        <w:t>2.2.2.5. Задачи образовательной деятельностив области физического развития</w:t>
      </w:r>
    </w:p>
    <w:p w:rsidR="00E242A0" w:rsidRPr="00BC0670" w:rsidRDefault="00E242A0">
      <w:pPr>
        <w:ind w:firstLine="567"/>
        <w:rPr>
          <w:rFonts w:ascii="Times New Roman" w:hAnsi="Times New Roman"/>
          <w:b/>
          <w:color w:val="auto"/>
        </w:rPr>
      </w:pPr>
    </w:p>
    <w:p w:rsidR="006479A3" w:rsidRPr="00BC0670" w:rsidRDefault="006479A3" w:rsidP="006479A3">
      <w:pPr>
        <w:ind w:firstLine="709"/>
        <w:rPr>
          <w:rFonts w:ascii="Times New Roman" w:eastAsia="Calibri" w:hAnsi="Times New Roman"/>
          <w:color w:val="auto"/>
          <w:szCs w:val="24"/>
        </w:rPr>
      </w:pPr>
      <w:r w:rsidRPr="00BC0670">
        <w:rPr>
          <w:rFonts w:ascii="Times New Roman" w:eastAsia="Calibri" w:hAnsi="Times New Roman"/>
          <w:color w:val="auto"/>
          <w:szCs w:val="24"/>
        </w:rPr>
        <w:t xml:space="preserve">Основные </w:t>
      </w:r>
      <w:r w:rsidRPr="00BC0670">
        <w:rPr>
          <w:rFonts w:ascii="Times New Roman" w:eastAsia="Calibri" w:hAnsi="Times New Roman"/>
          <w:iCs/>
          <w:color w:val="auto"/>
          <w:szCs w:val="24"/>
        </w:rPr>
        <w:t>задачи</w:t>
      </w:r>
      <w:r w:rsidRPr="00BC0670">
        <w:rPr>
          <w:rFonts w:ascii="Times New Roman" w:eastAsia="Calibri" w:hAnsi="Times New Roman"/>
          <w:color w:val="auto"/>
          <w:szCs w:val="24"/>
        </w:rPr>
        <w:t xml:space="preserve"> образовательной деятельности в области физического развития:</w:t>
      </w:r>
    </w:p>
    <w:p w:rsidR="006479A3" w:rsidRPr="00BC0670" w:rsidRDefault="006479A3" w:rsidP="002D3885">
      <w:pPr>
        <w:pStyle w:val="a4"/>
        <w:numPr>
          <w:ilvl w:val="0"/>
          <w:numId w:val="62"/>
        </w:numPr>
        <w:spacing w:after="0" w:line="240" w:lineRule="auto"/>
        <w:ind w:left="567" w:firstLine="0"/>
        <w:rPr>
          <w:rFonts w:ascii="Times New Roman" w:eastAsia="Calibri" w:hAnsi="Times New Roman"/>
          <w:color w:val="auto"/>
          <w:sz w:val="28"/>
          <w:szCs w:val="24"/>
        </w:rPr>
      </w:pPr>
      <w:r w:rsidRPr="00BC0670">
        <w:rPr>
          <w:rFonts w:ascii="Times New Roman" w:eastAsia="Calibri" w:hAnsi="Times New Roman"/>
          <w:color w:val="auto"/>
          <w:sz w:val="28"/>
          <w:szCs w:val="24"/>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
    <w:p w:rsidR="006479A3" w:rsidRPr="00BC0670" w:rsidRDefault="006479A3" w:rsidP="002D3885">
      <w:pPr>
        <w:pStyle w:val="a4"/>
        <w:numPr>
          <w:ilvl w:val="0"/>
          <w:numId w:val="62"/>
        </w:numPr>
        <w:spacing w:after="0" w:line="240" w:lineRule="auto"/>
        <w:ind w:left="567" w:firstLine="0"/>
        <w:rPr>
          <w:rFonts w:ascii="Times New Roman" w:eastAsia="Calibri" w:hAnsi="Times New Roman"/>
          <w:color w:val="auto"/>
          <w:sz w:val="28"/>
          <w:szCs w:val="24"/>
        </w:rPr>
      </w:pPr>
      <w:r w:rsidRPr="00BC0670">
        <w:rPr>
          <w:rFonts w:ascii="Times New Roman" w:eastAsia="Calibri" w:hAnsi="Times New Roman"/>
          <w:color w:val="auto"/>
          <w:sz w:val="28"/>
          <w:szCs w:val="24"/>
        </w:rPr>
        <w:t xml:space="preserve">формировать первоначальный двигательный опыт; </w:t>
      </w:r>
    </w:p>
    <w:p w:rsidR="006479A3" w:rsidRPr="00BC0670" w:rsidRDefault="006479A3" w:rsidP="002D3885">
      <w:pPr>
        <w:pStyle w:val="a4"/>
        <w:numPr>
          <w:ilvl w:val="0"/>
          <w:numId w:val="62"/>
        </w:numPr>
        <w:spacing w:after="0" w:line="240" w:lineRule="auto"/>
        <w:ind w:left="567" w:firstLine="0"/>
        <w:rPr>
          <w:rFonts w:ascii="Times New Roman" w:eastAsia="Calibri" w:hAnsi="Times New Roman"/>
          <w:color w:val="auto"/>
          <w:sz w:val="28"/>
          <w:szCs w:val="24"/>
        </w:rPr>
      </w:pPr>
      <w:r w:rsidRPr="00BC0670">
        <w:rPr>
          <w:rFonts w:ascii="Times New Roman" w:eastAsia="Calibri" w:hAnsi="Times New Roman"/>
          <w:color w:val="auto"/>
          <w:sz w:val="28"/>
          <w:szCs w:val="24"/>
        </w:rPr>
        <w:t>создавать условия для сенсомоторной активности, развития функции равновесия и двигательной координации;</w:t>
      </w:r>
    </w:p>
    <w:p w:rsidR="006479A3" w:rsidRPr="00BC0670" w:rsidRDefault="006479A3" w:rsidP="002D3885">
      <w:pPr>
        <w:pStyle w:val="a4"/>
        <w:numPr>
          <w:ilvl w:val="0"/>
          <w:numId w:val="62"/>
        </w:numPr>
        <w:spacing w:after="0" w:line="240" w:lineRule="auto"/>
        <w:ind w:left="567" w:firstLine="0"/>
        <w:rPr>
          <w:rFonts w:ascii="Times New Roman" w:eastAsia="Calibri" w:hAnsi="Times New Roman"/>
          <w:b/>
          <w:i/>
          <w:color w:val="auto"/>
          <w:sz w:val="28"/>
          <w:szCs w:val="24"/>
          <w:u w:val="single"/>
        </w:rPr>
      </w:pPr>
      <w:r w:rsidRPr="00BC0670">
        <w:rPr>
          <w:rFonts w:ascii="Times New Roman" w:eastAsia="Calibri" w:hAnsi="Times New Roman"/>
          <w:color w:val="auto"/>
          <w:sz w:val="28"/>
          <w:szCs w:val="24"/>
        </w:rPr>
        <w:t>укреплять здоровье, формировать</w:t>
      </w:r>
      <w:r w:rsidRPr="00BC0670">
        <w:rPr>
          <w:rFonts w:ascii="Times New Roman" w:hAnsi="Times New Roman"/>
          <w:color w:val="auto"/>
          <w:sz w:val="28"/>
          <w:szCs w:val="24"/>
        </w:rPr>
        <w:t xml:space="preserve"> культурно-гигиенические навыки и навыки самообслуживания, для приобщения к здоровому образу жизни. </w:t>
      </w:r>
    </w:p>
    <w:p w:rsidR="006479A3" w:rsidRPr="00BC0670" w:rsidRDefault="006479A3" w:rsidP="006479A3">
      <w:pPr>
        <w:ind w:firstLine="709"/>
        <w:rPr>
          <w:rFonts w:ascii="Times New Roman" w:eastAsia="Calibri" w:hAnsi="Times New Roman"/>
          <w:b/>
          <w:color w:val="auto"/>
          <w:szCs w:val="24"/>
        </w:rPr>
      </w:pPr>
      <w:r w:rsidRPr="00BC0670">
        <w:rPr>
          <w:rFonts w:ascii="Times New Roman" w:eastAsia="Calibri" w:hAnsi="Times New Roman"/>
          <w:b/>
          <w:color w:val="auto"/>
          <w:szCs w:val="24"/>
        </w:rPr>
        <w:t>Содержание образовательной деятельности</w:t>
      </w:r>
    </w:p>
    <w:p w:rsidR="006479A3" w:rsidRPr="00BC0670" w:rsidRDefault="006479A3" w:rsidP="006479A3">
      <w:pPr>
        <w:ind w:firstLine="709"/>
        <w:rPr>
          <w:rFonts w:ascii="Times New Roman" w:eastAsia="Calibri" w:hAnsi="Times New Roman"/>
          <w:color w:val="auto"/>
          <w:szCs w:val="24"/>
        </w:rPr>
      </w:pPr>
      <w:r w:rsidRPr="00BC0670">
        <w:rPr>
          <w:rFonts w:ascii="Times New Roman" w:eastAsia="Calibri" w:hAnsi="Times New Roman"/>
          <w:color w:val="auto"/>
          <w:szCs w:val="24"/>
        </w:rPr>
        <w:t xml:space="preserve">Педагогический работник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педагогическими работниками и др. Педагогический работник побуждает детей к выполнению движений, обеспечивает страховку, поощряет и поддерживает. Способствует формированию культурно-гигиенических навыков. </w:t>
      </w:r>
    </w:p>
    <w:p w:rsidR="006479A3" w:rsidRPr="00BC0670" w:rsidRDefault="006479A3" w:rsidP="006479A3">
      <w:pPr>
        <w:ind w:firstLine="709"/>
        <w:rPr>
          <w:rFonts w:ascii="Times New Roman" w:eastAsia="Calibri" w:hAnsi="Times New Roman"/>
          <w:color w:val="auto"/>
          <w:szCs w:val="24"/>
        </w:rPr>
      </w:pPr>
      <w:bookmarkStart w:id="0" w:name="_Hlk115600431"/>
      <w:r w:rsidRPr="00BC0670">
        <w:rPr>
          <w:rFonts w:ascii="Times New Roman" w:eastAsia="Calibri" w:hAnsi="Times New Roman"/>
          <w:bCs/>
          <w:i/>
          <w:color w:val="auto"/>
          <w:szCs w:val="24"/>
        </w:rPr>
        <w:t>Ходьба и упражнения в равновесии</w:t>
      </w:r>
      <w:r w:rsidRPr="00BC0670">
        <w:rPr>
          <w:rFonts w:ascii="Times New Roman" w:eastAsia="Calibri" w:hAnsi="Times New Roman"/>
          <w:b/>
          <w:bCs/>
          <w:color w:val="auto"/>
          <w:szCs w:val="24"/>
        </w:rPr>
        <w:t>.</w:t>
      </w:r>
      <w:bookmarkEnd w:id="0"/>
      <w:r w:rsidRPr="00BC0670">
        <w:rPr>
          <w:rFonts w:ascii="Times New Roman" w:eastAsia="Calibri" w:hAnsi="Times New Roman"/>
          <w:color w:val="auto"/>
          <w:szCs w:val="24"/>
        </w:rPr>
        <w:t xml:space="preserve"> Ходьба за воспитателем стайкой в прямом направлении и по дорожке шириной 20–30 см. Ходьба с помощью педагогического работника вверх по доске, приподнятой на 10–15 см (ширина доски 25–30  см, длина 1,5-2 м),  спуск вниз до конца. Подъем на ступеньки и спуск. Перешагивание при помощи педагогического работника и самостоятельно через веревку палку, кубик высотой 5–10 см. </w:t>
      </w:r>
    </w:p>
    <w:p w:rsidR="006479A3" w:rsidRPr="00BC0670" w:rsidRDefault="006479A3" w:rsidP="006479A3">
      <w:pPr>
        <w:ind w:firstLine="709"/>
        <w:rPr>
          <w:rFonts w:ascii="Times New Roman" w:eastAsia="Calibri" w:hAnsi="Times New Roman"/>
          <w:color w:val="auto"/>
          <w:szCs w:val="24"/>
        </w:rPr>
      </w:pPr>
      <w:r w:rsidRPr="00BC0670">
        <w:rPr>
          <w:rFonts w:ascii="Times New Roman" w:eastAsia="Calibri" w:hAnsi="Times New Roman"/>
          <w:i/>
          <w:color w:val="auto"/>
          <w:szCs w:val="24"/>
        </w:rPr>
        <w:t>Бег</w:t>
      </w:r>
      <w:r w:rsidRPr="00BC0670">
        <w:rPr>
          <w:rFonts w:ascii="Times New Roman" w:eastAsia="Calibri" w:hAnsi="Times New Roman"/>
          <w:color w:val="auto"/>
          <w:szCs w:val="24"/>
        </w:rPr>
        <w:t xml:space="preserve"> за воспитателем и от него, в разных направлениях, к ориентиру в течение 20–30 секунд. </w:t>
      </w:r>
    </w:p>
    <w:p w:rsidR="006479A3" w:rsidRPr="00BC0670" w:rsidRDefault="006479A3" w:rsidP="006479A3">
      <w:pPr>
        <w:ind w:firstLine="709"/>
        <w:rPr>
          <w:rFonts w:ascii="Times New Roman" w:eastAsia="Calibri" w:hAnsi="Times New Roman"/>
          <w:color w:val="auto"/>
          <w:szCs w:val="24"/>
        </w:rPr>
      </w:pPr>
      <w:r w:rsidRPr="00BC0670">
        <w:rPr>
          <w:rFonts w:ascii="Times New Roman" w:eastAsia="Calibri" w:hAnsi="Times New Roman"/>
          <w:bCs/>
          <w:i/>
          <w:color w:val="auto"/>
          <w:szCs w:val="24"/>
        </w:rPr>
        <w:t>Ползание, лазанье</w:t>
      </w:r>
      <w:r w:rsidRPr="00BC0670">
        <w:rPr>
          <w:rFonts w:ascii="Times New Roman" w:eastAsia="Calibri" w:hAnsi="Times New Roman"/>
          <w:b/>
          <w:bCs/>
          <w:color w:val="auto"/>
          <w:szCs w:val="24"/>
        </w:rPr>
        <w:t xml:space="preserve">. </w:t>
      </w:r>
      <w:r w:rsidRPr="00BC0670">
        <w:rPr>
          <w:rFonts w:ascii="Times New Roman" w:eastAsia="Calibri" w:hAnsi="Times New Roman"/>
          <w:color w:val="auto"/>
          <w:szCs w:val="24"/>
        </w:rPr>
        <w:t xml:space="preserve">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 </w:t>
      </w:r>
    </w:p>
    <w:p w:rsidR="006479A3" w:rsidRPr="00BC0670" w:rsidRDefault="006479A3" w:rsidP="006479A3">
      <w:pPr>
        <w:ind w:firstLine="709"/>
        <w:rPr>
          <w:rFonts w:ascii="Times New Roman" w:eastAsia="Calibri" w:hAnsi="Times New Roman"/>
          <w:color w:val="auto"/>
          <w:szCs w:val="24"/>
        </w:rPr>
      </w:pPr>
      <w:r w:rsidRPr="00BC0670">
        <w:rPr>
          <w:rFonts w:ascii="Times New Roman" w:eastAsia="Calibri" w:hAnsi="Times New Roman"/>
          <w:bCs/>
          <w:i/>
          <w:color w:val="auto"/>
          <w:szCs w:val="24"/>
        </w:rPr>
        <w:t>Катание, бросание.</w:t>
      </w:r>
      <w:r w:rsidRPr="00BC0670">
        <w:rPr>
          <w:rFonts w:ascii="Times New Roman" w:eastAsia="Calibri" w:hAnsi="Times New Roman"/>
          <w:color w:val="auto"/>
          <w:szCs w:val="24"/>
        </w:rPr>
        <w:t xml:space="preserve"> Катание мяча (диаметр 20–25 см) вперед (из исходного положения сидя, стоя). Бросание мяча (диаметр 6–8 см) вниз, вдаль двумя руками на расстояние 50–70 см. </w:t>
      </w:r>
    </w:p>
    <w:p w:rsidR="006479A3" w:rsidRPr="00BC0670" w:rsidRDefault="006479A3" w:rsidP="006479A3">
      <w:pPr>
        <w:ind w:firstLine="709"/>
        <w:rPr>
          <w:rFonts w:ascii="Times New Roman" w:eastAsia="Calibri" w:hAnsi="Times New Roman"/>
          <w:color w:val="auto"/>
          <w:szCs w:val="24"/>
        </w:rPr>
      </w:pPr>
      <w:r w:rsidRPr="00BC0670">
        <w:rPr>
          <w:rFonts w:ascii="Times New Roman" w:eastAsia="Calibri" w:hAnsi="Times New Roman"/>
          <w:bCs/>
          <w:i/>
          <w:color w:val="auto"/>
          <w:szCs w:val="24"/>
        </w:rPr>
        <w:t>Прыжки</w:t>
      </w:r>
      <w:r w:rsidRPr="00BC0670">
        <w:rPr>
          <w:rFonts w:ascii="Times New Roman" w:eastAsia="Calibri" w:hAnsi="Times New Roman"/>
          <w:i/>
          <w:color w:val="auto"/>
          <w:szCs w:val="24"/>
        </w:rPr>
        <w:t>.</w:t>
      </w:r>
      <w:r w:rsidRPr="00BC0670">
        <w:rPr>
          <w:rFonts w:ascii="Times New Roman" w:eastAsia="Calibri" w:hAnsi="Times New Roman"/>
          <w:color w:val="auto"/>
          <w:szCs w:val="24"/>
        </w:rPr>
        <w:t xml:space="preserve"> Прыжки на двух ногах к концу второго года, подпрыгивание до предмета, находящегося выше поднятых рук ребенка.</w:t>
      </w:r>
    </w:p>
    <w:p w:rsidR="006479A3" w:rsidRPr="00BC0670" w:rsidRDefault="006479A3" w:rsidP="006479A3">
      <w:pPr>
        <w:ind w:firstLine="709"/>
        <w:rPr>
          <w:rFonts w:ascii="Times New Roman" w:eastAsia="Calibri" w:hAnsi="Times New Roman"/>
          <w:b/>
          <w:bCs/>
          <w:color w:val="auto"/>
          <w:szCs w:val="24"/>
        </w:rPr>
      </w:pPr>
      <w:r w:rsidRPr="00BC0670">
        <w:rPr>
          <w:rFonts w:ascii="Times New Roman" w:eastAsia="Calibri" w:hAnsi="Times New Roman"/>
          <w:bCs/>
          <w:i/>
          <w:color w:val="auto"/>
          <w:szCs w:val="24"/>
        </w:rPr>
        <w:t>Общеразвивающие упражнения</w:t>
      </w:r>
      <w:r w:rsidRPr="00BC0670">
        <w:rPr>
          <w:rFonts w:ascii="Times New Roman" w:eastAsia="Calibri" w:hAnsi="Times New Roman"/>
          <w:b/>
          <w:bCs/>
          <w:color w:val="auto"/>
          <w:szCs w:val="24"/>
        </w:rPr>
        <w:t xml:space="preserve">. </w:t>
      </w:r>
      <w:r w:rsidRPr="00BC0670">
        <w:rPr>
          <w:rFonts w:ascii="Times New Roman" w:eastAsia="Calibri" w:hAnsi="Times New Roman"/>
          <w:color w:val="auto"/>
          <w:szCs w:val="24"/>
        </w:rPr>
        <w:t xml:space="preserve">Выполнение вместес педагогическим работникомупражнений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rsidR="006479A3" w:rsidRPr="00BC0670" w:rsidRDefault="006479A3" w:rsidP="006479A3">
      <w:pPr>
        <w:ind w:firstLine="709"/>
        <w:rPr>
          <w:rFonts w:ascii="Times New Roman" w:eastAsia="Calibri" w:hAnsi="Times New Roman"/>
          <w:b/>
          <w:bCs/>
          <w:color w:val="auto"/>
          <w:szCs w:val="24"/>
        </w:rPr>
      </w:pPr>
      <w:r w:rsidRPr="00BC0670">
        <w:rPr>
          <w:rFonts w:ascii="Times New Roman" w:eastAsia="Calibri" w:hAnsi="Times New Roman"/>
          <w:bCs/>
          <w:i/>
          <w:color w:val="auto"/>
          <w:szCs w:val="24"/>
        </w:rPr>
        <w:lastRenderedPageBreak/>
        <w:t>Подвижные игры.</w:t>
      </w:r>
      <w:r w:rsidRPr="00BC0670">
        <w:rPr>
          <w:rFonts w:ascii="Times New Roman" w:eastAsia="Calibri" w:hAnsi="Times New Roman"/>
          <w:color w:val="auto"/>
          <w:szCs w:val="24"/>
        </w:rPr>
        <w:t xml:space="preserve">Педагогический работник организует подвижные игры и игровые упражнения, беря на себя роль ведущего, побуждая детей к двигательным действиям, используя игрушки, ориентиры.  </w:t>
      </w:r>
    </w:p>
    <w:p w:rsidR="006479A3" w:rsidRPr="00BC0670" w:rsidRDefault="006479A3" w:rsidP="006479A3">
      <w:pPr>
        <w:ind w:firstLine="709"/>
        <w:rPr>
          <w:rFonts w:ascii="Times New Roman" w:eastAsia="Calibri" w:hAnsi="Times New Roman"/>
          <w:color w:val="auto"/>
          <w:szCs w:val="24"/>
        </w:rPr>
      </w:pPr>
      <w:r w:rsidRPr="00BC0670">
        <w:rPr>
          <w:rFonts w:ascii="Times New Roman" w:eastAsia="Calibri" w:hAnsi="Times New Roman"/>
          <w:color w:val="auto"/>
          <w:szCs w:val="24"/>
        </w:rPr>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6479A3" w:rsidRPr="00BC0670" w:rsidRDefault="006479A3" w:rsidP="006479A3">
      <w:pPr>
        <w:ind w:firstLine="709"/>
        <w:rPr>
          <w:rFonts w:ascii="Times New Roman" w:eastAsia="Calibri" w:hAnsi="Times New Roman"/>
          <w:b/>
          <w:bCs/>
          <w:color w:val="auto"/>
          <w:szCs w:val="24"/>
        </w:rPr>
      </w:pPr>
      <w:r w:rsidRPr="00BC0670">
        <w:rPr>
          <w:rFonts w:ascii="Times New Roman" w:eastAsia="Calibri" w:hAnsi="Times New Roman"/>
          <w:bCs/>
          <w:i/>
          <w:color w:val="auto"/>
          <w:szCs w:val="24"/>
        </w:rPr>
        <w:t>Формирование основ здорового образа жизни</w:t>
      </w:r>
      <w:r w:rsidRPr="00BC0670">
        <w:rPr>
          <w:rFonts w:ascii="Times New Roman" w:eastAsia="Calibri" w:hAnsi="Times New Roman"/>
          <w:b/>
          <w:bCs/>
          <w:color w:val="auto"/>
          <w:szCs w:val="24"/>
        </w:rPr>
        <w:t xml:space="preserve">. </w:t>
      </w:r>
      <w:r w:rsidRPr="00BC0670">
        <w:rPr>
          <w:rFonts w:ascii="Times New Roman" w:hAnsi="Times New Roman"/>
          <w:color w:val="auto"/>
          <w:szCs w:val="24"/>
        </w:rPr>
        <w:t xml:space="preserve">Выполнение ребенком при помощи </w:t>
      </w:r>
      <w:r w:rsidRPr="00BC0670">
        <w:rPr>
          <w:rFonts w:ascii="Times New Roman" w:eastAsia="Calibri" w:hAnsi="Times New Roman"/>
          <w:color w:val="auto"/>
          <w:szCs w:val="24"/>
        </w:rPr>
        <w:t>педагогического работника</w:t>
      </w:r>
      <w:r w:rsidRPr="00BC0670">
        <w:rPr>
          <w:rFonts w:ascii="Times New Roman" w:hAnsi="Times New Roman"/>
          <w:color w:val="auto"/>
          <w:szCs w:val="24"/>
        </w:rPr>
        <w:t xml:space="preserve">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w:t>
      </w:r>
      <w:r w:rsidRPr="00BC0670">
        <w:rPr>
          <w:rFonts w:ascii="Times New Roman" w:eastAsia="Calibri" w:hAnsi="Times New Roman"/>
          <w:color w:val="auto"/>
          <w:szCs w:val="24"/>
        </w:rPr>
        <w:t xml:space="preserve"> по примеру и показу взрослого.</w:t>
      </w:r>
    </w:p>
    <w:p w:rsidR="006479A3" w:rsidRPr="00BC0670" w:rsidRDefault="006479A3" w:rsidP="006479A3">
      <w:pPr>
        <w:ind w:firstLine="709"/>
        <w:rPr>
          <w:rFonts w:ascii="Times New Roman" w:eastAsia="Calibri" w:hAnsi="Times New Roman"/>
          <w:color w:val="auto"/>
          <w:szCs w:val="24"/>
        </w:rPr>
      </w:pPr>
      <w:r w:rsidRPr="00BC0670">
        <w:rPr>
          <w:rFonts w:ascii="Times New Roman" w:eastAsia="Calibri" w:hAnsi="Times New Roman"/>
          <w:b/>
          <w:bCs/>
          <w:iCs/>
          <w:color w:val="auto"/>
          <w:szCs w:val="24"/>
        </w:rPr>
        <w:t>В результате, к концу 2 года жизни,</w:t>
      </w:r>
      <w:r w:rsidRPr="00BC0670">
        <w:rPr>
          <w:rFonts w:ascii="Times New Roman" w:eastAsia="Calibri" w:hAnsi="Times New Roman"/>
          <w:color w:val="auto"/>
          <w:szCs w:val="24"/>
        </w:rPr>
        <w:t>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rsidR="005958B8" w:rsidRPr="00BC0670" w:rsidRDefault="005958B8">
      <w:pPr>
        <w:ind w:firstLine="567"/>
        <w:rPr>
          <w:rFonts w:ascii="Times New Roman" w:hAnsi="Times New Roman"/>
          <w:b/>
          <w:color w:val="auto"/>
        </w:rPr>
      </w:pPr>
    </w:p>
    <w:p w:rsidR="005958B8" w:rsidRPr="00BC0670" w:rsidRDefault="004C16C3">
      <w:pPr>
        <w:ind w:firstLine="567"/>
        <w:rPr>
          <w:rFonts w:ascii="Times New Roman" w:hAnsi="Times New Roman"/>
          <w:b/>
          <w:color w:val="auto"/>
        </w:rPr>
      </w:pPr>
      <w:r w:rsidRPr="00BC0670">
        <w:rPr>
          <w:rFonts w:ascii="Times New Roman" w:hAnsi="Times New Roman"/>
          <w:b/>
          <w:color w:val="auto"/>
        </w:rPr>
        <w:t>2.2.3. Примерный перечень литературных, музыкальных, художественных и кинематографических произведений для реализации Программы</w:t>
      </w:r>
    </w:p>
    <w:p w:rsidR="005958B8" w:rsidRPr="00BC0670" w:rsidRDefault="005958B8">
      <w:pPr>
        <w:ind w:firstLine="709"/>
        <w:jc w:val="center"/>
        <w:rPr>
          <w:rFonts w:ascii="Times New Roman" w:hAnsi="Times New Roman"/>
          <w:b/>
          <w:color w:val="auto"/>
        </w:rPr>
      </w:pPr>
    </w:p>
    <w:p w:rsidR="005958B8" w:rsidRPr="00BC0670" w:rsidRDefault="004C16C3">
      <w:pPr>
        <w:ind w:firstLine="709"/>
        <w:jc w:val="center"/>
        <w:rPr>
          <w:rFonts w:ascii="Times New Roman" w:hAnsi="Times New Roman"/>
          <w:b/>
          <w:color w:val="auto"/>
        </w:rPr>
      </w:pPr>
      <w:r w:rsidRPr="00BC0670">
        <w:rPr>
          <w:rFonts w:ascii="Times New Roman" w:hAnsi="Times New Roman"/>
          <w:b/>
          <w:color w:val="auto"/>
        </w:rPr>
        <w:t>Примерный перечень художественной литературы</w:t>
      </w:r>
    </w:p>
    <w:p w:rsidR="006479A3" w:rsidRPr="00BC0670" w:rsidRDefault="006479A3" w:rsidP="006479A3">
      <w:pPr>
        <w:ind w:firstLine="709"/>
        <w:rPr>
          <w:rFonts w:ascii="Times New Roman" w:eastAsia="Calibri" w:hAnsi="Times New Roman"/>
          <w:color w:val="auto"/>
          <w:szCs w:val="24"/>
        </w:rPr>
      </w:pPr>
      <w:r w:rsidRPr="00BC0670">
        <w:rPr>
          <w:rFonts w:ascii="Times New Roman" w:eastAsia="Calibri" w:hAnsi="Times New Roman"/>
          <w:i/>
          <w:color w:val="auto"/>
          <w:szCs w:val="24"/>
        </w:rPr>
        <w:t>Малые формы фольклора:</w:t>
      </w:r>
      <w:r w:rsidRPr="00BC0670">
        <w:rPr>
          <w:rFonts w:ascii="Times New Roman" w:eastAsia="Calibri" w:hAnsi="Times New Roman"/>
          <w:color w:val="auto"/>
          <w:szCs w:val="24"/>
        </w:rPr>
        <w:t xml:space="preserve"> «Баю-бай,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rsidR="006479A3" w:rsidRPr="00BC0670" w:rsidRDefault="006479A3" w:rsidP="006479A3">
      <w:pPr>
        <w:ind w:firstLine="709"/>
        <w:rPr>
          <w:rFonts w:ascii="Times New Roman" w:eastAsia="Calibri" w:hAnsi="Times New Roman"/>
          <w:color w:val="auto"/>
          <w:szCs w:val="24"/>
        </w:rPr>
      </w:pPr>
      <w:r w:rsidRPr="00BC0670">
        <w:rPr>
          <w:rFonts w:ascii="Times New Roman" w:eastAsia="Calibri" w:hAnsi="Times New Roman"/>
          <w:i/>
          <w:color w:val="auto"/>
          <w:szCs w:val="24"/>
        </w:rPr>
        <w:t>Русские народные сказки</w:t>
      </w:r>
      <w:r w:rsidRPr="00BC0670">
        <w:rPr>
          <w:rFonts w:ascii="Times New Roman" w:eastAsia="Calibri" w:hAnsi="Times New Roman"/>
          <w:color w:val="auto"/>
          <w:szCs w:val="24"/>
        </w:rPr>
        <w:t xml:space="preserve">: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«Репка»(обработка К. Д. Ушинского), «Теремок»(обработка М. А. Булатова). </w:t>
      </w:r>
    </w:p>
    <w:p w:rsidR="006479A3" w:rsidRPr="00BC0670" w:rsidRDefault="006479A3" w:rsidP="006479A3">
      <w:pPr>
        <w:ind w:firstLine="709"/>
        <w:rPr>
          <w:rFonts w:ascii="Times New Roman" w:eastAsia="Calibri" w:hAnsi="Times New Roman"/>
          <w:color w:val="auto"/>
          <w:szCs w:val="24"/>
        </w:rPr>
      </w:pPr>
      <w:r w:rsidRPr="00BC0670">
        <w:rPr>
          <w:rFonts w:ascii="Times New Roman" w:eastAsia="Calibri" w:hAnsi="Times New Roman"/>
          <w:i/>
          <w:color w:val="auto"/>
          <w:szCs w:val="24"/>
        </w:rPr>
        <w:t xml:space="preserve">Поэзия: </w:t>
      </w:r>
      <w:r w:rsidRPr="00BC0670">
        <w:rPr>
          <w:rFonts w:ascii="Times New Roman" w:eastAsia="Calibri" w:hAnsi="Times New Roman"/>
          <w:color w:val="auto"/>
          <w:szCs w:val="24"/>
        </w:rPr>
        <w:t xml:space="preserve">Александрова Зинаида Николаевна «Прятки», «Топотушки»,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Ивенсен Маргарита Ильинична «Поглядите, зайка плачет», Клокова Мария «Мой конь», </w:t>
      </w:r>
      <w:r w:rsidRPr="00BC0670">
        <w:rPr>
          <w:rFonts w:ascii="Times New Roman" w:eastAsia="Calibri" w:hAnsi="Times New Roman"/>
          <w:color w:val="auto"/>
          <w:szCs w:val="24"/>
        </w:rPr>
        <w:lastRenderedPageBreak/>
        <w:t>«Гоп-гоп», ЛагздыньГайдаРейнгольдовна «Зайка, зайка, попляши!», Маршак Самуил Яковлевич «Слон», «Тигренок», «Совята» (из цикла «Детки в клетке»), Токмакова Ирина Петровна «Баиньки»,А. Орлова «Пальчики-мальчики», А.Усачев «Рукавичка», Е.Григорьева «Солнце», К. Стрельникова «Кряк-кряк», Г.Лагздынь «Крохотули».</w:t>
      </w:r>
    </w:p>
    <w:p w:rsidR="006479A3" w:rsidRPr="00BC0670" w:rsidRDefault="006479A3" w:rsidP="006479A3">
      <w:pPr>
        <w:ind w:firstLine="709"/>
        <w:rPr>
          <w:rFonts w:ascii="Times New Roman" w:eastAsia="Calibri" w:hAnsi="Times New Roman"/>
          <w:color w:val="auto"/>
          <w:szCs w:val="24"/>
        </w:rPr>
      </w:pPr>
      <w:r w:rsidRPr="00BC0670">
        <w:rPr>
          <w:rFonts w:ascii="Times New Roman" w:eastAsia="Calibri" w:hAnsi="Times New Roman"/>
          <w:i/>
          <w:color w:val="auto"/>
          <w:szCs w:val="24"/>
        </w:rPr>
        <w:t>Проза</w:t>
      </w:r>
      <w:r w:rsidRPr="00BC0670">
        <w:rPr>
          <w:rFonts w:ascii="Times New Roman" w:eastAsia="Calibri" w:hAnsi="Times New Roman"/>
          <w:color w:val="auto"/>
          <w:szCs w:val="24"/>
        </w:rPr>
        <w:t>: 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 Ф. Брукс «Маша и Миша».</w:t>
      </w:r>
    </w:p>
    <w:p w:rsidR="005958B8" w:rsidRPr="00BC0670" w:rsidRDefault="005958B8">
      <w:pPr>
        <w:ind w:firstLine="709"/>
        <w:jc w:val="center"/>
        <w:rPr>
          <w:rFonts w:ascii="Times New Roman" w:hAnsi="Times New Roman"/>
          <w:b/>
          <w:color w:val="auto"/>
        </w:rPr>
      </w:pPr>
    </w:p>
    <w:p w:rsidR="00B9371B" w:rsidRPr="00BC0670" w:rsidRDefault="00B9371B">
      <w:pPr>
        <w:ind w:firstLine="709"/>
        <w:jc w:val="center"/>
        <w:rPr>
          <w:rFonts w:ascii="Times New Roman" w:hAnsi="Times New Roman"/>
          <w:b/>
          <w:color w:val="auto"/>
        </w:rPr>
      </w:pPr>
    </w:p>
    <w:p w:rsidR="005958B8" w:rsidRPr="00BC0670" w:rsidRDefault="004C16C3">
      <w:pPr>
        <w:ind w:firstLine="709"/>
        <w:jc w:val="center"/>
        <w:rPr>
          <w:rFonts w:ascii="Times New Roman" w:hAnsi="Times New Roman"/>
          <w:b/>
          <w:color w:val="auto"/>
        </w:rPr>
      </w:pPr>
      <w:r w:rsidRPr="00BC0670">
        <w:rPr>
          <w:rFonts w:ascii="Times New Roman" w:hAnsi="Times New Roman"/>
          <w:b/>
          <w:color w:val="auto"/>
        </w:rPr>
        <w:t>Примерный перечень музыкальных произведений</w:t>
      </w:r>
    </w:p>
    <w:p w:rsidR="0075120F" w:rsidRPr="00BC0670" w:rsidRDefault="0075120F" w:rsidP="0075120F">
      <w:pPr>
        <w:ind w:firstLine="709"/>
        <w:rPr>
          <w:rFonts w:ascii="Times New Roman" w:hAnsi="Times New Roman"/>
          <w:b/>
          <w:iCs/>
          <w:color w:val="auto"/>
          <w:szCs w:val="28"/>
        </w:rPr>
      </w:pPr>
      <w:r w:rsidRPr="00BC0670">
        <w:rPr>
          <w:rFonts w:ascii="Times New Roman" w:hAnsi="Times New Roman"/>
          <w:b/>
          <w:iCs/>
          <w:color w:val="auto"/>
          <w:szCs w:val="28"/>
        </w:rPr>
        <w:t>От 1 года до 1 года 6 месяцев</w:t>
      </w:r>
    </w:p>
    <w:p w:rsidR="0075120F" w:rsidRPr="00BC0670" w:rsidRDefault="0075120F" w:rsidP="0075120F">
      <w:pPr>
        <w:ind w:firstLine="709"/>
        <w:rPr>
          <w:rFonts w:ascii="Times New Roman" w:hAnsi="Times New Roman"/>
          <w:color w:val="auto"/>
          <w:szCs w:val="28"/>
        </w:rPr>
      </w:pPr>
      <w:r w:rsidRPr="00BC0670">
        <w:rPr>
          <w:rFonts w:ascii="Times New Roman" w:hAnsi="Times New Roman"/>
          <w:bCs/>
          <w:i/>
          <w:iCs/>
          <w:color w:val="auto"/>
          <w:szCs w:val="28"/>
        </w:rPr>
        <w:t>Слушание:</w:t>
      </w:r>
      <w:r w:rsidRPr="00BC0670">
        <w:rPr>
          <w:rFonts w:ascii="Times New Roman" w:hAnsi="Times New Roman"/>
          <w:color w:val="auto"/>
          <w:szCs w:val="28"/>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«Верхом на лошадке», «Колыбельная», «Танец», муз. А. Гречанинова; «Мотылек», «Сказочка», муз. С. Майкапара.</w:t>
      </w:r>
    </w:p>
    <w:p w:rsidR="0075120F" w:rsidRPr="00BC0670" w:rsidRDefault="0075120F" w:rsidP="0075120F">
      <w:pPr>
        <w:ind w:firstLine="709"/>
        <w:rPr>
          <w:rFonts w:ascii="Times New Roman" w:hAnsi="Times New Roman"/>
          <w:color w:val="auto"/>
          <w:szCs w:val="28"/>
        </w:rPr>
      </w:pPr>
      <w:r w:rsidRPr="00BC0670">
        <w:rPr>
          <w:rFonts w:ascii="Times New Roman" w:hAnsi="Times New Roman"/>
          <w:bCs/>
          <w:i/>
          <w:iCs/>
          <w:color w:val="auto"/>
          <w:szCs w:val="28"/>
        </w:rPr>
        <w:t>Пение и подпевание:</w:t>
      </w:r>
      <w:r w:rsidRPr="00BC0670">
        <w:rPr>
          <w:rFonts w:ascii="Times New Roman" w:hAnsi="Times New Roman"/>
          <w:color w:val="auto"/>
          <w:szCs w:val="28"/>
        </w:rPr>
        <w:t xml:space="preserve"> «Кошка», муз. Ан. Александрова, сл. Н. Френкель; «Наша елочка», муз. М. Красева, сл. М. Клоковой; «Бобик», муз. Т. Попатенко, сл. Н. Найденовой; «Петушок», «Лиса», «Лягушка», «Сорока», «Чижик», рус. нар. попевки.</w:t>
      </w:r>
    </w:p>
    <w:p w:rsidR="0075120F" w:rsidRPr="00BC0670" w:rsidRDefault="0075120F" w:rsidP="0075120F">
      <w:pPr>
        <w:ind w:firstLine="709"/>
        <w:rPr>
          <w:rFonts w:ascii="Times New Roman" w:hAnsi="Times New Roman"/>
          <w:color w:val="auto"/>
          <w:szCs w:val="28"/>
        </w:rPr>
      </w:pPr>
      <w:r w:rsidRPr="00BC0670">
        <w:rPr>
          <w:rFonts w:ascii="Times New Roman" w:hAnsi="Times New Roman"/>
          <w:bCs/>
          <w:i/>
          <w:iCs/>
          <w:color w:val="auto"/>
          <w:szCs w:val="28"/>
        </w:rPr>
        <w:t>Образные упражнения:</w:t>
      </w:r>
      <w:r w:rsidRPr="00BC0670">
        <w:rPr>
          <w:rFonts w:ascii="Times New Roman" w:hAnsi="Times New Roman"/>
          <w:color w:val="auto"/>
          <w:szCs w:val="28"/>
        </w:rPr>
        <w:t xml:space="preserve"> «Зайка и мишка», муз. Е. Тиличеевой; «Идет коза рогатая», рус. нар. мелодия; «Собачка», муз. М. Раухвергера. </w:t>
      </w:r>
    </w:p>
    <w:p w:rsidR="0075120F" w:rsidRPr="00BC0670" w:rsidRDefault="0075120F" w:rsidP="0075120F">
      <w:pPr>
        <w:ind w:firstLine="709"/>
        <w:rPr>
          <w:rFonts w:ascii="Times New Roman" w:hAnsi="Times New Roman"/>
          <w:color w:val="auto"/>
          <w:szCs w:val="28"/>
        </w:rPr>
      </w:pPr>
      <w:r w:rsidRPr="00BC0670">
        <w:rPr>
          <w:rFonts w:ascii="Times New Roman" w:hAnsi="Times New Roman"/>
          <w:bCs/>
          <w:i/>
          <w:iCs/>
          <w:color w:val="auto"/>
          <w:szCs w:val="28"/>
        </w:rPr>
        <w:t xml:space="preserve">Музыкально-ритмические движения: </w:t>
      </w:r>
      <w:r w:rsidRPr="00BC0670">
        <w:rPr>
          <w:rFonts w:ascii="Times New Roman" w:hAnsi="Times New Roman"/>
          <w:color w:val="auto"/>
          <w:szCs w:val="28"/>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75120F" w:rsidRPr="00BC0670" w:rsidRDefault="0075120F" w:rsidP="0075120F">
      <w:pPr>
        <w:ind w:firstLine="709"/>
        <w:rPr>
          <w:rFonts w:ascii="Times New Roman" w:hAnsi="Times New Roman"/>
          <w:b/>
          <w:color w:val="auto"/>
          <w:szCs w:val="28"/>
        </w:rPr>
      </w:pPr>
    </w:p>
    <w:p w:rsidR="0075120F" w:rsidRPr="00BC0670" w:rsidRDefault="0075120F" w:rsidP="0075120F">
      <w:pPr>
        <w:ind w:firstLine="709"/>
        <w:rPr>
          <w:rFonts w:ascii="Times New Roman" w:hAnsi="Times New Roman"/>
          <w:b/>
          <w:iCs/>
          <w:color w:val="auto"/>
          <w:szCs w:val="28"/>
        </w:rPr>
      </w:pPr>
      <w:r w:rsidRPr="00BC0670">
        <w:rPr>
          <w:rFonts w:ascii="Times New Roman" w:hAnsi="Times New Roman"/>
          <w:b/>
          <w:iCs/>
          <w:color w:val="auto"/>
          <w:szCs w:val="28"/>
        </w:rPr>
        <w:t>От 1 года 6 месяцев до 2 лет</w:t>
      </w:r>
    </w:p>
    <w:p w:rsidR="0075120F" w:rsidRPr="00BC0670" w:rsidRDefault="0075120F" w:rsidP="0075120F">
      <w:pPr>
        <w:ind w:firstLine="709"/>
        <w:rPr>
          <w:rFonts w:ascii="Times New Roman" w:hAnsi="Times New Roman"/>
          <w:i/>
          <w:color w:val="auto"/>
          <w:szCs w:val="28"/>
        </w:rPr>
      </w:pPr>
      <w:r w:rsidRPr="00BC0670">
        <w:rPr>
          <w:rFonts w:ascii="Times New Roman" w:hAnsi="Times New Roman"/>
          <w:bCs/>
          <w:i/>
          <w:iCs/>
          <w:color w:val="auto"/>
          <w:szCs w:val="28"/>
        </w:rPr>
        <w:t>Слушание:</w:t>
      </w:r>
      <w:r w:rsidRPr="00BC0670">
        <w:rPr>
          <w:rFonts w:ascii="Times New Roman" w:hAnsi="Times New Roman"/>
          <w:color w:val="auto"/>
          <w:szCs w:val="28"/>
        </w:rPr>
        <w:t xml:space="preserve"> «Лошадка», муз. Е. Тиличеевой, сл. Н. Френкель; «Курочки и цыплята», муз. Е. Тиличеевой; «Вальс собачек», муз. А. Артоболевской;Вторая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Барто;«Материнские ласки», «Жалоба», «Грустная песенка», «Вальс», муз. А. Гречанинова.</w:t>
      </w:r>
    </w:p>
    <w:p w:rsidR="0075120F" w:rsidRPr="00BC0670" w:rsidRDefault="0075120F" w:rsidP="0075120F">
      <w:pPr>
        <w:ind w:firstLine="709"/>
        <w:rPr>
          <w:rFonts w:ascii="Times New Roman" w:hAnsi="Times New Roman"/>
          <w:i/>
          <w:color w:val="auto"/>
          <w:szCs w:val="28"/>
        </w:rPr>
      </w:pPr>
      <w:r w:rsidRPr="00BC0670">
        <w:rPr>
          <w:rFonts w:ascii="Times New Roman" w:hAnsi="Times New Roman"/>
          <w:bCs/>
          <w:i/>
          <w:iCs/>
          <w:color w:val="auto"/>
          <w:szCs w:val="28"/>
        </w:rPr>
        <w:lastRenderedPageBreak/>
        <w:t>Пение и подпевание:</w:t>
      </w:r>
      <w:r w:rsidRPr="00BC0670">
        <w:rPr>
          <w:rFonts w:ascii="Times New Roman" w:hAnsi="Times New Roman"/>
          <w:color w:val="auto"/>
          <w:szCs w:val="28"/>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75120F" w:rsidRPr="00BC0670" w:rsidRDefault="0075120F" w:rsidP="0075120F">
      <w:pPr>
        <w:ind w:firstLine="709"/>
        <w:rPr>
          <w:rFonts w:ascii="Times New Roman" w:hAnsi="Times New Roman"/>
          <w:i/>
          <w:color w:val="auto"/>
          <w:szCs w:val="28"/>
        </w:rPr>
      </w:pPr>
      <w:r w:rsidRPr="00BC0670">
        <w:rPr>
          <w:rFonts w:ascii="Times New Roman" w:hAnsi="Times New Roman"/>
          <w:bCs/>
          <w:i/>
          <w:iCs/>
          <w:color w:val="auto"/>
          <w:szCs w:val="28"/>
        </w:rPr>
        <w:t>Музыкально-ритмические движения:</w:t>
      </w:r>
      <w:r w:rsidRPr="00BC0670">
        <w:rPr>
          <w:rFonts w:ascii="Times New Roman" w:hAnsi="Times New Roman"/>
          <w:color w:val="auto"/>
          <w:szCs w:val="28"/>
        </w:rPr>
        <w:t xml:space="preserve"> «Марш и бег», муз. Р. Рустамова; «Да, да, да!», муз. Е. Тиличеевой, сл. Ю. Островского; «Постучим палочками», рус. нар. мелодия; «Бубен», рус. нар. мелодия, обраб. М. Раухвергера; «Барабан», муз. Г. Фрида; «Петрушки», муз. Р. Рустамова, сл. Ю. Островского; «Мишка», муз. Е. Тиличеевой, сл. Н. Френкель; «Зайка», рус. нар. мелодия, обраб. Ан. Александрова, сл. Т. Бабаджан; «Догонялки», муз. Н. Александровой, сл. Т. Бабаджан, И. Плакиды; </w:t>
      </w:r>
    </w:p>
    <w:p w:rsidR="0075120F" w:rsidRPr="00BC0670" w:rsidRDefault="0075120F" w:rsidP="0075120F">
      <w:pPr>
        <w:ind w:firstLine="709"/>
        <w:rPr>
          <w:rFonts w:ascii="Times New Roman" w:hAnsi="Times New Roman"/>
          <w:i/>
          <w:color w:val="auto"/>
          <w:szCs w:val="28"/>
        </w:rPr>
      </w:pPr>
      <w:r w:rsidRPr="00BC0670">
        <w:rPr>
          <w:rFonts w:ascii="Times New Roman" w:hAnsi="Times New Roman"/>
          <w:bCs/>
          <w:i/>
          <w:iCs/>
          <w:color w:val="auto"/>
          <w:szCs w:val="28"/>
        </w:rPr>
        <w:t>Пляски:</w:t>
      </w:r>
      <w:r w:rsidRPr="00BC0670">
        <w:rPr>
          <w:rFonts w:ascii="Times New Roman" w:hAnsi="Times New Roman"/>
          <w:color w:val="auto"/>
          <w:szCs w:val="28"/>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75120F" w:rsidRPr="00BC0670" w:rsidRDefault="0075120F" w:rsidP="0075120F">
      <w:pPr>
        <w:ind w:firstLine="709"/>
        <w:rPr>
          <w:rFonts w:ascii="Times New Roman" w:hAnsi="Times New Roman"/>
          <w:i/>
          <w:color w:val="auto"/>
          <w:szCs w:val="28"/>
        </w:rPr>
      </w:pPr>
      <w:r w:rsidRPr="00BC0670">
        <w:rPr>
          <w:rFonts w:ascii="Times New Roman" w:hAnsi="Times New Roman"/>
          <w:bCs/>
          <w:i/>
          <w:iCs/>
          <w:color w:val="auto"/>
          <w:szCs w:val="28"/>
        </w:rPr>
        <w:t>Образные упражнения:</w:t>
      </w:r>
      <w:r w:rsidRPr="00BC0670">
        <w:rPr>
          <w:rFonts w:ascii="Times New Roman" w:hAnsi="Times New Roman"/>
          <w:color w:val="auto"/>
          <w:szCs w:val="28"/>
        </w:rPr>
        <w:t xml:space="preserve"> «Медведь»,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75120F" w:rsidRPr="00BC0670" w:rsidRDefault="0075120F" w:rsidP="0075120F">
      <w:pPr>
        <w:ind w:firstLine="709"/>
        <w:rPr>
          <w:rFonts w:ascii="Times New Roman" w:hAnsi="Times New Roman"/>
          <w:color w:val="auto"/>
          <w:szCs w:val="28"/>
        </w:rPr>
      </w:pPr>
      <w:r w:rsidRPr="00BC0670">
        <w:rPr>
          <w:rFonts w:ascii="Times New Roman" w:hAnsi="Times New Roman"/>
          <w:bCs/>
          <w:i/>
          <w:iCs/>
          <w:color w:val="auto"/>
          <w:szCs w:val="28"/>
        </w:rPr>
        <w:t>Игры с пением:</w:t>
      </w:r>
      <w:r w:rsidRPr="00BC0670">
        <w:rPr>
          <w:rFonts w:ascii="Times New Roman" w:hAnsi="Times New Roman"/>
          <w:color w:val="auto"/>
          <w:szCs w:val="28"/>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75120F" w:rsidRPr="00BC0670" w:rsidRDefault="0075120F" w:rsidP="0075120F">
      <w:pPr>
        <w:ind w:firstLine="709"/>
        <w:rPr>
          <w:rFonts w:ascii="Times New Roman" w:hAnsi="Times New Roman"/>
          <w:color w:val="auto"/>
          <w:szCs w:val="28"/>
        </w:rPr>
      </w:pPr>
      <w:r w:rsidRPr="00BC0670">
        <w:rPr>
          <w:rFonts w:ascii="Times New Roman" w:hAnsi="Times New Roman"/>
          <w:bCs/>
          <w:i/>
          <w:iCs/>
          <w:color w:val="auto"/>
          <w:szCs w:val="28"/>
        </w:rPr>
        <w:t xml:space="preserve">Инсценирование: </w:t>
      </w:r>
      <w:r w:rsidRPr="00BC0670">
        <w:rPr>
          <w:rFonts w:ascii="Times New Roman" w:hAnsi="Times New Roman"/>
          <w:color w:val="auto"/>
          <w:szCs w:val="28"/>
        </w:rPr>
        <w:t xml:space="preserve">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Забавы. 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 Рассказы с музыкальными иллюстрациями. «В лесу», муз. Е. Тиличеевой; «Праздник», «Музыкальные инструменты», муз. Г. Фрида; «Воронята», муз. М. Раухвергера. </w:t>
      </w:r>
    </w:p>
    <w:p w:rsidR="005958B8" w:rsidRPr="00BC0670" w:rsidRDefault="005958B8">
      <w:pPr>
        <w:jc w:val="center"/>
        <w:rPr>
          <w:rFonts w:ascii="Times New Roman" w:hAnsi="Times New Roman"/>
          <w:b/>
          <w:i/>
          <w:color w:val="auto"/>
        </w:rPr>
      </w:pPr>
    </w:p>
    <w:p w:rsidR="005958B8" w:rsidRPr="00BC0670" w:rsidRDefault="004C16C3">
      <w:pPr>
        <w:jc w:val="center"/>
        <w:rPr>
          <w:rFonts w:ascii="Times New Roman" w:hAnsi="Times New Roman"/>
          <w:b/>
          <w:color w:val="auto"/>
        </w:rPr>
      </w:pPr>
      <w:r w:rsidRPr="00BC0670">
        <w:rPr>
          <w:rFonts w:ascii="Times New Roman" w:hAnsi="Times New Roman"/>
          <w:b/>
          <w:color w:val="auto"/>
        </w:rPr>
        <w:t>Отечественные анимационные произведения</w:t>
      </w:r>
    </w:p>
    <w:p w:rsidR="005958B8" w:rsidRPr="00BC0670" w:rsidRDefault="004C16C3">
      <w:pPr>
        <w:ind w:firstLine="567"/>
        <w:rPr>
          <w:rFonts w:ascii="Times New Roman" w:hAnsi="Times New Roman"/>
          <w:i/>
          <w:color w:val="auto"/>
        </w:rPr>
      </w:pPr>
      <w:r w:rsidRPr="00BC0670">
        <w:rPr>
          <w:rFonts w:ascii="Times New Roman" w:hAnsi="Times New Roman"/>
          <w:b/>
          <w:color w:val="auto"/>
        </w:rPr>
        <w:t>-</w:t>
      </w:r>
      <w:r w:rsidRPr="00BC0670">
        <w:rPr>
          <w:rFonts w:ascii="Times New Roman" w:hAnsi="Times New Roman"/>
          <w:color w:val="auto"/>
        </w:rPr>
        <w:t>Сериал «Тима и Тома», студия «Рики», реж. А.Борисова, </w:t>
      </w:r>
      <w:hyperlink r:id="rId8" w:history="1">
        <w:r w:rsidRPr="00BC0670">
          <w:rPr>
            <w:rFonts w:ascii="Times New Roman" w:hAnsi="Times New Roman"/>
            <w:color w:val="auto"/>
          </w:rPr>
          <w:t>А. Жидков</w:t>
        </w:r>
      </w:hyperlink>
      <w:r w:rsidRPr="00BC0670">
        <w:rPr>
          <w:rFonts w:ascii="Times New Roman" w:hAnsi="Times New Roman"/>
          <w:color w:val="auto"/>
        </w:rPr>
        <w:t>, О. Мусин, </w:t>
      </w:r>
      <w:hyperlink r:id="rId9" w:history="1">
        <w:r w:rsidRPr="00BC0670">
          <w:rPr>
            <w:rFonts w:ascii="Times New Roman" w:hAnsi="Times New Roman"/>
            <w:color w:val="auto"/>
          </w:rPr>
          <w:t>А. Бахурин</w:t>
        </w:r>
      </w:hyperlink>
      <w:r w:rsidRPr="00BC0670">
        <w:rPr>
          <w:rFonts w:ascii="Times New Roman" w:hAnsi="Times New Roman"/>
          <w:color w:val="auto"/>
        </w:rPr>
        <w:t xml:space="preserve"> и др., 2015.</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Фильм «Паровозик из Ромашкова», студия Союзмультфильм, реж.В.Дегтярев, 1967.</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Фильм «Как львенок и черепаха пели песню», студия Союзмультфильм, режиссер</w:t>
      </w:r>
      <w:hyperlink r:id="rId10" w:history="1">
        <w:r w:rsidRPr="00BC0670">
          <w:rPr>
            <w:rFonts w:ascii="Times New Roman" w:hAnsi="Times New Roman"/>
            <w:color w:val="auto"/>
          </w:rPr>
          <w:t>И.Ковалевская</w:t>
        </w:r>
      </w:hyperlink>
      <w:r w:rsidRPr="00BC0670">
        <w:rPr>
          <w:rFonts w:ascii="Times New Roman" w:hAnsi="Times New Roman"/>
          <w:color w:val="auto"/>
        </w:rPr>
        <w:t>, 1974.</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Фильм «Мама для мамонтенка», студия «Союзмультфильм», режиссер </w:t>
      </w:r>
      <w:hyperlink r:id="rId11" w:history="1">
        <w:r w:rsidRPr="00BC0670">
          <w:rPr>
            <w:rFonts w:ascii="Times New Roman" w:hAnsi="Times New Roman"/>
            <w:color w:val="auto"/>
          </w:rPr>
          <w:t>Олег Чуркин</w:t>
        </w:r>
      </w:hyperlink>
      <w:r w:rsidRPr="00BC0670">
        <w:rPr>
          <w:rFonts w:ascii="Times New Roman" w:hAnsi="Times New Roman"/>
          <w:color w:val="auto"/>
        </w:rPr>
        <w:t>, 1981.</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Фильм «Катерок», студия «Союзмультфильм», режиссёр И.Ковалевская ,1970.</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lastRenderedPageBreak/>
        <w:t xml:space="preserve">Фильм «Мешок яблок», студия «Союзмультфильм», режиссёр </w:t>
      </w:r>
      <w:hyperlink r:id="rId12" w:history="1">
        <w:r w:rsidRPr="00BC0670">
          <w:rPr>
            <w:rFonts w:ascii="Times New Roman" w:hAnsi="Times New Roman"/>
            <w:color w:val="auto"/>
          </w:rPr>
          <w:t>В.Бордзиловский</w:t>
        </w:r>
      </w:hyperlink>
      <w:r w:rsidRPr="00BC0670">
        <w:rPr>
          <w:rFonts w:ascii="Times New Roman" w:hAnsi="Times New Roman"/>
          <w:color w:val="auto"/>
        </w:rPr>
        <w:t>, 1974.</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Фильм «Крошка енот», ТО «Экран», режиссер О. Чуркин, 1974.</w:t>
      </w:r>
      <w:r w:rsidRPr="00BC0670">
        <w:rPr>
          <w:rFonts w:ascii="Times New Roman" w:hAnsi="Times New Roman"/>
          <w:i/>
          <w:color w:val="auto"/>
        </w:rPr>
        <w:t xml:space="preserve"> Для детей дошкольного возраста </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Фильм «Гадкий утенок», студия «Союзмультфильм», режиссер </w:t>
      </w:r>
      <w:hyperlink r:id="rId13" w:history="1">
        <w:r w:rsidRPr="00BC0670">
          <w:rPr>
            <w:rFonts w:ascii="Times New Roman" w:hAnsi="Times New Roman"/>
            <w:color w:val="auto"/>
          </w:rPr>
          <w:t>Дегтярев В.Д.</w:t>
        </w:r>
      </w:hyperlink>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Фильм «Котенок по имени Гав», студия Союзмультфильм, режиссер Л.Атаманов</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Фильм «Малыш и Карлсон» студия «Союзмультфильм», режиссер Б.Степанцев</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Фильм «Малыш и Карлсон», студия «Союзмультфильм», режиссер Б. Степанцев, 1969.</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Фильм «Маугли», студия «Союзмультфильм», режиссер Р. Давыдов, 1971.</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Фильм «Кот Леопольд», студия «Экран», режиссер А. Резников, 1975 – 1987.</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Фильм «Рикки-Тикки-Тави», студия «Союзмультфильм», режиссер А. Снежко-Блоцкой, 1965.</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Фильм «Дюймовочка», студия «Союзмульфильм», режиссер Л. Амальрик, 1964.</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Цикл фильмов «Винни-Пух», студия «Союзмультфильм», режиссер Ф. Хитрук, 1969 – 1972.</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Фильм «Бременские музыканты», студия «Союзмультфильм», режиссер И. Ковалевская, 1969.</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Фильм «Пластилиновая ворона», ТО «Экран», режиссер А. Татарский, 1981.</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Фильм «Каникулы Бонифация», студия «Союзмультфильм», режиссер Ф. Хитрук, 1965.</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Фильм «Последний лепесток»,  студия «Союзмультфильм», режиссер </w:t>
      </w:r>
      <w:hyperlink r:id="rId14" w:history="1">
        <w:r w:rsidRPr="00BC0670">
          <w:rPr>
            <w:rFonts w:ascii="Times New Roman" w:hAnsi="Times New Roman"/>
            <w:color w:val="auto"/>
          </w:rPr>
          <w:t>Р.Качанов</w:t>
        </w:r>
      </w:hyperlink>
      <w:r w:rsidRPr="00BC0670">
        <w:rPr>
          <w:rFonts w:ascii="Times New Roman" w:hAnsi="Times New Roman"/>
          <w:color w:val="auto"/>
        </w:rPr>
        <w:t>, 1977.</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Фильм «Умка» и «Умка ищет друга», студия «Союзмультфильм», реж.В.Попов, В.Пекарь, 1969, 1970. </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Фильм «Умка на елке», студия «Союзмультфильм», режиссер А. Воробьев, 2019.</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Фильм «Сладкая сказка», студия  Союзмультфильм, режиссёр</w:t>
      </w:r>
      <w:hyperlink r:id="rId15" w:history="1">
        <w:r w:rsidRPr="00BC0670">
          <w:rPr>
            <w:rFonts w:ascii="Times New Roman" w:hAnsi="Times New Roman"/>
            <w:color w:val="auto"/>
          </w:rPr>
          <w:t>В. Дегтярев</w:t>
        </w:r>
      </w:hyperlink>
      <w:r w:rsidRPr="00BC0670">
        <w:rPr>
          <w:rFonts w:ascii="Times New Roman" w:hAnsi="Times New Roman"/>
          <w:color w:val="auto"/>
        </w:rPr>
        <w:t>, 1970.</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Цикл фильмов «Чебурашка и крокодил Гена», студия «Союзмультфильм», режиссер </w:t>
      </w:r>
      <w:hyperlink r:id="rId16" w:history="1">
        <w:r w:rsidRPr="00BC0670">
          <w:rPr>
            <w:rFonts w:ascii="Times New Roman" w:hAnsi="Times New Roman"/>
            <w:color w:val="auto"/>
          </w:rPr>
          <w:t>Р.Качанов</w:t>
        </w:r>
      </w:hyperlink>
      <w:r w:rsidRPr="00BC0670">
        <w:rPr>
          <w:rFonts w:ascii="Times New Roman" w:hAnsi="Times New Roman"/>
          <w:color w:val="auto"/>
        </w:rPr>
        <w:t>, 1969-1983.</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Цикл фильмов «38 попугаев», студия «Союзмультфильм», режиссер </w:t>
      </w:r>
      <w:hyperlink r:id="rId17" w:history="1">
        <w:r w:rsidRPr="00BC0670">
          <w:rPr>
            <w:rFonts w:ascii="Times New Roman" w:hAnsi="Times New Roman"/>
            <w:color w:val="auto"/>
          </w:rPr>
          <w:t>Иван Уфимцев</w:t>
        </w:r>
      </w:hyperlink>
      <w:r w:rsidRPr="00BC0670">
        <w:rPr>
          <w:rFonts w:ascii="Times New Roman" w:hAnsi="Times New Roman"/>
          <w:color w:val="auto"/>
        </w:rPr>
        <w:t>, 1976-91.</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Фильм «Ежик в тумане», студия «Союзмультфильм», режиссер Ю.Норштейн, 1975.       </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Фильм «Девочка и дельфин»*, студия «Союзмультфильм», режиссер </w:t>
      </w:r>
      <w:hyperlink r:id="rId18" w:history="1">
        <w:r w:rsidRPr="00BC0670">
          <w:rPr>
            <w:rFonts w:ascii="Times New Roman" w:hAnsi="Times New Roman"/>
            <w:color w:val="auto"/>
          </w:rPr>
          <w:t>Р.Зельма</w:t>
        </w:r>
      </w:hyperlink>
      <w:r w:rsidRPr="00BC0670">
        <w:rPr>
          <w:rFonts w:ascii="Times New Roman" w:hAnsi="Times New Roman"/>
          <w:color w:val="auto"/>
        </w:rPr>
        <w:t xml:space="preserve">, 1979.        </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Фильм «Варежка», студия «Союзмультфильм», режиссер </w:t>
      </w:r>
      <w:hyperlink r:id="rId19" w:history="1">
        <w:r w:rsidRPr="00BC0670">
          <w:rPr>
            <w:rFonts w:ascii="Times New Roman" w:hAnsi="Times New Roman"/>
            <w:color w:val="auto"/>
          </w:rPr>
          <w:t>Р.Качанов</w:t>
        </w:r>
      </w:hyperlink>
      <w:r w:rsidRPr="00BC0670">
        <w:rPr>
          <w:rFonts w:ascii="Times New Roman" w:hAnsi="Times New Roman"/>
          <w:color w:val="auto"/>
        </w:rPr>
        <w:t>, 1967.</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Фильм «Честное слово», студия «Экран», режиссер </w:t>
      </w:r>
      <w:hyperlink r:id="rId20" w:history="1">
        <w:r w:rsidRPr="00BC0670">
          <w:rPr>
            <w:rFonts w:ascii="Times New Roman" w:hAnsi="Times New Roman"/>
            <w:color w:val="auto"/>
          </w:rPr>
          <w:t>М. Новогрудская</w:t>
        </w:r>
      </w:hyperlink>
      <w:r w:rsidRPr="00BC0670">
        <w:rPr>
          <w:rFonts w:ascii="Times New Roman" w:hAnsi="Times New Roman"/>
          <w:color w:val="auto"/>
        </w:rPr>
        <w:t>, 1978.</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Фильм «Верните Рекса»*, студия «Союзмультфильм», режиссер </w:t>
      </w:r>
      <w:hyperlink r:id="rId21" w:history="1">
        <w:r w:rsidRPr="00BC0670">
          <w:rPr>
            <w:rFonts w:ascii="Times New Roman" w:hAnsi="Times New Roman"/>
            <w:color w:val="auto"/>
          </w:rPr>
          <w:t>В. Пекарь</w:t>
        </w:r>
      </w:hyperlink>
      <w:r w:rsidRPr="00BC0670">
        <w:rPr>
          <w:rFonts w:ascii="Times New Roman" w:hAnsi="Times New Roman"/>
          <w:color w:val="auto"/>
        </w:rPr>
        <w:t>, </w:t>
      </w:r>
      <w:hyperlink r:id="rId22" w:history="1">
        <w:r w:rsidRPr="00BC0670">
          <w:rPr>
            <w:rFonts w:ascii="Times New Roman" w:hAnsi="Times New Roman"/>
            <w:color w:val="auto"/>
          </w:rPr>
          <w:t>В.Попов</w:t>
        </w:r>
      </w:hyperlink>
      <w:r w:rsidRPr="00BC0670">
        <w:rPr>
          <w:rFonts w:ascii="Times New Roman" w:hAnsi="Times New Roman"/>
          <w:color w:val="auto"/>
        </w:rPr>
        <w:t>. 1975.</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Фильм «Вовка в тридевятом царстве», студия «Союзмультфильм», режиссер </w:t>
      </w:r>
      <w:hyperlink r:id="rId23" w:history="1">
        <w:r w:rsidRPr="00BC0670">
          <w:rPr>
            <w:rFonts w:ascii="Times New Roman" w:hAnsi="Times New Roman"/>
            <w:color w:val="auto"/>
          </w:rPr>
          <w:t>Б.Степанцев</w:t>
        </w:r>
      </w:hyperlink>
      <w:r w:rsidRPr="00BC0670">
        <w:rPr>
          <w:rFonts w:ascii="Times New Roman" w:hAnsi="Times New Roman"/>
          <w:color w:val="auto"/>
        </w:rPr>
        <w:t>, 1965.</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Фильм «Заколдованный мальчик», студия «Союзмультфильм», режиссер </w:t>
      </w:r>
      <w:hyperlink r:id="rId24" w:history="1">
        <w:r w:rsidRPr="00BC0670">
          <w:rPr>
            <w:rFonts w:ascii="Times New Roman" w:hAnsi="Times New Roman"/>
            <w:color w:val="auto"/>
          </w:rPr>
          <w:t>А. Снежко-Блоцкая</w:t>
        </w:r>
      </w:hyperlink>
      <w:r w:rsidRPr="00BC0670">
        <w:rPr>
          <w:rFonts w:ascii="Times New Roman" w:hAnsi="Times New Roman"/>
          <w:color w:val="auto"/>
        </w:rPr>
        <w:t>, </w:t>
      </w:r>
      <w:hyperlink r:id="rId25" w:history="1">
        <w:r w:rsidRPr="00BC0670">
          <w:rPr>
            <w:rFonts w:ascii="Times New Roman" w:hAnsi="Times New Roman"/>
            <w:color w:val="auto"/>
          </w:rPr>
          <w:t>В.Полковников</w:t>
        </w:r>
      </w:hyperlink>
      <w:r w:rsidRPr="00BC0670">
        <w:rPr>
          <w:rFonts w:ascii="Times New Roman" w:hAnsi="Times New Roman"/>
          <w:color w:val="auto"/>
        </w:rPr>
        <w:t>, 1955.</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Фильм «Золотая антилопа», студия «Союзмультфильм», режиссер </w:t>
      </w:r>
      <w:hyperlink r:id="rId26" w:history="1">
        <w:r w:rsidRPr="00BC0670">
          <w:rPr>
            <w:rFonts w:ascii="Times New Roman" w:hAnsi="Times New Roman"/>
            <w:color w:val="auto"/>
          </w:rPr>
          <w:t>Л.Атаманов</w:t>
        </w:r>
      </w:hyperlink>
      <w:r w:rsidRPr="00BC0670">
        <w:rPr>
          <w:rFonts w:ascii="Times New Roman" w:hAnsi="Times New Roman"/>
          <w:color w:val="auto"/>
        </w:rPr>
        <w:t>, 1954.</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lastRenderedPageBreak/>
        <w:t xml:space="preserve">Фильм «Двенадцать месяцев», студия «Союзмультфильм», режиссер </w:t>
      </w:r>
      <w:hyperlink r:id="rId27" w:history="1">
        <w:r w:rsidRPr="00BC0670">
          <w:rPr>
            <w:rFonts w:ascii="Times New Roman" w:hAnsi="Times New Roman"/>
            <w:color w:val="auto"/>
          </w:rPr>
          <w:t>И.Иванов-Вано</w:t>
        </w:r>
      </w:hyperlink>
      <w:r w:rsidRPr="00BC0670">
        <w:rPr>
          <w:rFonts w:ascii="Times New Roman" w:hAnsi="Times New Roman"/>
          <w:color w:val="auto"/>
        </w:rPr>
        <w:t>, </w:t>
      </w:r>
      <w:hyperlink r:id="rId28" w:history="1">
        <w:r w:rsidRPr="00BC0670">
          <w:rPr>
            <w:rFonts w:ascii="Times New Roman" w:hAnsi="Times New Roman"/>
            <w:color w:val="auto"/>
          </w:rPr>
          <w:t>М. Ботов</w:t>
        </w:r>
      </w:hyperlink>
      <w:r w:rsidRPr="00BC0670">
        <w:rPr>
          <w:rFonts w:ascii="Times New Roman" w:hAnsi="Times New Roman"/>
          <w:color w:val="auto"/>
        </w:rPr>
        <w:t>, 1956.</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Фильм «Лягушка-путешественница», студия «Союзмультфильм», режиссёры </w:t>
      </w:r>
      <w:hyperlink r:id="rId29" w:history="1">
        <w:r w:rsidRPr="00BC0670">
          <w:rPr>
            <w:rFonts w:ascii="Times New Roman" w:hAnsi="Times New Roman"/>
            <w:color w:val="auto"/>
          </w:rPr>
          <w:t>В.Котёночкин</w:t>
        </w:r>
      </w:hyperlink>
      <w:r w:rsidRPr="00BC0670">
        <w:rPr>
          <w:rFonts w:ascii="Times New Roman" w:hAnsi="Times New Roman"/>
          <w:color w:val="auto"/>
        </w:rPr>
        <w:t>, </w:t>
      </w:r>
      <w:hyperlink r:id="rId30" w:history="1">
        <w:r w:rsidRPr="00BC0670">
          <w:rPr>
            <w:rFonts w:ascii="Times New Roman" w:hAnsi="Times New Roman"/>
            <w:color w:val="auto"/>
          </w:rPr>
          <w:t>А.Трусов</w:t>
        </w:r>
      </w:hyperlink>
      <w:r w:rsidRPr="00BC0670">
        <w:rPr>
          <w:rFonts w:ascii="Times New Roman" w:hAnsi="Times New Roman"/>
          <w:color w:val="auto"/>
        </w:rPr>
        <w:t>, 1965.</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Фильм «Серая шейка», студия «Союзмультфильм», режиссер </w:t>
      </w:r>
      <w:hyperlink r:id="rId31" w:history="1">
        <w:r w:rsidRPr="00BC0670">
          <w:rPr>
            <w:rFonts w:ascii="Times New Roman" w:hAnsi="Times New Roman"/>
            <w:color w:val="auto"/>
          </w:rPr>
          <w:t>Л.Амальрик</w:t>
        </w:r>
      </w:hyperlink>
      <w:r w:rsidRPr="00BC0670">
        <w:rPr>
          <w:rFonts w:ascii="Times New Roman" w:hAnsi="Times New Roman"/>
          <w:color w:val="auto"/>
        </w:rPr>
        <w:t>, </w:t>
      </w:r>
      <w:hyperlink r:id="rId32" w:history="1">
        <w:r w:rsidRPr="00BC0670">
          <w:rPr>
            <w:rFonts w:ascii="Times New Roman" w:hAnsi="Times New Roman"/>
            <w:color w:val="auto"/>
          </w:rPr>
          <w:t>В.Полковников</w:t>
        </w:r>
      </w:hyperlink>
      <w:r w:rsidRPr="00BC0670">
        <w:rPr>
          <w:rFonts w:ascii="Times New Roman" w:hAnsi="Times New Roman"/>
          <w:color w:val="auto"/>
        </w:rPr>
        <w:t>, 1948.</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Фильм «Золушка», студия «Союзмультфильм», режиссер </w:t>
      </w:r>
      <w:hyperlink r:id="rId33" w:history="1">
        <w:r w:rsidRPr="00BC0670">
          <w:rPr>
            <w:rFonts w:ascii="Times New Roman" w:hAnsi="Times New Roman"/>
            <w:color w:val="auto"/>
          </w:rPr>
          <w:t>И. Аксенчук</w:t>
        </w:r>
      </w:hyperlink>
      <w:r w:rsidRPr="00BC0670">
        <w:rPr>
          <w:rFonts w:ascii="Times New Roman" w:hAnsi="Times New Roman"/>
          <w:color w:val="auto"/>
        </w:rPr>
        <w:t>, 1979.</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Фильм «Новогодняя сказка», студия «Союзмультфильм», режиссёр </w:t>
      </w:r>
      <w:hyperlink r:id="rId34" w:history="1">
        <w:r w:rsidRPr="00BC0670">
          <w:rPr>
            <w:rFonts w:ascii="Times New Roman" w:hAnsi="Times New Roman"/>
            <w:color w:val="auto"/>
          </w:rPr>
          <w:t>В.Дегтярев</w:t>
        </w:r>
      </w:hyperlink>
      <w:r w:rsidRPr="00BC0670">
        <w:rPr>
          <w:rFonts w:ascii="Times New Roman" w:hAnsi="Times New Roman"/>
          <w:color w:val="auto"/>
        </w:rPr>
        <w:t>, 1972.</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Фильм «Серебряное копытце», студия  Союзмультфильм, режиссёр </w:t>
      </w:r>
      <w:hyperlink r:id="rId35" w:history="1">
        <w:r w:rsidRPr="00BC0670">
          <w:rPr>
            <w:rFonts w:ascii="Times New Roman" w:hAnsi="Times New Roman"/>
            <w:color w:val="auto"/>
          </w:rPr>
          <w:t>Г.Сокольский</w:t>
        </w:r>
      </w:hyperlink>
      <w:r w:rsidRPr="00BC0670">
        <w:rPr>
          <w:rFonts w:ascii="Times New Roman" w:hAnsi="Times New Roman"/>
          <w:color w:val="auto"/>
        </w:rPr>
        <w:t>, 1977.</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Фильм «Сказка  сказок»*, студия «Союзмультфильм», режиссер Ю.Норштейн, 1979. </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Фильм «Щелкунчик», студия «Союзмультфильм», режиссер </w:t>
      </w:r>
      <w:hyperlink r:id="rId36" w:history="1">
        <w:r w:rsidRPr="00BC0670">
          <w:rPr>
            <w:rFonts w:ascii="Times New Roman" w:hAnsi="Times New Roman"/>
            <w:color w:val="auto"/>
          </w:rPr>
          <w:t>Б.Степанцев</w:t>
        </w:r>
      </w:hyperlink>
      <w:r w:rsidRPr="00BC0670">
        <w:rPr>
          <w:rFonts w:ascii="Times New Roman" w:hAnsi="Times New Roman"/>
          <w:color w:val="auto"/>
        </w:rPr>
        <w:t>,1973.</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Фильм «Гуси-лебеди», студия  Союзмультфильм, режиссёры </w:t>
      </w:r>
      <w:hyperlink r:id="rId37" w:history="1">
        <w:r w:rsidRPr="00BC0670">
          <w:rPr>
            <w:rFonts w:ascii="Times New Roman" w:hAnsi="Times New Roman"/>
            <w:color w:val="auto"/>
          </w:rPr>
          <w:t>И.Иванов-Вано</w:t>
        </w:r>
      </w:hyperlink>
      <w:r w:rsidRPr="00BC0670">
        <w:rPr>
          <w:rFonts w:ascii="Times New Roman" w:hAnsi="Times New Roman"/>
          <w:color w:val="auto"/>
        </w:rPr>
        <w:t>, </w:t>
      </w:r>
      <w:hyperlink r:id="rId38" w:history="1">
        <w:r w:rsidRPr="00BC0670">
          <w:rPr>
            <w:rFonts w:ascii="Times New Roman" w:hAnsi="Times New Roman"/>
            <w:color w:val="auto"/>
          </w:rPr>
          <w:t>А.Снежко-Блоцкая</w:t>
        </w:r>
      </w:hyperlink>
      <w:r w:rsidRPr="00BC0670">
        <w:rPr>
          <w:rFonts w:ascii="Times New Roman" w:hAnsi="Times New Roman"/>
          <w:color w:val="auto"/>
        </w:rPr>
        <w:t>,   1949.</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Цикл фильмов «Приключение Незнайки и его друзей», студия « ТО Экран», режиссер коллектив авторов, 1971-1973.  </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Сериал «Простоквашино» и «Возвращение в Простоквашино» (2 сезона), студия «Союзмультфильм», режиссеры: коллектив авторов, 2018.</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Сериал «Смешарики», студии «Петербург», «Мастерфильм», коллектив авторов, 2004. </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Сериал «Домовенок Кузя», студия ТО «Экран», режиссер А. Зябликова, 2000 – 2002.</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Сериал «Ну, погоди!», студия «Союзмультфильм», режиссер В. Котеночкин, 1969. </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Сериал «Маша и медведь» (6 сезонов), студия «Анимаккорд», режиссеры О. Кузовков, О. Ужинов, 2009-2022.</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Сериал «Фиксики» (4 сезона), компания «Аэроплан», режиссер В.Бедошвили, 2010.</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Сериал «Оранжевая корова» (1 сезон), студия  Союзмультфильм, режиссер Е.Ернова</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Сериал «Монсики» (2 сезона), студия «Рики», режиссёр А.Бахурин </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Сериал «Смешарики. ПИН-КОД», студия «Рики», режиссёры: </w:t>
      </w:r>
      <w:hyperlink r:id="rId39" w:history="1">
        <w:r w:rsidRPr="00BC0670">
          <w:rPr>
            <w:rFonts w:ascii="Times New Roman" w:hAnsi="Times New Roman"/>
            <w:color w:val="auto"/>
          </w:rPr>
          <w:t>Р.Соколов</w:t>
        </w:r>
      </w:hyperlink>
      <w:r w:rsidRPr="00BC0670">
        <w:rPr>
          <w:rFonts w:ascii="Times New Roman" w:hAnsi="Times New Roman"/>
          <w:color w:val="auto"/>
        </w:rPr>
        <w:t xml:space="preserve">, </w:t>
      </w:r>
      <w:hyperlink r:id="rId40" w:history="1">
        <w:r w:rsidRPr="00BC0670">
          <w:rPr>
            <w:rFonts w:ascii="Times New Roman" w:hAnsi="Times New Roman"/>
            <w:color w:val="auto"/>
          </w:rPr>
          <w:t>А. Горбунов</w:t>
        </w:r>
      </w:hyperlink>
      <w:r w:rsidRPr="00BC0670">
        <w:rPr>
          <w:rFonts w:ascii="Times New Roman" w:hAnsi="Times New Roman"/>
          <w:color w:val="auto"/>
        </w:rPr>
        <w:t xml:space="preserve">, </w:t>
      </w:r>
      <w:hyperlink r:id="rId41" w:history="1">
        <w:r w:rsidRPr="00BC0670">
          <w:rPr>
            <w:rFonts w:ascii="Times New Roman" w:hAnsi="Times New Roman"/>
            <w:color w:val="auto"/>
          </w:rPr>
          <w:t>Д. Сулейманов</w:t>
        </w:r>
      </w:hyperlink>
      <w:r w:rsidRPr="00BC0670">
        <w:rPr>
          <w:rFonts w:ascii="Times New Roman" w:hAnsi="Times New Roman"/>
          <w:color w:val="auto"/>
        </w:rPr>
        <w:t xml:space="preserve"> и др.</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Сериал «Зебра в клеточку» (1 сезон), студия «Союзмультфильм», режиссер </w:t>
      </w:r>
      <w:hyperlink r:id="rId42" w:history="1">
        <w:r w:rsidRPr="00BC0670">
          <w:rPr>
            <w:rFonts w:ascii="Times New Roman" w:hAnsi="Times New Roman"/>
            <w:color w:val="auto"/>
          </w:rPr>
          <w:t>А. Алексеев</w:t>
        </w:r>
      </w:hyperlink>
      <w:r w:rsidRPr="00BC0670">
        <w:rPr>
          <w:rFonts w:ascii="Times New Roman" w:hAnsi="Times New Roman"/>
          <w:color w:val="auto"/>
        </w:rPr>
        <w:t>, А. Борисова, М. Куликов, А.Золотарева, 2020.</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Полнометражный анимационный фильм «Снежная королева», студия «Союзмультфильм», режиссёр </w:t>
      </w:r>
      <w:hyperlink r:id="rId43" w:history="1">
        <w:r w:rsidRPr="00BC0670">
          <w:rPr>
            <w:rFonts w:ascii="Times New Roman" w:hAnsi="Times New Roman"/>
            <w:color w:val="auto"/>
          </w:rPr>
          <w:t>Л.Атаманов</w:t>
        </w:r>
      </w:hyperlink>
      <w:r w:rsidRPr="00BC0670">
        <w:rPr>
          <w:rFonts w:ascii="Times New Roman" w:hAnsi="Times New Roman"/>
          <w:color w:val="auto"/>
        </w:rPr>
        <w:t>, 1957.</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Полнометражный анимационный фильм «Аленький цветочек», студия «Союзмультфильм», режиссер </w:t>
      </w:r>
      <w:hyperlink r:id="rId44" w:history="1">
        <w:r w:rsidRPr="00BC0670">
          <w:rPr>
            <w:rFonts w:ascii="Times New Roman" w:hAnsi="Times New Roman"/>
            <w:color w:val="auto"/>
          </w:rPr>
          <w:t>Л.Атаманов</w:t>
        </w:r>
      </w:hyperlink>
      <w:r w:rsidRPr="00BC0670">
        <w:rPr>
          <w:rFonts w:ascii="Times New Roman" w:hAnsi="Times New Roman"/>
          <w:color w:val="auto"/>
        </w:rPr>
        <w:t>, 1952.</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Полнометражный анимационный фильм «Сказка о царе Салтане», студия «Союзмультфильм», режиссер И. Иванов-Вано, Л.Мильчин, 1984.</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lastRenderedPageBreak/>
        <w:t xml:space="preserve">Полнометражный анимационный фильм «Карлик Нос»* (6+), студии анимационного кино «Мельница» и кинокомпании «СТВ», режиссер </w:t>
      </w:r>
      <w:hyperlink r:id="rId45" w:history="1">
        <w:r w:rsidRPr="00BC0670">
          <w:rPr>
            <w:rFonts w:ascii="Times New Roman" w:hAnsi="Times New Roman"/>
            <w:color w:val="auto"/>
          </w:rPr>
          <w:t>И.Максимов</w:t>
        </w:r>
      </w:hyperlink>
      <w:r w:rsidRPr="00BC0670">
        <w:rPr>
          <w:rFonts w:ascii="Times New Roman" w:hAnsi="Times New Roman"/>
          <w:color w:val="auto"/>
        </w:rPr>
        <w:t xml:space="preserve">, 2003. </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 xml:space="preserve">Полнометражный анимационный фильм «Белка и Стрелка. Звёздные собаки», </w:t>
      </w:r>
      <w:hyperlink r:id="rId46" w:tooltip="Киностудия" w:history="1">
        <w:r w:rsidRPr="00BC0670">
          <w:rPr>
            <w:rFonts w:ascii="Times New Roman" w:hAnsi="Times New Roman"/>
            <w:color w:val="auto"/>
          </w:rPr>
          <w:t>киностудия</w:t>
        </w:r>
      </w:hyperlink>
      <w:r w:rsidRPr="00BC0670">
        <w:rPr>
          <w:rFonts w:ascii="Times New Roman" w:hAnsi="Times New Roman"/>
          <w:color w:val="auto"/>
        </w:rPr>
        <w:t xml:space="preserve"> «Центр национального фильма» и ООО «ЦНФ-Анима, режиссер </w:t>
      </w:r>
      <w:hyperlink r:id="rId47" w:history="1">
        <w:r w:rsidRPr="00BC0670">
          <w:rPr>
            <w:rFonts w:ascii="Times New Roman" w:hAnsi="Times New Roman"/>
            <w:color w:val="auto"/>
          </w:rPr>
          <w:t>С.Ушаков</w:t>
        </w:r>
      </w:hyperlink>
      <w:r w:rsidRPr="00BC0670">
        <w:rPr>
          <w:rFonts w:ascii="Times New Roman" w:hAnsi="Times New Roman"/>
          <w:color w:val="auto"/>
        </w:rPr>
        <w:t xml:space="preserve">, </w:t>
      </w:r>
      <w:hyperlink r:id="rId48" w:tooltip="Евланникова, Инна Феликсовна" w:history="1">
        <w:r w:rsidRPr="00BC0670">
          <w:rPr>
            <w:rFonts w:ascii="Times New Roman" w:hAnsi="Times New Roman"/>
            <w:color w:val="auto"/>
          </w:rPr>
          <w:t>И.Евланникова</w:t>
        </w:r>
      </w:hyperlink>
      <w:r w:rsidRPr="00BC0670">
        <w:rPr>
          <w:rFonts w:ascii="Times New Roman" w:hAnsi="Times New Roman"/>
          <w:color w:val="auto"/>
        </w:rPr>
        <w:t>, 2010.</w:t>
      </w:r>
    </w:p>
    <w:p w:rsidR="005958B8" w:rsidRPr="00BC0670" w:rsidRDefault="004C16C3" w:rsidP="002D3885">
      <w:pPr>
        <w:numPr>
          <w:ilvl w:val="0"/>
          <w:numId w:val="13"/>
        </w:numPr>
        <w:ind w:left="0" w:firstLine="567"/>
        <w:rPr>
          <w:rFonts w:ascii="Times New Roman" w:hAnsi="Times New Roman"/>
          <w:i/>
          <w:color w:val="auto"/>
        </w:rPr>
      </w:pPr>
      <w:r w:rsidRPr="00BC0670">
        <w:rPr>
          <w:rFonts w:ascii="Times New Roman" w:hAnsi="Times New Roman"/>
          <w:color w:val="auto"/>
        </w:rPr>
        <w:t>Полнометражный анимационный фильм «Суворов: великое путешествие» (6+), студия «Союзмультфильм», режиссер Б.Чертков, 2022.</w:t>
      </w:r>
    </w:p>
    <w:p w:rsidR="005958B8" w:rsidRPr="00BC0670" w:rsidRDefault="005958B8">
      <w:pPr>
        <w:rPr>
          <w:rFonts w:ascii="Times New Roman" w:hAnsi="Times New Roman"/>
          <w:color w:val="auto"/>
        </w:rPr>
      </w:pPr>
    </w:p>
    <w:p w:rsidR="00B9371B" w:rsidRPr="00BC0670" w:rsidRDefault="00B9371B">
      <w:pPr>
        <w:jc w:val="center"/>
        <w:rPr>
          <w:rFonts w:ascii="Times New Roman" w:hAnsi="Times New Roman"/>
          <w:b/>
          <w:i/>
          <w:color w:val="auto"/>
        </w:rPr>
      </w:pPr>
    </w:p>
    <w:p w:rsidR="005958B8" w:rsidRPr="00BC0670" w:rsidRDefault="004C16C3">
      <w:pPr>
        <w:jc w:val="center"/>
        <w:rPr>
          <w:rFonts w:ascii="Times New Roman" w:hAnsi="Times New Roman"/>
          <w:b/>
          <w:i/>
          <w:color w:val="auto"/>
        </w:rPr>
      </w:pPr>
      <w:r w:rsidRPr="00BC0670">
        <w:rPr>
          <w:rFonts w:ascii="Times New Roman" w:hAnsi="Times New Roman"/>
          <w:b/>
          <w:i/>
          <w:color w:val="auto"/>
        </w:rPr>
        <w:t>Зарубежные анимационные произведения</w:t>
      </w:r>
    </w:p>
    <w:p w:rsidR="005958B8" w:rsidRPr="00BC0670" w:rsidRDefault="004C16C3" w:rsidP="002D3885">
      <w:pPr>
        <w:numPr>
          <w:ilvl w:val="0"/>
          <w:numId w:val="14"/>
        </w:numPr>
        <w:ind w:left="0" w:firstLine="567"/>
        <w:rPr>
          <w:rFonts w:ascii="Times New Roman" w:hAnsi="Times New Roman"/>
          <w:color w:val="auto"/>
        </w:rPr>
      </w:pPr>
      <w:r w:rsidRPr="00BC0670">
        <w:rPr>
          <w:rFonts w:ascii="Times New Roman" w:hAnsi="Times New Roman"/>
          <w:color w:val="auto"/>
        </w:rPr>
        <w:t xml:space="preserve">Полнометражный анимационный фильм «Бемби», студия WaltDisney, режиссер </w:t>
      </w:r>
      <w:hyperlink r:id="rId49" w:history="1">
        <w:r w:rsidRPr="00BC0670">
          <w:rPr>
            <w:rFonts w:ascii="Times New Roman" w:hAnsi="Times New Roman"/>
            <w:color w:val="auto"/>
          </w:rPr>
          <w:t>Дэвид Хэнд</w:t>
        </w:r>
      </w:hyperlink>
      <w:r w:rsidRPr="00BC0670">
        <w:rPr>
          <w:rFonts w:ascii="Times New Roman" w:hAnsi="Times New Roman"/>
          <w:color w:val="auto"/>
        </w:rPr>
        <w:t>, 1942.</w:t>
      </w:r>
    </w:p>
    <w:p w:rsidR="005958B8" w:rsidRPr="00BC0670" w:rsidRDefault="004C16C3" w:rsidP="002D3885">
      <w:pPr>
        <w:numPr>
          <w:ilvl w:val="0"/>
          <w:numId w:val="14"/>
        </w:numPr>
        <w:ind w:left="0" w:firstLine="567"/>
        <w:rPr>
          <w:rFonts w:ascii="Times New Roman" w:hAnsi="Times New Roman"/>
          <w:color w:val="auto"/>
        </w:rPr>
      </w:pPr>
      <w:r w:rsidRPr="00BC0670">
        <w:rPr>
          <w:rFonts w:ascii="Times New Roman" w:hAnsi="Times New Roman"/>
          <w:color w:val="auto"/>
        </w:rPr>
        <w:t>Полнометражный анимационный фильм «Король Лев», студия WaltDisney, режиссер Р. Аллерс, 1994, США.</w:t>
      </w:r>
    </w:p>
    <w:p w:rsidR="005958B8" w:rsidRPr="00BC0670" w:rsidRDefault="004C16C3" w:rsidP="002D3885">
      <w:pPr>
        <w:numPr>
          <w:ilvl w:val="0"/>
          <w:numId w:val="14"/>
        </w:numPr>
        <w:ind w:left="0" w:firstLine="567"/>
        <w:rPr>
          <w:rFonts w:ascii="Times New Roman" w:hAnsi="Times New Roman"/>
          <w:color w:val="auto"/>
        </w:rPr>
      </w:pPr>
      <w:r w:rsidRPr="00BC0670">
        <w:rPr>
          <w:rFonts w:ascii="Times New Roman" w:hAnsi="Times New Roman"/>
          <w:color w:val="auto"/>
        </w:rPr>
        <w:t>Полнометражный анимационный фильм «Алиса в стране чудес», студия WaltDisney, режиссер К. Джероними, У.Джексон, 1951.</w:t>
      </w:r>
    </w:p>
    <w:p w:rsidR="005958B8" w:rsidRPr="00BC0670" w:rsidRDefault="004C16C3" w:rsidP="002D3885">
      <w:pPr>
        <w:numPr>
          <w:ilvl w:val="0"/>
          <w:numId w:val="14"/>
        </w:numPr>
        <w:ind w:left="0" w:firstLine="567"/>
        <w:rPr>
          <w:rFonts w:ascii="Times New Roman" w:hAnsi="Times New Roman"/>
          <w:color w:val="auto"/>
        </w:rPr>
      </w:pPr>
      <w:r w:rsidRPr="00BC0670">
        <w:rPr>
          <w:rFonts w:ascii="Times New Roman" w:hAnsi="Times New Roman"/>
          <w:color w:val="auto"/>
        </w:rPr>
        <w:t xml:space="preserve">Полнометражный анимационный фильм «Русалочка», студия WaltDisney, режиссер </w:t>
      </w:r>
      <w:hyperlink r:id="rId50" w:history="1">
        <w:r w:rsidRPr="00BC0670">
          <w:rPr>
            <w:rFonts w:ascii="Times New Roman" w:hAnsi="Times New Roman"/>
            <w:color w:val="auto"/>
          </w:rPr>
          <w:t>Дж.Митчелл</w:t>
        </w:r>
      </w:hyperlink>
      <w:r w:rsidRPr="00BC0670">
        <w:rPr>
          <w:rFonts w:ascii="Times New Roman" w:hAnsi="Times New Roman"/>
          <w:color w:val="auto"/>
        </w:rPr>
        <w:t>, </w:t>
      </w:r>
      <w:hyperlink r:id="rId51" w:history="1">
        <w:r w:rsidRPr="00BC0670">
          <w:rPr>
            <w:rFonts w:ascii="Times New Roman" w:hAnsi="Times New Roman"/>
            <w:color w:val="auto"/>
          </w:rPr>
          <w:t>М. Мантта</w:t>
        </w:r>
      </w:hyperlink>
      <w:r w:rsidRPr="00BC0670">
        <w:rPr>
          <w:rFonts w:ascii="Times New Roman" w:hAnsi="Times New Roman"/>
          <w:color w:val="auto"/>
        </w:rPr>
        <w:t>,1989.</w:t>
      </w:r>
    </w:p>
    <w:p w:rsidR="005958B8" w:rsidRPr="00BC0670" w:rsidRDefault="004C16C3" w:rsidP="002D3885">
      <w:pPr>
        <w:numPr>
          <w:ilvl w:val="0"/>
          <w:numId w:val="14"/>
        </w:numPr>
        <w:ind w:left="0" w:firstLine="567"/>
        <w:rPr>
          <w:rFonts w:ascii="Times New Roman" w:hAnsi="Times New Roman"/>
          <w:color w:val="auto"/>
        </w:rPr>
      </w:pPr>
      <w:r w:rsidRPr="00BC0670">
        <w:rPr>
          <w:rFonts w:ascii="Times New Roman" w:hAnsi="Times New Roman"/>
          <w:color w:val="auto"/>
        </w:rPr>
        <w:t>Полнометражный анимационный фильм «Красавица и чудовище», студия WaltDisney, режиссер Г. Труздейл, 1992, США.</w:t>
      </w:r>
    </w:p>
    <w:p w:rsidR="005958B8" w:rsidRPr="00BC0670" w:rsidRDefault="004C16C3" w:rsidP="002D3885">
      <w:pPr>
        <w:numPr>
          <w:ilvl w:val="0"/>
          <w:numId w:val="14"/>
        </w:numPr>
        <w:ind w:left="0" w:firstLine="567"/>
        <w:rPr>
          <w:rFonts w:ascii="Times New Roman" w:hAnsi="Times New Roman"/>
          <w:color w:val="auto"/>
        </w:rPr>
      </w:pPr>
      <w:r w:rsidRPr="00BC0670">
        <w:rPr>
          <w:rFonts w:ascii="Times New Roman" w:hAnsi="Times New Roman"/>
          <w:color w:val="auto"/>
        </w:rPr>
        <w:t>Полнометражный анимационный фильм фильм «Балто», студия UniversalPictures, режиссер С. Уэллс, 1995, США.</w:t>
      </w:r>
    </w:p>
    <w:p w:rsidR="005958B8" w:rsidRPr="00BC0670" w:rsidRDefault="004C16C3" w:rsidP="002D3885">
      <w:pPr>
        <w:numPr>
          <w:ilvl w:val="0"/>
          <w:numId w:val="14"/>
        </w:numPr>
        <w:ind w:left="0" w:firstLine="567"/>
        <w:rPr>
          <w:rFonts w:ascii="Times New Roman" w:hAnsi="Times New Roman"/>
          <w:color w:val="auto"/>
        </w:rPr>
      </w:pPr>
      <w:r w:rsidRPr="00BC0670">
        <w:rPr>
          <w:rFonts w:ascii="Times New Roman" w:hAnsi="Times New Roman"/>
          <w:color w:val="auto"/>
        </w:rPr>
        <w:t>Полнометражный анимационный фильм «Ледниковый период», киностудия BlueSkyStudios, режиссер К.Уэдж, 2002, США.</w:t>
      </w:r>
    </w:p>
    <w:p w:rsidR="005958B8" w:rsidRPr="00BC0670" w:rsidRDefault="004C16C3" w:rsidP="002D3885">
      <w:pPr>
        <w:numPr>
          <w:ilvl w:val="0"/>
          <w:numId w:val="14"/>
        </w:numPr>
        <w:ind w:left="0" w:firstLine="567"/>
        <w:rPr>
          <w:rFonts w:ascii="Times New Roman" w:hAnsi="Times New Roman"/>
          <w:color w:val="auto"/>
        </w:rPr>
      </w:pPr>
      <w:r w:rsidRPr="00BC0670">
        <w:rPr>
          <w:rFonts w:ascii="Times New Roman" w:hAnsi="Times New Roman"/>
          <w:color w:val="auto"/>
        </w:rPr>
        <w:t>Полнометражный анимационный фильм «Как приручить дракона» (6+), студия DreamsWorkAnimation, режиссеры К. Сандерс, Д. Деблуа, 2010, США.</w:t>
      </w:r>
    </w:p>
    <w:p w:rsidR="005958B8" w:rsidRPr="00BC0670" w:rsidRDefault="004C16C3" w:rsidP="002D3885">
      <w:pPr>
        <w:numPr>
          <w:ilvl w:val="0"/>
          <w:numId w:val="14"/>
        </w:numPr>
        <w:ind w:left="0" w:firstLine="567"/>
        <w:rPr>
          <w:rFonts w:ascii="Times New Roman" w:hAnsi="Times New Roman"/>
          <w:color w:val="auto"/>
        </w:rPr>
      </w:pPr>
      <w:r w:rsidRPr="00BC0670">
        <w:rPr>
          <w:rFonts w:ascii="Times New Roman" w:hAnsi="Times New Roman"/>
          <w:color w:val="auto"/>
        </w:rPr>
        <w:t>Анимационный сериал «Долина Муми-троллей» (2 сезона), студия GutsyAnimations, YLE Draama, режиссер С.Бокс, Д.Робби, 2019-2020.</w:t>
      </w:r>
    </w:p>
    <w:p w:rsidR="005958B8" w:rsidRPr="00BC0670" w:rsidRDefault="004C16C3" w:rsidP="002D3885">
      <w:pPr>
        <w:numPr>
          <w:ilvl w:val="0"/>
          <w:numId w:val="14"/>
        </w:numPr>
        <w:ind w:left="0" w:firstLine="567"/>
        <w:rPr>
          <w:rFonts w:ascii="Times New Roman" w:hAnsi="Times New Roman"/>
          <w:color w:val="auto"/>
        </w:rPr>
      </w:pPr>
      <w:r w:rsidRPr="00BC0670">
        <w:rPr>
          <w:rFonts w:ascii="Times New Roman" w:hAnsi="Times New Roman"/>
          <w:color w:val="auto"/>
        </w:rPr>
        <w:t>Полнометражный анимационный фильм «Мой сосед Тоторо»,  студия «Ghibli», режиссер  Хаяо Миядзаки,1988.</w:t>
      </w:r>
    </w:p>
    <w:p w:rsidR="005958B8" w:rsidRPr="00BC0670" w:rsidRDefault="004C16C3" w:rsidP="002D3885">
      <w:pPr>
        <w:numPr>
          <w:ilvl w:val="0"/>
          <w:numId w:val="14"/>
        </w:numPr>
        <w:ind w:left="0" w:firstLine="567"/>
        <w:rPr>
          <w:rFonts w:ascii="Times New Roman" w:hAnsi="Times New Roman"/>
          <w:color w:val="auto"/>
        </w:rPr>
      </w:pPr>
      <w:r w:rsidRPr="00BC0670">
        <w:rPr>
          <w:rFonts w:ascii="Times New Roman" w:hAnsi="Times New Roman"/>
          <w:color w:val="auto"/>
        </w:rPr>
        <w:t>Полнометражный анимационный фильм «Рыбка Поньо на утесе», студия «Ghibli», режиссер  ХаяоМиядзаки, 2008.</w:t>
      </w:r>
    </w:p>
    <w:p w:rsidR="005958B8" w:rsidRPr="00BC0670" w:rsidRDefault="005958B8">
      <w:pPr>
        <w:jc w:val="center"/>
        <w:rPr>
          <w:rFonts w:ascii="Times New Roman" w:hAnsi="Times New Roman"/>
          <w:b/>
          <w:i/>
          <w:color w:val="auto"/>
        </w:rPr>
      </w:pPr>
    </w:p>
    <w:p w:rsidR="005958B8" w:rsidRPr="00BC0670" w:rsidRDefault="004C16C3">
      <w:pPr>
        <w:jc w:val="center"/>
        <w:rPr>
          <w:rFonts w:ascii="Times New Roman" w:hAnsi="Times New Roman"/>
          <w:b/>
          <w:i/>
          <w:color w:val="auto"/>
        </w:rPr>
      </w:pPr>
      <w:r w:rsidRPr="00BC0670">
        <w:rPr>
          <w:rFonts w:ascii="Times New Roman" w:hAnsi="Times New Roman"/>
          <w:b/>
          <w:i/>
          <w:color w:val="auto"/>
        </w:rPr>
        <w:t>Отечественные и зарубежные кинематографические произведения</w:t>
      </w:r>
    </w:p>
    <w:p w:rsidR="005958B8" w:rsidRPr="00BC0670" w:rsidRDefault="004C16C3" w:rsidP="002D3885">
      <w:pPr>
        <w:numPr>
          <w:ilvl w:val="0"/>
          <w:numId w:val="15"/>
        </w:numPr>
        <w:ind w:left="0" w:firstLine="567"/>
        <w:rPr>
          <w:rFonts w:ascii="Times New Roman" w:hAnsi="Times New Roman"/>
          <w:color w:val="auto"/>
        </w:rPr>
      </w:pPr>
      <w:r w:rsidRPr="00BC0670">
        <w:rPr>
          <w:rFonts w:ascii="Times New Roman" w:hAnsi="Times New Roman"/>
          <w:color w:val="auto"/>
        </w:rPr>
        <w:lastRenderedPageBreak/>
        <w:t>Кинофильм «Варвара-краса, длинная коса» (6+), киностудия им. М. Горького, режиссер А. Роу, 1969.</w:t>
      </w:r>
    </w:p>
    <w:p w:rsidR="005958B8" w:rsidRPr="00BC0670" w:rsidRDefault="004C16C3" w:rsidP="002D3885">
      <w:pPr>
        <w:numPr>
          <w:ilvl w:val="0"/>
          <w:numId w:val="15"/>
        </w:numPr>
        <w:ind w:left="0" w:firstLine="567"/>
        <w:rPr>
          <w:rFonts w:ascii="Times New Roman" w:hAnsi="Times New Roman"/>
          <w:color w:val="auto"/>
        </w:rPr>
      </w:pPr>
      <w:r w:rsidRPr="00BC0670">
        <w:rPr>
          <w:rFonts w:ascii="Times New Roman" w:hAnsi="Times New Roman"/>
          <w:color w:val="auto"/>
        </w:rPr>
        <w:t>Кинофильм «Золушка» (0+), киностудия «Ленфильм», режиссер М. Шапиро, 1947.</w:t>
      </w:r>
    </w:p>
    <w:p w:rsidR="005958B8" w:rsidRPr="00BC0670" w:rsidRDefault="004C16C3" w:rsidP="002D3885">
      <w:pPr>
        <w:numPr>
          <w:ilvl w:val="0"/>
          <w:numId w:val="15"/>
        </w:numPr>
        <w:ind w:left="0" w:firstLine="567"/>
        <w:rPr>
          <w:rFonts w:ascii="Times New Roman" w:hAnsi="Times New Roman"/>
          <w:color w:val="auto"/>
        </w:rPr>
      </w:pPr>
      <w:r w:rsidRPr="00BC0670">
        <w:rPr>
          <w:rFonts w:ascii="Times New Roman" w:hAnsi="Times New Roman"/>
          <w:color w:val="auto"/>
        </w:rPr>
        <w:t>Кинофильм «Приключения Буратино» (0+), киностудия «Беларусьфильм», режиссер А. Нечаев, 1977.</w:t>
      </w:r>
    </w:p>
    <w:p w:rsidR="005958B8" w:rsidRPr="00BC0670" w:rsidRDefault="004C16C3" w:rsidP="002D3885">
      <w:pPr>
        <w:numPr>
          <w:ilvl w:val="0"/>
          <w:numId w:val="15"/>
        </w:numPr>
        <w:ind w:left="0" w:firstLine="567"/>
        <w:rPr>
          <w:rFonts w:ascii="Times New Roman" w:hAnsi="Times New Roman"/>
          <w:color w:val="auto"/>
        </w:rPr>
      </w:pPr>
      <w:r w:rsidRPr="00BC0670">
        <w:rPr>
          <w:rFonts w:ascii="Times New Roman" w:hAnsi="Times New Roman"/>
          <w:color w:val="auto"/>
        </w:rPr>
        <w:t>Кинофильм «Морозко» (0+), киностудия им. М. Горького, режиссер А. Роу, 1964.</w:t>
      </w:r>
    </w:p>
    <w:p w:rsidR="005958B8" w:rsidRPr="00BC0670" w:rsidRDefault="004C16C3" w:rsidP="002D3885">
      <w:pPr>
        <w:numPr>
          <w:ilvl w:val="0"/>
          <w:numId w:val="15"/>
        </w:numPr>
        <w:ind w:left="0" w:firstLine="567"/>
        <w:rPr>
          <w:rFonts w:ascii="Times New Roman" w:hAnsi="Times New Roman"/>
          <w:color w:val="auto"/>
        </w:rPr>
      </w:pPr>
      <w:r w:rsidRPr="00BC0670">
        <w:rPr>
          <w:rFonts w:ascii="Times New Roman" w:hAnsi="Times New Roman"/>
          <w:color w:val="auto"/>
        </w:rPr>
        <w:t>Кинофильм «Марья-искусница» (6+),  киностудия им. М. Горького, режиссер А. Роу, 1959.</w:t>
      </w:r>
    </w:p>
    <w:p w:rsidR="005958B8" w:rsidRPr="00BC0670" w:rsidRDefault="004C16C3" w:rsidP="002D3885">
      <w:pPr>
        <w:numPr>
          <w:ilvl w:val="0"/>
          <w:numId w:val="15"/>
        </w:numPr>
        <w:ind w:left="0" w:firstLine="567"/>
        <w:rPr>
          <w:rFonts w:ascii="Times New Roman" w:hAnsi="Times New Roman"/>
          <w:color w:val="auto"/>
        </w:rPr>
      </w:pPr>
      <w:r w:rsidRPr="00BC0670">
        <w:rPr>
          <w:rFonts w:ascii="Times New Roman" w:hAnsi="Times New Roman"/>
          <w:color w:val="auto"/>
        </w:rPr>
        <w:t xml:space="preserve">Кинофильм «Новогодние приключения Маши и Вити» (0+), киностудия «Ленфильм», режиссёры </w:t>
      </w:r>
      <w:hyperlink r:id="rId52" w:history="1">
        <w:r w:rsidRPr="00BC0670">
          <w:rPr>
            <w:rFonts w:ascii="Times New Roman" w:hAnsi="Times New Roman"/>
            <w:color w:val="auto"/>
          </w:rPr>
          <w:t>И.Усов</w:t>
        </w:r>
      </w:hyperlink>
      <w:r w:rsidRPr="00BC0670">
        <w:rPr>
          <w:rFonts w:ascii="Times New Roman" w:hAnsi="Times New Roman"/>
          <w:color w:val="auto"/>
        </w:rPr>
        <w:t>, </w:t>
      </w:r>
      <w:hyperlink r:id="rId53" w:history="1">
        <w:r w:rsidRPr="00BC0670">
          <w:rPr>
            <w:rFonts w:ascii="Times New Roman" w:hAnsi="Times New Roman"/>
            <w:color w:val="auto"/>
          </w:rPr>
          <w:t>Г.Казанский</w:t>
        </w:r>
      </w:hyperlink>
      <w:r w:rsidRPr="00BC0670">
        <w:rPr>
          <w:rFonts w:ascii="Times New Roman" w:hAnsi="Times New Roman"/>
          <w:color w:val="auto"/>
        </w:rPr>
        <w:t>,1975.</w:t>
      </w:r>
    </w:p>
    <w:p w:rsidR="005958B8" w:rsidRPr="00BC0670" w:rsidRDefault="004C16C3" w:rsidP="002D3885">
      <w:pPr>
        <w:numPr>
          <w:ilvl w:val="0"/>
          <w:numId w:val="15"/>
        </w:numPr>
        <w:ind w:left="0" w:firstLine="567"/>
        <w:rPr>
          <w:rFonts w:ascii="Times New Roman" w:hAnsi="Times New Roman"/>
          <w:color w:val="auto"/>
        </w:rPr>
      </w:pPr>
      <w:r w:rsidRPr="00BC0670">
        <w:rPr>
          <w:rFonts w:ascii="Times New Roman" w:hAnsi="Times New Roman"/>
          <w:color w:val="auto"/>
        </w:rPr>
        <w:t xml:space="preserve">Кинофильм «Мама», киностудия «Мосфильм» (0+), режиссёр </w:t>
      </w:r>
      <w:hyperlink r:id="rId54" w:history="1">
        <w:r w:rsidRPr="00BC0670">
          <w:rPr>
            <w:rFonts w:ascii="Times New Roman" w:hAnsi="Times New Roman"/>
            <w:color w:val="auto"/>
          </w:rPr>
          <w:t>Э.Бостан</w:t>
        </w:r>
      </w:hyperlink>
      <w:r w:rsidRPr="00BC0670">
        <w:rPr>
          <w:rFonts w:ascii="Times New Roman" w:hAnsi="Times New Roman"/>
          <w:color w:val="auto"/>
        </w:rPr>
        <w:t xml:space="preserve">,1976. </w:t>
      </w:r>
    </w:p>
    <w:p w:rsidR="005958B8" w:rsidRPr="00BC0670" w:rsidRDefault="004C16C3" w:rsidP="002D3885">
      <w:pPr>
        <w:numPr>
          <w:ilvl w:val="0"/>
          <w:numId w:val="15"/>
        </w:numPr>
        <w:ind w:left="0" w:firstLine="567"/>
        <w:rPr>
          <w:rFonts w:ascii="Times New Roman" w:hAnsi="Times New Roman"/>
          <w:color w:val="auto"/>
        </w:rPr>
      </w:pPr>
      <w:r w:rsidRPr="00BC0670">
        <w:rPr>
          <w:rFonts w:ascii="Times New Roman" w:hAnsi="Times New Roman"/>
          <w:color w:val="auto"/>
        </w:rPr>
        <w:t xml:space="preserve">Кинофильм «Мери поппинс, до свидания!» (0+),киностудия «Мосфильм», режиссёр Л.Квинихидзе, 1983. </w:t>
      </w:r>
    </w:p>
    <w:p w:rsidR="005958B8" w:rsidRPr="00BC0670" w:rsidRDefault="004C16C3" w:rsidP="002D3885">
      <w:pPr>
        <w:numPr>
          <w:ilvl w:val="0"/>
          <w:numId w:val="15"/>
        </w:numPr>
        <w:ind w:left="0" w:firstLine="567"/>
        <w:rPr>
          <w:rFonts w:ascii="Times New Roman" w:hAnsi="Times New Roman"/>
          <w:color w:val="auto"/>
        </w:rPr>
      </w:pPr>
      <w:r w:rsidRPr="00BC0670">
        <w:rPr>
          <w:rFonts w:ascii="Times New Roman" w:hAnsi="Times New Roman"/>
          <w:color w:val="auto"/>
        </w:rPr>
        <w:t>Кинофильм «Щелк</w:t>
      </w:r>
      <w:r w:rsidR="00CE1D53" w:rsidRPr="00BC0670">
        <w:rPr>
          <w:rFonts w:ascii="Times New Roman" w:hAnsi="Times New Roman"/>
          <w:color w:val="auto"/>
        </w:rPr>
        <w:t xml:space="preserve">унчик и Крысиный король» (6+), </w:t>
      </w:r>
      <w:r w:rsidRPr="00BC0670">
        <w:rPr>
          <w:rFonts w:ascii="Times New Roman" w:hAnsi="Times New Roman"/>
          <w:color w:val="auto"/>
        </w:rPr>
        <w:t xml:space="preserve">кинокомпания «FreestyleReleasingCinemarketFilms», режиссер А.Кончаловский, 2010. </w:t>
      </w:r>
    </w:p>
    <w:p w:rsidR="005958B8" w:rsidRPr="00BC0670" w:rsidRDefault="005958B8">
      <w:pPr>
        <w:ind w:left="567"/>
        <w:rPr>
          <w:rFonts w:ascii="Times New Roman" w:hAnsi="Times New Roman"/>
          <w:color w:val="auto"/>
        </w:rPr>
      </w:pPr>
    </w:p>
    <w:p w:rsidR="005958B8" w:rsidRPr="00BC0670" w:rsidRDefault="004C16C3">
      <w:pPr>
        <w:ind w:firstLine="567"/>
        <w:rPr>
          <w:rFonts w:ascii="Times New Roman" w:hAnsi="Times New Roman"/>
          <w:b/>
          <w:color w:val="auto"/>
        </w:rPr>
      </w:pPr>
      <w:r w:rsidRPr="00BC0670">
        <w:rPr>
          <w:rFonts w:ascii="Times New Roman" w:hAnsi="Times New Roman"/>
          <w:b/>
          <w:color w:val="auto"/>
        </w:rPr>
        <w:t>2.3. Содержание образовательной деятельности в части программы, формируемой участниками образовательных отношений</w:t>
      </w:r>
    </w:p>
    <w:p w:rsidR="005958B8" w:rsidRPr="00BC0670" w:rsidRDefault="005958B8">
      <w:pPr>
        <w:ind w:right="1" w:firstLine="708"/>
        <w:rPr>
          <w:color w:val="auto"/>
          <w:u w:val="single" w:color="000000"/>
        </w:rPr>
      </w:pPr>
    </w:p>
    <w:p w:rsidR="0075120F" w:rsidRPr="00BC0670" w:rsidRDefault="0075120F" w:rsidP="0075120F">
      <w:pPr>
        <w:shd w:val="clear" w:color="auto" w:fill="FFFFFF"/>
        <w:jc w:val="center"/>
        <w:textAlignment w:val="baseline"/>
        <w:outlineLvl w:val="1"/>
        <w:rPr>
          <w:rFonts w:ascii="Times New Roman" w:hAnsi="Times New Roman"/>
          <w:b/>
          <w:bCs/>
          <w:color w:val="auto"/>
          <w:szCs w:val="24"/>
        </w:rPr>
      </w:pPr>
      <w:r w:rsidRPr="00BC0670">
        <w:rPr>
          <w:rFonts w:ascii="Times New Roman" w:hAnsi="Times New Roman"/>
          <w:b/>
          <w:bCs/>
          <w:color w:val="auto"/>
          <w:szCs w:val="24"/>
        </w:rPr>
        <w:t>Тематическое планирование занятий по сенсорному развитию</w:t>
      </w:r>
    </w:p>
    <w:p w:rsidR="0075120F" w:rsidRPr="00BC0670" w:rsidRDefault="0075120F" w:rsidP="0075120F">
      <w:pPr>
        <w:shd w:val="clear" w:color="auto" w:fill="FFFFFF"/>
        <w:textAlignment w:val="baseline"/>
        <w:outlineLvl w:val="3"/>
        <w:rPr>
          <w:rFonts w:ascii="Times New Roman" w:hAnsi="Times New Roman"/>
          <w:b/>
          <w:bCs/>
          <w:color w:val="auto"/>
          <w:szCs w:val="24"/>
        </w:rPr>
      </w:pPr>
      <w:r w:rsidRPr="00BC0670">
        <w:rPr>
          <w:rFonts w:ascii="Times New Roman" w:hAnsi="Times New Roman"/>
          <w:b/>
          <w:bCs/>
          <w:color w:val="auto"/>
          <w:szCs w:val="24"/>
        </w:rPr>
        <w:t xml:space="preserve">1 г. </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1. Тема. Игра «Открой сам».</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Научить детей открывать различные разъемные игрушки.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Расписные деревянные бочоночки («бочата»), полые разъемные шары, яйца, матрешки.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2. Тема. Прокатывание колесных игрушек.</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Научить ребенка действовать с игрушкой в  соответствие с ее свойствами.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Автомобильчики, тележки.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3. Тема. Пирамидка.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Научить ребенка результативным действиям.</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Пирамидка из колец с большими отверстиями в собранном виде.</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4. Тема. Кубик на кубик.</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Научить ребенка ставить кубик на кубик, получая, при этом, самостоятельный результат своих действий.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Деревянные кубики небольшого размера (по руке ребенка).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lastRenderedPageBreak/>
        <w:t>5. Тема. Игры с сюжетными игрушками.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Научить детей простым игровым действиям способам отображения знакомых бытовых действий с помощью игрушек.</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Коляска и кукла; собачка и миска; чашка и кукла; кроватка и кукла.</w:t>
      </w:r>
    </w:p>
    <w:p w:rsidR="0075120F" w:rsidRPr="00BC0670" w:rsidRDefault="0075120F" w:rsidP="0075120F">
      <w:pPr>
        <w:shd w:val="clear" w:color="auto" w:fill="FFFFFF"/>
        <w:textAlignment w:val="baseline"/>
        <w:outlineLvl w:val="3"/>
        <w:rPr>
          <w:rFonts w:ascii="Times New Roman" w:hAnsi="Times New Roman"/>
          <w:b/>
          <w:bCs/>
          <w:color w:val="auto"/>
          <w:szCs w:val="24"/>
        </w:rPr>
      </w:pPr>
      <w:r w:rsidRPr="00BC0670">
        <w:rPr>
          <w:rFonts w:ascii="Times New Roman" w:hAnsi="Times New Roman"/>
          <w:b/>
          <w:bCs/>
          <w:color w:val="auto"/>
          <w:szCs w:val="24"/>
        </w:rPr>
        <w:t>1 г. 1 мес. – 1 г. 3 мес.</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Занятие 1</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Пирамидка.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Развивать координацию движений рук; формировать целенаправленные действия с пирамидкой. Продолжать учить детей снимать и надевать кольца на стержень пирамидки, придерживать стержень левой рукой, колечки класть справа рядом.</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Пирамидка из 3 колец одинакового размера с маленьким отверстием.</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Матрешки.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Формировать ориентировку в двух контрастных величинах и целенаправленные действия с матрешкой (умение открыть, закрыть, вынуть, вложить).</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Матрешка с одним нераскрывающимся вкладышем контрастной величины (разница примерно в 3 см).</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Игры с шариками. Прокатывание красных шариков по желобу.</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Учить различать шарик и кубик. Учить выполнять разнообразные действия с предметами: выбирать шарики, перекладывать их  в коробку, в ведерко, скатывать по желобу.</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На каждого ребенка по 3 шарика и 3 кубика красного цвета.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«Что в коробке лежит?».</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Привлекать внимание к предметам, сделанным из различных материалов (дерево, бумага, материя, полиэтилен, металл) для ознакомления с их свойствами, манипулирования, называния.</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Коробка с игрушками из различных материалов.</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«Найди такой же».</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Упражнять детей в узнавании предметов красного цвета; обращать внимание детей на цвет различных предметов (одежды, игрушек, растений и пр.).</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Предметы и игрушки красного цвета.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Занятие 2</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Пирамидка.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lastRenderedPageBreak/>
        <w:t>Программное содержание. Продолжать учить детей снимать и надевать кольца на стержень пирамидки, придерживать стержень левой рукой, колечки класть справа рядом. Развивать координацию движений, совершенствовать осязание.</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Пирамидка из 4 колец одинакового размера с маленьким отверстием красного цвета.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 </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Матрешки.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Учить детей сопоставлять предметы по величине. Развивать понимание слов большая – маленькая.</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 xml:space="preserve">Материал.  2 контрастные матрешки (одна — </w:t>
      </w:r>
      <w:r w:rsidR="001F79E5" w:rsidRPr="00BC0670">
        <w:rPr>
          <w:rFonts w:ascii="Times New Roman" w:hAnsi="Times New Roman"/>
          <w:color w:val="auto"/>
          <w:szCs w:val="24"/>
        </w:rPr>
        <w:t>раскладывается, другая</w:t>
      </w:r>
      <w:r w:rsidRPr="00BC0670">
        <w:rPr>
          <w:rFonts w:ascii="Times New Roman" w:hAnsi="Times New Roman"/>
          <w:color w:val="auto"/>
          <w:szCs w:val="24"/>
        </w:rPr>
        <w:t xml:space="preserve"> — нет) — в разобранном </w:t>
      </w:r>
      <w:r w:rsidR="001F79E5" w:rsidRPr="00BC0670">
        <w:rPr>
          <w:rFonts w:ascii="Times New Roman" w:hAnsi="Times New Roman"/>
          <w:color w:val="auto"/>
          <w:szCs w:val="24"/>
        </w:rPr>
        <w:t>виде.</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Ориентировка в двух предметах контрастной формы: шар, куб.</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Научить подбирать предметы, подобные пока-занным.</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4 шарика, 4 кубика одного цвета, одной величины.</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w:t>
      </w:r>
      <w:r w:rsidR="001F79E5" w:rsidRPr="00BC0670">
        <w:rPr>
          <w:rFonts w:ascii="Times New Roman" w:hAnsi="Times New Roman"/>
          <w:color w:val="auto"/>
          <w:szCs w:val="24"/>
        </w:rPr>
        <w:t>Найди такой</w:t>
      </w:r>
      <w:r w:rsidRPr="00BC0670">
        <w:rPr>
          <w:rFonts w:ascii="Times New Roman" w:hAnsi="Times New Roman"/>
          <w:color w:val="auto"/>
          <w:szCs w:val="24"/>
        </w:rPr>
        <w:t>».</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Знакомить детей с цветом предметов. Упражнять детей в узнавании предметов красного цвета.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Ведерко с игрушками красного цвета.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Ход игры. Игрушки расставлены по группе. Воспитатель просит найти игрушки красного цвета и сложить их в ведерко.</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 </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«Что в коробке лежит?».</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Привлекать внимание к предметам, производящих различные по громкости и тембру звуки.  Развивать слуховое восприятие предметов.</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Коробка с игрушками (колокольчик, барабан, погремушка, деревянные ложки и пр.).</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Занятие 3</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Пирамидка.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Учить нанизывать на стержень кольца с маленьким отверстием.</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Пирамидка из 5 колец одинакового размера с маленьким отверстием.</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«Такой — не такой».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Учить детей различать шарики и кубики. Учить соотносить предметы по форме по образцу.</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На каждого ребенка по 5 шариков и 5 кубиков на подносе, карточка с нарисованными кубиками, желоб для прокатывания шариков.</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Колпачки.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lastRenderedPageBreak/>
        <w:t>Программное содержание. Учить вынимать и вкладывать колпачки меньший в больший, прятать меньший под больший.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Колпачки двух контрастных размеров.</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«Ищем красное».</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Продолжать упражнять детей в узнавании предметов красного цвета.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Красное ведерко и разноцветные игрушки.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«Чудесная коробка».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Учить выполнять разнообразные действия с предметами (вынь палочку, вставь палочку).</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3 колышка (это могут быть, например, округлые палочки, толстые цветные карандаши), коробка из-под обуви, в которой проделаны отверстия, соответствующие палочкам. Вставьте палочки в отверстия коробки.</w:t>
      </w:r>
    </w:p>
    <w:p w:rsidR="0075120F" w:rsidRPr="00BC0670" w:rsidRDefault="0075120F" w:rsidP="0075120F">
      <w:pPr>
        <w:shd w:val="clear" w:color="auto" w:fill="FFFFFF"/>
        <w:textAlignment w:val="baseline"/>
        <w:outlineLvl w:val="3"/>
        <w:rPr>
          <w:rFonts w:ascii="Times New Roman" w:hAnsi="Times New Roman"/>
          <w:b/>
          <w:bCs/>
          <w:color w:val="auto"/>
          <w:szCs w:val="24"/>
        </w:rPr>
      </w:pPr>
      <w:r w:rsidRPr="00BC0670">
        <w:rPr>
          <w:rFonts w:ascii="Times New Roman" w:hAnsi="Times New Roman"/>
          <w:b/>
          <w:bCs/>
          <w:color w:val="auto"/>
          <w:szCs w:val="24"/>
        </w:rPr>
        <w:t>1 г. 3 мес. – 1 г. 6 мес.</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Занятие 1</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Матрешки.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Учить детей сопоставлять предметы по величине, развивать понимание слов большой, маленький.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Матрешка с одним раскрывающимся вкладышем.</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Пирамидка.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Учить детей обращать внимание на величину предметов при выполнении действий с игрушками; формировать умение правильно ориентироваться на слова большой, маленький.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Однородная пирамидка из двух колец резко контрастных размеров (разница 3 см).</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Занимательная коробка.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Учить соотносить по образцу форму предмета к форме отверстия (шар, куб, круг, квадрат).</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2 кубика, 2 шарика, коробка с отверстиями разной формы: круглой и квадратной.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«Цветные забавы».</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Закреплять знание красного цвета, воспитывать вежливость.</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Ведерко с красными кубиками, шариками, машинка, утенок, рыбка.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«Такая разная бумага».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Обогащать чувственный опыт детей, знакомить детей со свойствами материалов, развивать мелкую моторику.</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Коробочка с листами бумаги разной текстуры: тетрадный лист, альбомный лист, бумажная салфетка, туалетная бумага, картон.</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lastRenderedPageBreak/>
        <w:t>Занятие 2</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Матрешки.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Учить детей сопоставлять предметы по величине, развивать понимание слов «большой», «маленький».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2 раскрывающиеся матрешки контрастной величины в разобранном виде.</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Пирамидка.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Продолжать учить детей обращать внимание на величину предметов при выполнении действий с игрушками; формировать умение правильно ориентироваться на слова «большой», «маленький».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Пирамидка из четырех колец – по два каждого контрастного размера.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Занимательная коробка.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Учить соотносить по образцу формы предмета к форме отверстия (шар, куб, призма (крыша) — круг, квадрат, треугольник). Ориентировка в трех предметах контрастной формы: шар, куб, призма.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Занимательная коробка с 3-мя отверстиями (круг, квадрат, треугольник).</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«Оденем куклу».</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Расширять представление детей о предметах одежды. Учить находить предметы одежды по словесному заданию. Обращать внимание детей на цвет различных предметов.</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Кукла, одежда для нее, предметные картинки с изображением одежды.</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«Крутится?».</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Обогащать чувственный опыт детей, знакомить со свойствами предметов, развивать мелкую моторику.</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Пластиковые бутылки и банки с отвинчивающимися крышками.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Занятие 3</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Яйцо.</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Продолжать учить детей сопоставлять предметы по величине, различать понятия «большой», «маленький».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2 раскрывающихся яйца контрастной величины.</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Пирамидка.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Продолжать учить детей обращать внимание на величину предметов при выполнении действий с игрушками; формировать умение правильно ориентироваться на слова «большой», «маленький».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Пирамидка из 5 колец 2-х контрастных величин (2 — больших и 3 — маленьких).</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lastRenderedPageBreak/>
        <w:t>Тема. Чудесный мешочек.</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 xml:space="preserve">Программное содержание. Научить подбирать предметы, подобные </w:t>
      </w:r>
      <w:r w:rsidR="001F79E5" w:rsidRPr="00BC0670">
        <w:rPr>
          <w:rFonts w:ascii="Times New Roman" w:hAnsi="Times New Roman"/>
          <w:color w:val="auto"/>
          <w:szCs w:val="24"/>
        </w:rPr>
        <w:t>показанным</w:t>
      </w:r>
      <w:r w:rsidRPr="00BC0670">
        <w:rPr>
          <w:rFonts w:ascii="Times New Roman" w:hAnsi="Times New Roman"/>
          <w:color w:val="auto"/>
          <w:szCs w:val="24"/>
        </w:rPr>
        <w:t>. Ориентировка в трех — четырех предметах контрастной формы: шар, куб, кирпичик, призма.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 xml:space="preserve">Материал. Мешочек и коробка с геометрическими </w:t>
      </w:r>
      <w:r w:rsidR="001F79E5" w:rsidRPr="00BC0670">
        <w:rPr>
          <w:rFonts w:ascii="Times New Roman" w:hAnsi="Times New Roman"/>
          <w:color w:val="auto"/>
          <w:szCs w:val="24"/>
        </w:rPr>
        <w:t>формами шар</w:t>
      </w:r>
      <w:r w:rsidRPr="00BC0670">
        <w:rPr>
          <w:rFonts w:ascii="Times New Roman" w:hAnsi="Times New Roman"/>
          <w:color w:val="auto"/>
          <w:szCs w:val="24"/>
        </w:rPr>
        <w:t>, куб, кирпичик, призма.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«Большому зайчику – большую ложку».</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Продолжать учить выполнять задания на соотнесение предметов по величине (большой, маленький); Учить ориентироваться в 2 предметах более близких по величине.</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Плоскостные фигурки или игрушки: большой и маленький зайчики, ложки, чашки, конфеты.</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«Помоги кукле Кате в красном платье найти ее игрушки».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Учить находить красные игрушки при выборе из предметов различных цветов.</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Кукла в красном платье, разноцветные мелкие игрушки.</w:t>
      </w:r>
    </w:p>
    <w:p w:rsidR="0075120F" w:rsidRPr="00BC0670" w:rsidRDefault="0075120F" w:rsidP="0075120F">
      <w:pPr>
        <w:shd w:val="clear" w:color="auto" w:fill="FFFFFF"/>
        <w:textAlignment w:val="baseline"/>
        <w:outlineLvl w:val="3"/>
        <w:rPr>
          <w:rFonts w:ascii="Times New Roman" w:hAnsi="Times New Roman"/>
          <w:b/>
          <w:bCs/>
          <w:color w:val="auto"/>
          <w:szCs w:val="24"/>
        </w:rPr>
      </w:pPr>
      <w:r w:rsidRPr="00BC0670">
        <w:rPr>
          <w:rFonts w:ascii="Times New Roman" w:hAnsi="Times New Roman"/>
          <w:b/>
          <w:bCs/>
          <w:color w:val="auto"/>
          <w:szCs w:val="24"/>
        </w:rPr>
        <w:t>1 г. 6 мес. – 1 г. 9 мес.</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Занятие 1</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Матрешки.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Формировать ориентировку в трех контрастных величинах (разница примерно в 3 см) и целенаправленные действия с матрешкой.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Матрешка с двумя вкладышами, из них первый раскрывается, второй не раскрывается.</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Пирамидка.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Учить собирать с небольшой помощью взрослого  пирамидку из колец трех контрастных размеров (через одно кольцо), ввести новое понятие — «поменьше», называя так среднее кольцо («большое», «поменьше», «маленькое»).</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Пирамидка из 3 колец трех контрастных размеров (через одно кольцо).</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«Помогаем мишке».</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Учить группировать и различать однородные предметы по форме.</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Игрушечный персонаж — мишка,  красивый пакетик: 5 кругов и 5 квадратов, вырезанных из цветного картона, одинаковых по величине и цвету. В игре используются следующие сочетания форм: квадратная – круглая, квадратная —  треугольная, квадратная – овальная, прямоугольная – круглая, прямоугольная – треугольная, круглая – треугольная, треугольная – овальная.</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«Маленькому мишутке – маленькую конфетку».</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lastRenderedPageBreak/>
        <w:t>Программное содержание. Учить сравнивать предметы разной величины, приближая их друг к другу (сличая); выбирать по предлагаемому воспитателем образцу и слову предметы по размеру и называть их (большой, маленький).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Плоскостные фигурки или игрушки: большой и маленький мишки, ложки, чашки, конфеты.</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«Поможем Кате в красном платье найти ее игрушки».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Продолжать развивать ориентировку в цвете.</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Кукла, полоска красного цвета, игрушки красного и желтого цветов.</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Занятие 2</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Пирамидка.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Продолжать учить собирать с небольшой помощью взрослого  пирамидку из колец трех контрастных размеров (через одно кольцо).</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Пирамидка из шести колец (два больших кольца, два средних, два маленьких).</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Матрешки.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Продолжать учить детей сопоставлять предметы по величине, различать понятия большая, средняя, маленькая.</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Три контрастные матрешки (2 – раскрываются, 1 – нет) в разобранном виде.</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«Чудесный мешочек».</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Учить детей вынимать из мешочка предметы, называть их.</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Мешочек с 4 формами: шарик, кубик, кирпичик, трехгранная призма (крыша).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«Укладываем кукол спать».</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Учить сравнивать предметы разной величины, приближая их друг к другу (сличая); выбирать по предлагаемому воспитателем образцу и слову предметы по размеру и называть их (большой, маленький).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Две куклы (большая и маленькая), 2 кукольные подушки, 2 лоскутка ткани (одеяльца), расчески, чашки, ложки разных размеров.</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«Складываем кубики».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Учить детей группировать предметы по цвету.</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5 красных и 5 желтых кубиков, одинаковых по размеру. В соот-ветствии с их цветами подберите листы цветного картона.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Занятие 3</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Пирамидка.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Ориентировка в трех предметах контрастной величины.</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lastRenderedPageBreak/>
        <w:t>Материал. Пирамидка из шести колец (два больших кольца, два средних, два маленьких) – в разобранном виде.</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Ориентировка в предметах близкой формы.</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Учить ориентироваться в 3-4 предметах близких по форме.</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Шар — яйцо, кубик – кирпичик или круг – овал, квадрат – прямоугольник.</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«Сложи в коробку шарики».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Учить сравнивать предметы разной величины, приближая их друг к другу (сличая); выбирать по предлагаемому воспитателем образцу и слову предметы по размеру и называть их (большой, маленький).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Вам понадобятся 2 коробочки — большая и маленькая (2 чашки, 2 ведерка, 2 красивых бумажных пакета, в зависимости от того, что у вас уже есть) и большие и маленькие игрушки, помещающиеся в этих коробках. Желательно, чтобы больших предметов было 4, а маленьких — 5. Все предметы должны быть из одного материала, одинакового цвета, различаться только по величине.</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«Раздай куклам подарки».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Продолжать учить различать цвета однородных предметов, группировать предметы по цвету.</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Плоскостные фигурки (красного и желтого цветов): 2 куклы, 2 зонтика, 2 сумки, 2 флажка.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«Теплое и холодное».</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Обогащать чувственный опыт детей.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2 одинаковые небольшие пластиковые бутылочки, одна из которых наполнена теплой водой, другая — холодной. Положите бутылочки в красивый пакет.</w:t>
      </w:r>
    </w:p>
    <w:p w:rsidR="0075120F" w:rsidRPr="00BC0670" w:rsidRDefault="0075120F" w:rsidP="0075120F">
      <w:pPr>
        <w:shd w:val="clear" w:color="auto" w:fill="FFFFFF"/>
        <w:textAlignment w:val="baseline"/>
        <w:outlineLvl w:val="3"/>
        <w:rPr>
          <w:rFonts w:ascii="Times New Roman" w:hAnsi="Times New Roman"/>
          <w:b/>
          <w:bCs/>
          <w:color w:val="auto"/>
          <w:szCs w:val="24"/>
        </w:rPr>
      </w:pPr>
      <w:r w:rsidRPr="00BC0670">
        <w:rPr>
          <w:rFonts w:ascii="Times New Roman" w:hAnsi="Times New Roman"/>
          <w:b/>
          <w:bCs/>
          <w:color w:val="auto"/>
          <w:szCs w:val="24"/>
        </w:rPr>
        <w:t>1 г. 9 мес. – 2 г.</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Занятие 1</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Матрешки.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Продолжать формировать ориентировку в трех контрастных величинах (разница примерно в 3 см) и целенаправленные действия с матрешкой.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Матрешка с двумя вкладышами, оба раскрывающиеся.</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Пирамидка.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Продолжать учить собирать предметы по убывающей величине, понимать слова поменьше, побольше, самый маленький, самый большой.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Пирамидка из 4 колец. Она собирается из большой пирамидки (из 8—10 колец) через одно кольцо, чтобы разница в величине колец была более ощутимой.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«Помогаем мишке».</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lastRenderedPageBreak/>
        <w:t>Программное содержание. Продолжать формировать умение различать и сравнивать предметы близкие по форме.</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Игрушечный персонаж — мишка,  красивый пакетик: 5 кругов и 5 овалов, вырезанных из цветного картона, одинаковых по величине и цвету. В игре используются следующие сочетания форм: круг – овал, квадрат – прямоугольник.</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«Машины едут в гаражи».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Продолжать формировать умение различать и сравнивать предметы близкие по величине и называть их (большой, маленький). Учить различать величину предметов, независимо от формы и цвета, формировать обобщенное представление о предметах.</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Плоскостные фигурки— 5 больших и 5 маленьких машин. Лист цветного картона для гаражей. Большой гараж — это лист картона, маленький гараж — половина (по количеству детей).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«Играем с фруктами».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Продолжать учить различать цвета однородных предметов, группировать предметы по цвету.</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Фрукты (яблоки, лимоны, сливы), цветной картон соответствующих цветов.</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Занятие 2</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Пирамидка.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Продолжать учить собирать предметы по убывающей величине, понимать слова поменьше, побольше, самый маленький, самый большой.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Пирамидка из 4 колец – в разобранном виде.</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Коробки разных форм.</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Учить соотносить формы предмета с формой отверстия.</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Коробки разных форм (четырехугольная, круглая, прямоугольная, треугольная) и соответствующие крышки.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Матрешки.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Продолжать учить детей сопоставлять предметы по величине, учить совмещать узор, ориентироваться на слова большая –  средняя –  маленькая.</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Трехместная матрешка (все раскрываются) в разобранном виде.</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«Помогаем киске разложить игрушки».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Продолжать формировать умение различать и сравнивать предметы близкие по величине (3 величины), ориентироваться на слова большой, средний, маленький.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 xml:space="preserve">Материал. Игрушка, </w:t>
      </w:r>
      <w:r w:rsidR="001F79E5" w:rsidRPr="00BC0670">
        <w:rPr>
          <w:rFonts w:ascii="Times New Roman" w:hAnsi="Times New Roman"/>
          <w:color w:val="auto"/>
          <w:szCs w:val="24"/>
        </w:rPr>
        <w:t>например,</w:t>
      </w:r>
      <w:r w:rsidRPr="00BC0670">
        <w:rPr>
          <w:rFonts w:ascii="Times New Roman" w:hAnsi="Times New Roman"/>
          <w:color w:val="auto"/>
          <w:szCs w:val="24"/>
        </w:rPr>
        <w:t xml:space="preserve"> киска, из игрового уголка ребенка (с которой он мало играет), 2 красивых бумажных пакета одного размера, большой, средний и маленький конверты. В одном пакете — 5 больших (5х5 см), 5 средних (4х4 </w:t>
      </w:r>
      <w:r w:rsidRPr="00BC0670">
        <w:rPr>
          <w:rFonts w:ascii="Times New Roman" w:hAnsi="Times New Roman"/>
          <w:color w:val="auto"/>
          <w:szCs w:val="24"/>
        </w:rPr>
        <w:lastRenderedPageBreak/>
        <w:t>см и 5 маленьких (3х3 см) красных картонных квадратиков, во втором — по 5 красных кружков (диаметром 5, 4 и 3 см) – по количеству детей.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«Разложим яблоки на тарелочки».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Продолжать учить различать цвета однородных предметов, группировать предметы по цвету.</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Круги размером с блюдечко, вырезанные из картона синего и красного цветов (тарелки), по 5 кружков синего и красного цвета размером поменьше (яблоки).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Занятие 3</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Пирамидка.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Продолжать учить собирать предметы по убывающей величине, понимать слова поменьше, побольше, самый маленький, самый большой.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Пирамидка из 5 колец. Она собирается из большой пирамидки (из 8—10 колец) через одно кольцо, чтобы разница в величине колец была более ощутимой.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w:t>
      </w:r>
      <w:r w:rsidR="001F79E5" w:rsidRPr="00BC0670">
        <w:rPr>
          <w:rFonts w:ascii="Times New Roman" w:hAnsi="Times New Roman"/>
          <w:color w:val="auto"/>
          <w:szCs w:val="24"/>
        </w:rPr>
        <w:t>Гладкое, и</w:t>
      </w:r>
      <w:r w:rsidRPr="00BC0670">
        <w:rPr>
          <w:rFonts w:ascii="Times New Roman" w:hAnsi="Times New Roman"/>
          <w:color w:val="auto"/>
          <w:szCs w:val="24"/>
        </w:rPr>
        <w:t xml:space="preserve"> пушистое».</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Обогащать чувственный опыт детей.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Резиновый и теннисный (для большого тенниса) мячи, 2 красивых пакета.</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«Украшаем варежки».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Продолжать формировать умение различать и сравнивать предметы близкие по форме (круг –овал, квадрат – прямоугольник).</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 xml:space="preserve">Материал. Кукла. Вырежьте из синей </w:t>
      </w:r>
      <w:r w:rsidR="001F79E5" w:rsidRPr="00BC0670">
        <w:rPr>
          <w:rFonts w:ascii="Times New Roman" w:hAnsi="Times New Roman"/>
          <w:color w:val="auto"/>
          <w:szCs w:val="24"/>
        </w:rPr>
        <w:t>бумаги варежки</w:t>
      </w:r>
      <w:r w:rsidRPr="00BC0670">
        <w:rPr>
          <w:rFonts w:ascii="Times New Roman" w:hAnsi="Times New Roman"/>
          <w:color w:val="auto"/>
          <w:szCs w:val="24"/>
        </w:rPr>
        <w:t xml:space="preserve"> (вам и малышу) длиной 10 см. Из бумаги желтого цвета вырежьте 2 кружочка и 2 овала (такого размера, чтобы они свободно помещались на варежке).</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«Раскладываем грибочки».</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Продолжать формировать умение различать и сравнивать предметы близкие по величине (3 величины), ориентироваться на слова большой, средний, маленький. Учить сравнивать предметы разной величины, приближая их друг к другу (сличая); выполнять простейшие действия с предметами, учитывая их размер.</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Сделайте из цветного картона 3 грибочка (9, 7 и 4 см): ножки — желтого цвета, а шляпки — красного или коричневого (по количеству детей).</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Тема. Игра «Найди такой же квадратик, как у меня».</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Программное содержание. Продолжать учить различать цвета однородных предметов, группировать предметы по цвету.</w:t>
      </w:r>
    </w:p>
    <w:p w:rsidR="0075120F" w:rsidRPr="00BC0670" w:rsidRDefault="0075120F" w:rsidP="0075120F">
      <w:pPr>
        <w:shd w:val="clear" w:color="auto" w:fill="FFFFFF"/>
        <w:textAlignment w:val="baseline"/>
        <w:rPr>
          <w:rFonts w:ascii="Times New Roman" w:hAnsi="Times New Roman"/>
          <w:color w:val="auto"/>
          <w:szCs w:val="24"/>
        </w:rPr>
      </w:pPr>
      <w:r w:rsidRPr="00BC0670">
        <w:rPr>
          <w:rFonts w:ascii="Times New Roman" w:hAnsi="Times New Roman"/>
          <w:color w:val="auto"/>
          <w:szCs w:val="24"/>
        </w:rPr>
        <w:t>Материал. Красивые одинаковые пакеты (по количеству детей + воспитатель),   квадраты: синего, красного, желтого цветов. В каждом пакете — по 5 квадратов каждого цвета.</w:t>
      </w:r>
    </w:p>
    <w:p w:rsidR="009B7702" w:rsidRPr="00BC0670" w:rsidRDefault="009B7702" w:rsidP="009B7702">
      <w:pPr>
        <w:tabs>
          <w:tab w:val="left" w:pos="0"/>
          <w:tab w:val="left" w:pos="9355"/>
        </w:tabs>
        <w:spacing w:line="276" w:lineRule="auto"/>
        <w:ind w:right="-1"/>
        <w:rPr>
          <w:rFonts w:eastAsia="Calibri"/>
          <w:color w:val="auto"/>
        </w:rPr>
      </w:pPr>
    </w:p>
    <w:p w:rsidR="005958B8" w:rsidRPr="00BC0670" w:rsidRDefault="005958B8">
      <w:pPr>
        <w:ind w:firstLine="705"/>
        <w:rPr>
          <w:rFonts w:ascii="Times New Roman" w:hAnsi="Times New Roman"/>
          <w:color w:val="auto"/>
        </w:rPr>
      </w:pPr>
    </w:p>
    <w:p w:rsidR="005958B8" w:rsidRPr="00BC0670" w:rsidRDefault="004C16C3">
      <w:pPr>
        <w:ind w:firstLine="705"/>
        <w:rPr>
          <w:rFonts w:ascii="Times New Roman" w:hAnsi="Times New Roman"/>
          <w:b/>
          <w:color w:val="auto"/>
        </w:rPr>
      </w:pPr>
      <w:r w:rsidRPr="00BC0670">
        <w:rPr>
          <w:rFonts w:ascii="Times New Roman" w:hAnsi="Times New Roman"/>
          <w:b/>
          <w:color w:val="auto"/>
        </w:rPr>
        <w:t xml:space="preserve">2.3.1. Описание вариативных форм, способов, методов и средств </w:t>
      </w:r>
      <w:r w:rsidR="00E242A0" w:rsidRPr="00BC0670">
        <w:rPr>
          <w:rFonts w:ascii="Times New Roman" w:hAnsi="Times New Roman"/>
          <w:b/>
          <w:color w:val="auto"/>
        </w:rPr>
        <w:t>реализации программы</w:t>
      </w:r>
    </w:p>
    <w:p w:rsidR="005958B8" w:rsidRPr="00BC0670" w:rsidRDefault="005958B8">
      <w:pPr>
        <w:ind w:firstLine="705"/>
        <w:rPr>
          <w:rFonts w:ascii="Times New Roman" w:hAnsi="Times New Roman"/>
          <w:b/>
          <w:color w:val="auto"/>
        </w:rPr>
      </w:pPr>
    </w:p>
    <w:p w:rsidR="005958B8" w:rsidRPr="00BC0670" w:rsidRDefault="004C16C3">
      <w:pPr>
        <w:pStyle w:val="23"/>
        <w:spacing w:line="240" w:lineRule="auto"/>
        <w:jc w:val="both"/>
        <w:rPr>
          <w:color w:val="auto"/>
        </w:rPr>
      </w:pPr>
      <w:r w:rsidRPr="00BC0670">
        <w:rPr>
          <w:color w:val="auto"/>
        </w:rPr>
        <w:tab/>
        <w:t>Формы, способы, методы и средства реализации рабочей программы определяет педагог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5958B8" w:rsidRPr="00BC0670" w:rsidRDefault="005958B8">
      <w:pPr>
        <w:pStyle w:val="23"/>
        <w:tabs>
          <w:tab w:val="left" w:pos="0"/>
        </w:tabs>
        <w:spacing w:line="240" w:lineRule="auto"/>
        <w:ind w:left="760"/>
        <w:jc w:val="both"/>
        <w:rPr>
          <w:color w:val="auto"/>
        </w:rPr>
      </w:pPr>
    </w:p>
    <w:p w:rsidR="0055696D" w:rsidRPr="00BC0670" w:rsidRDefault="004C16C3" w:rsidP="0075120F">
      <w:pPr>
        <w:pStyle w:val="23"/>
        <w:spacing w:line="240" w:lineRule="auto"/>
        <w:ind w:left="760"/>
        <w:jc w:val="both"/>
        <w:rPr>
          <w:b/>
          <w:color w:val="auto"/>
        </w:rPr>
      </w:pPr>
      <w:r w:rsidRPr="00BC0670">
        <w:rPr>
          <w:b/>
          <w:color w:val="auto"/>
        </w:rPr>
        <w:t>Виды детской деятельности в дошкольном возрасте (3 года - 8 лет):</w:t>
      </w:r>
    </w:p>
    <w:p w:rsidR="0075120F" w:rsidRPr="00BC0670" w:rsidRDefault="0075120F" w:rsidP="0075120F">
      <w:pPr>
        <w:pStyle w:val="23"/>
        <w:tabs>
          <w:tab w:val="left" w:pos="1159"/>
        </w:tabs>
        <w:spacing w:line="240" w:lineRule="auto"/>
        <w:jc w:val="both"/>
        <w:rPr>
          <w:b/>
          <w:color w:val="auto"/>
          <w:szCs w:val="24"/>
        </w:rPr>
      </w:pPr>
      <w:r w:rsidRPr="00BC0670">
        <w:rPr>
          <w:b/>
          <w:color w:val="auto"/>
          <w:szCs w:val="24"/>
        </w:rPr>
        <w:t>в раннем возрасте (1 год - 3 года):</w:t>
      </w:r>
    </w:p>
    <w:p w:rsidR="0075120F" w:rsidRPr="00BC0670" w:rsidRDefault="0075120F" w:rsidP="0075120F">
      <w:pPr>
        <w:pStyle w:val="23"/>
        <w:spacing w:line="240" w:lineRule="auto"/>
        <w:jc w:val="both"/>
        <w:rPr>
          <w:color w:val="auto"/>
          <w:szCs w:val="24"/>
        </w:rPr>
      </w:pPr>
      <w:r w:rsidRPr="00BC0670">
        <w:rPr>
          <w:color w:val="auto"/>
          <w:szCs w:val="24"/>
        </w:rPr>
        <w:t>- предметная деятельность (орудийно-предметные действия - ест ложкой, пьет из кружки и другое);</w:t>
      </w:r>
    </w:p>
    <w:p w:rsidR="0075120F" w:rsidRPr="00BC0670" w:rsidRDefault="0075120F" w:rsidP="0075120F">
      <w:pPr>
        <w:pStyle w:val="23"/>
        <w:spacing w:line="240" w:lineRule="auto"/>
        <w:jc w:val="both"/>
        <w:rPr>
          <w:color w:val="auto"/>
          <w:szCs w:val="24"/>
        </w:rPr>
      </w:pPr>
      <w:r w:rsidRPr="00BC0670">
        <w:rPr>
          <w:color w:val="auto"/>
          <w:szCs w:val="24"/>
        </w:rPr>
        <w:t>- экспериментирование с материалами и веществами (песок, вода, тесто и другие);</w:t>
      </w:r>
    </w:p>
    <w:p w:rsidR="0075120F" w:rsidRPr="00BC0670" w:rsidRDefault="0075120F" w:rsidP="0075120F">
      <w:pPr>
        <w:pStyle w:val="23"/>
        <w:spacing w:line="240" w:lineRule="auto"/>
        <w:jc w:val="both"/>
        <w:rPr>
          <w:color w:val="auto"/>
          <w:szCs w:val="24"/>
        </w:rPr>
      </w:pPr>
      <w:r w:rsidRPr="00BC0670">
        <w:rPr>
          <w:color w:val="auto"/>
          <w:szCs w:val="24"/>
        </w:rPr>
        <w:t>- ситуативно-деловое общение со взрослым и эмоционально-практическое со сверстниками под руководством взрослого;</w:t>
      </w:r>
    </w:p>
    <w:p w:rsidR="0075120F" w:rsidRPr="00BC0670" w:rsidRDefault="0075120F" w:rsidP="0075120F">
      <w:pPr>
        <w:pStyle w:val="23"/>
        <w:spacing w:line="240" w:lineRule="auto"/>
        <w:jc w:val="both"/>
        <w:rPr>
          <w:color w:val="auto"/>
          <w:szCs w:val="24"/>
        </w:rPr>
      </w:pPr>
      <w:r w:rsidRPr="00BC0670">
        <w:rPr>
          <w:color w:val="auto"/>
          <w:szCs w:val="24"/>
        </w:rPr>
        <w:t>- двигательная деятельность (основные движения, общеразвивающие упражнения, простые подвижные игры);</w:t>
      </w:r>
    </w:p>
    <w:p w:rsidR="0075120F" w:rsidRPr="00BC0670" w:rsidRDefault="0075120F" w:rsidP="0075120F">
      <w:pPr>
        <w:pStyle w:val="23"/>
        <w:spacing w:line="240" w:lineRule="auto"/>
        <w:jc w:val="both"/>
        <w:rPr>
          <w:color w:val="auto"/>
          <w:szCs w:val="24"/>
        </w:rPr>
      </w:pPr>
      <w:r w:rsidRPr="00BC0670">
        <w:rPr>
          <w:color w:val="auto"/>
          <w:szCs w:val="24"/>
        </w:rPr>
        <w:t>- игровая деятельность (отобразительная и сюжетно-отобразительная игра, игры с дидактическими игрушками);</w:t>
      </w:r>
    </w:p>
    <w:p w:rsidR="0075120F" w:rsidRPr="00BC0670" w:rsidRDefault="0075120F" w:rsidP="0075120F">
      <w:pPr>
        <w:pStyle w:val="23"/>
        <w:spacing w:line="240" w:lineRule="auto"/>
        <w:jc w:val="both"/>
        <w:rPr>
          <w:color w:val="auto"/>
          <w:szCs w:val="24"/>
        </w:rPr>
      </w:pPr>
      <w:r w:rsidRPr="00BC0670">
        <w:rPr>
          <w:color w:val="auto"/>
          <w:szCs w:val="24"/>
        </w:rPr>
        <w:t>- речевая (понимание речи взрослого, слушание и понимание стихов, активная</w:t>
      </w:r>
    </w:p>
    <w:p w:rsidR="0075120F" w:rsidRPr="00BC0670" w:rsidRDefault="0075120F" w:rsidP="0075120F">
      <w:pPr>
        <w:pStyle w:val="23"/>
        <w:spacing w:line="240" w:lineRule="auto"/>
        <w:jc w:val="both"/>
        <w:rPr>
          <w:color w:val="auto"/>
          <w:szCs w:val="24"/>
        </w:rPr>
      </w:pPr>
      <w:r w:rsidRPr="00BC0670">
        <w:rPr>
          <w:color w:val="auto"/>
          <w:szCs w:val="24"/>
        </w:rPr>
        <w:t>речь);</w:t>
      </w:r>
    </w:p>
    <w:p w:rsidR="0075120F" w:rsidRPr="00BC0670" w:rsidRDefault="0075120F" w:rsidP="0075120F">
      <w:pPr>
        <w:pStyle w:val="23"/>
        <w:spacing w:line="240" w:lineRule="auto"/>
        <w:jc w:val="both"/>
        <w:rPr>
          <w:color w:val="auto"/>
          <w:szCs w:val="24"/>
        </w:rPr>
      </w:pPr>
      <w:r w:rsidRPr="00BC0670">
        <w:rPr>
          <w:color w:val="auto"/>
          <w:szCs w:val="24"/>
        </w:rPr>
        <w:t>- изобразительная деятельность (рисование, лепка) и конструирование из мелкого и крупного строительного материала;</w:t>
      </w:r>
    </w:p>
    <w:p w:rsidR="0075120F" w:rsidRPr="00BC0670" w:rsidRDefault="0075120F" w:rsidP="0075120F">
      <w:pPr>
        <w:pStyle w:val="23"/>
        <w:spacing w:line="240" w:lineRule="auto"/>
        <w:jc w:val="both"/>
        <w:rPr>
          <w:color w:val="auto"/>
          <w:szCs w:val="24"/>
        </w:rPr>
      </w:pPr>
      <w:r w:rsidRPr="00BC0670">
        <w:rPr>
          <w:color w:val="auto"/>
          <w:szCs w:val="24"/>
        </w:rPr>
        <w:t>- самообслуживание и элементарные трудовые действия (убирает игрушки, подметает веником, поливает цветы из лейки и другое);</w:t>
      </w:r>
    </w:p>
    <w:p w:rsidR="0075120F" w:rsidRPr="00BC0670" w:rsidRDefault="0075120F" w:rsidP="0075120F">
      <w:pPr>
        <w:pStyle w:val="23"/>
        <w:spacing w:line="240" w:lineRule="auto"/>
        <w:jc w:val="both"/>
        <w:rPr>
          <w:color w:val="auto"/>
          <w:szCs w:val="24"/>
        </w:rPr>
      </w:pPr>
      <w:r w:rsidRPr="00BC0670">
        <w:rPr>
          <w:color w:val="auto"/>
          <w:szCs w:val="24"/>
        </w:rPr>
        <w:t>- музыкальная деятельность (слушание музыки и исполнительство, музыкально</w:t>
      </w:r>
      <w:r w:rsidRPr="00BC0670">
        <w:rPr>
          <w:color w:val="auto"/>
          <w:szCs w:val="24"/>
        </w:rPr>
        <w:softHyphen/>
        <w:t>ритмические движения).</w:t>
      </w:r>
    </w:p>
    <w:p w:rsidR="005958B8" w:rsidRPr="00BC0670" w:rsidRDefault="005958B8" w:rsidP="0075120F">
      <w:pPr>
        <w:pStyle w:val="23"/>
        <w:spacing w:line="240" w:lineRule="auto"/>
        <w:ind w:firstLine="760"/>
        <w:jc w:val="both"/>
        <w:rPr>
          <w:color w:val="auto"/>
          <w:sz w:val="32"/>
        </w:rPr>
      </w:pPr>
    </w:p>
    <w:p w:rsidR="005958B8" w:rsidRPr="00BC0670" w:rsidRDefault="004C16C3">
      <w:pPr>
        <w:pStyle w:val="23"/>
        <w:spacing w:line="240" w:lineRule="auto"/>
        <w:ind w:firstLine="760"/>
        <w:jc w:val="both"/>
        <w:rPr>
          <w:b/>
          <w:color w:val="auto"/>
        </w:rPr>
      </w:pPr>
      <w:r w:rsidRPr="00BC0670">
        <w:rPr>
          <w:b/>
          <w:color w:val="auto"/>
        </w:rPr>
        <w:t>Методы реализации рабочей программы</w:t>
      </w:r>
    </w:p>
    <w:p w:rsidR="005958B8" w:rsidRPr="00BC0670" w:rsidRDefault="004C16C3">
      <w:pPr>
        <w:pStyle w:val="23"/>
        <w:tabs>
          <w:tab w:val="left" w:pos="0"/>
        </w:tabs>
        <w:spacing w:line="240" w:lineRule="auto"/>
        <w:jc w:val="both"/>
        <w:rPr>
          <w:color w:val="auto"/>
        </w:rPr>
      </w:pPr>
      <w:r w:rsidRPr="00BC0670">
        <w:rPr>
          <w:color w:val="auto"/>
          <w:sz w:val="24"/>
        </w:rPr>
        <w:tab/>
      </w:r>
      <w:r w:rsidRPr="00BC0670">
        <w:rPr>
          <w:color w:val="auto"/>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5958B8" w:rsidRPr="00BC0670" w:rsidRDefault="004C16C3">
      <w:pPr>
        <w:pStyle w:val="23"/>
        <w:spacing w:line="240" w:lineRule="auto"/>
        <w:jc w:val="both"/>
        <w:rPr>
          <w:color w:val="auto"/>
        </w:rPr>
      </w:pPr>
      <w:r w:rsidRPr="00BC0670">
        <w:rPr>
          <w:color w:val="auto"/>
          <w:sz w:val="24"/>
        </w:rPr>
        <w:tab/>
      </w:r>
      <w:r w:rsidRPr="00BC0670">
        <w:rPr>
          <w:color w:val="auto"/>
        </w:rPr>
        <w:t xml:space="preserve">При организации обучения целесообразно дополнять традиционные методы (словесные, наглядные, практические) </w:t>
      </w:r>
      <w:r w:rsidRPr="00BC0670">
        <w:rPr>
          <w:color w:val="auto"/>
        </w:rPr>
        <w:lastRenderedPageBreak/>
        <w:t>методами, в основу которых положен характер познавательной деятельности детей:</w:t>
      </w:r>
    </w:p>
    <w:p w:rsidR="005958B8" w:rsidRPr="00BC0670" w:rsidRDefault="004C16C3">
      <w:pPr>
        <w:pStyle w:val="23"/>
        <w:tabs>
          <w:tab w:val="left" w:pos="0"/>
        </w:tabs>
        <w:spacing w:line="240" w:lineRule="auto"/>
        <w:jc w:val="both"/>
        <w:rPr>
          <w:color w:val="auto"/>
        </w:rPr>
      </w:pPr>
      <w:r w:rsidRPr="00BC0670">
        <w:rPr>
          <w:color w:val="auto"/>
        </w:rPr>
        <w:tab/>
        <w:t>-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5958B8" w:rsidRPr="00BC0670" w:rsidRDefault="004C16C3">
      <w:pPr>
        <w:pStyle w:val="23"/>
        <w:tabs>
          <w:tab w:val="left" w:pos="0"/>
        </w:tabs>
        <w:spacing w:line="240" w:lineRule="auto"/>
        <w:jc w:val="both"/>
        <w:rPr>
          <w:color w:val="auto"/>
        </w:rPr>
      </w:pPr>
      <w:r w:rsidRPr="00BC0670">
        <w:rPr>
          <w:color w:val="auto"/>
        </w:rPr>
        <w:tab/>
        <w:t>-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5958B8" w:rsidRPr="00BC0670" w:rsidRDefault="004C16C3">
      <w:pPr>
        <w:pStyle w:val="23"/>
        <w:spacing w:line="240" w:lineRule="auto"/>
        <w:jc w:val="both"/>
        <w:rPr>
          <w:color w:val="auto"/>
        </w:rPr>
      </w:pPr>
      <w:r w:rsidRPr="00BC0670">
        <w:rPr>
          <w:color w:val="auto"/>
        </w:rPr>
        <w:tab/>
        <w:t>- метод проблемного изложения представляет собой постановку проблемы и раскрытие пути её решения в процессе организации опытов, наблюдений;</w:t>
      </w:r>
    </w:p>
    <w:p w:rsidR="005958B8" w:rsidRPr="00BC0670" w:rsidRDefault="004C16C3">
      <w:pPr>
        <w:pStyle w:val="23"/>
        <w:tabs>
          <w:tab w:val="left" w:pos="0"/>
        </w:tabs>
        <w:spacing w:line="240" w:lineRule="auto"/>
        <w:jc w:val="both"/>
        <w:rPr>
          <w:color w:val="auto"/>
        </w:rPr>
      </w:pPr>
      <w:r w:rsidRPr="00BC0670">
        <w:rPr>
          <w:color w:val="auto"/>
        </w:rPr>
        <w:tab/>
        <w:t>-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5958B8" w:rsidRPr="00BC0670" w:rsidRDefault="004C16C3">
      <w:pPr>
        <w:pStyle w:val="23"/>
        <w:tabs>
          <w:tab w:val="left" w:pos="0"/>
        </w:tabs>
        <w:spacing w:line="240" w:lineRule="auto"/>
        <w:jc w:val="both"/>
        <w:rPr>
          <w:color w:val="auto"/>
        </w:rPr>
      </w:pPr>
      <w:r w:rsidRPr="00BC0670">
        <w:rPr>
          <w:color w:val="auto"/>
        </w:rPr>
        <w:tab/>
        <w:t>-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5958B8" w:rsidRPr="00BC0670" w:rsidRDefault="004C16C3">
      <w:pPr>
        <w:pStyle w:val="23"/>
        <w:tabs>
          <w:tab w:val="left" w:pos="0"/>
        </w:tabs>
        <w:spacing w:line="240" w:lineRule="auto"/>
        <w:jc w:val="both"/>
        <w:rPr>
          <w:color w:val="auto"/>
        </w:rPr>
      </w:pPr>
      <w:r w:rsidRPr="00BC0670">
        <w:rPr>
          <w:color w:val="auto"/>
        </w:rPr>
        <w:tab/>
      </w:r>
    </w:p>
    <w:p w:rsidR="005958B8" w:rsidRPr="00BC0670" w:rsidRDefault="004C16C3">
      <w:pPr>
        <w:pStyle w:val="23"/>
        <w:tabs>
          <w:tab w:val="left" w:pos="0"/>
        </w:tabs>
        <w:spacing w:line="240" w:lineRule="auto"/>
        <w:jc w:val="both"/>
        <w:rPr>
          <w:b/>
          <w:color w:val="auto"/>
        </w:rPr>
      </w:pPr>
      <w:r w:rsidRPr="00BC0670">
        <w:rPr>
          <w:color w:val="auto"/>
        </w:rPr>
        <w:tab/>
      </w:r>
      <w:r w:rsidRPr="00BC0670">
        <w:rPr>
          <w:b/>
          <w:color w:val="auto"/>
        </w:rPr>
        <w:t>Средства реализации рабочей программы</w:t>
      </w:r>
    </w:p>
    <w:p w:rsidR="005958B8" w:rsidRPr="00BC0670" w:rsidRDefault="004C16C3">
      <w:pPr>
        <w:pStyle w:val="23"/>
        <w:spacing w:line="240" w:lineRule="auto"/>
        <w:jc w:val="both"/>
        <w:rPr>
          <w:color w:val="auto"/>
        </w:rPr>
      </w:pPr>
      <w:r w:rsidRPr="00BC0670">
        <w:rPr>
          <w:color w:val="auto"/>
          <w:sz w:val="24"/>
        </w:rPr>
        <w:tab/>
      </w:r>
      <w:r w:rsidRPr="00BC0670">
        <w:rPr>
          <w:color w:val="auto"/>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рабочей программы.</w:t>
      </w:r>
    </w:p>
    <w:p w:rsidR="005958B8" w:rsidRPr="00BC0670" w:rsidRDefault="004C16C3">
      <w:pPr>
        <w:pStyle w:val="23"/>
        <w:spacing w:line="240" w:lineRule="auto"/>
        <w:jc w:val="both"/>
        <w:rPr>
          <w:color w:val="auto"/>
        </w:rPr>
      </w:pPr>
      <w:r w:rsidRPr="00BC0670">
        <w:rPr>
          <w:color w:val="auto"/>
        </w:rPr>
        <w:tab/>
        <w:t>Педагог может использовать различные средства, представленные совокупностью материальных и идеальных объектов:</w:t>
      </w:r>
    </w:p>
    <w:p w:rsidR="005958B8" w:rsidRPr="00BC0670" w:rsidRDefault="004C16C3">
      <w:pPr>
        <w:pStyle w:val="23"/>
        <w:spacing w:line="240" w:lineRule="auto"/>
        <w:ind w:firstLine="720"/>
        <w:jc w:val="both"/>
        <w:rPr>
          <w:color w:val="auto"/>
        </w:rPr>
      </w:pPr>
      <w:r w:rsidRPr="00BC0670">
        <w:rPr>
          <w:color w:val="auto"/>
        </w:rPr>
        <w:t>- демонстрационные и раздаточные;</w:t>
      </w:r>
    </w:p>
    <w:p w:rsidR="005958B8" w:rsidRPr="00BC0670" w:rsidRDefault="004C16C3">
      <w:pPr>
        <w:pStyle w:val="23"/>
        <w:spacing w:line="240" w:lineRule="auto"/>
        <w:ind w:firstLine="720"/>
        <w:jc w:val="both"/>
        <w:rPr>
          <w:color w:val="auto"/>
        </w:rPr>
      </w:pPr>
      <w:r w:rsidRPr="00BC0670">
        <w:rPr>
          <w:color w:val="auto"/>
        </w:rPr>
        <w:t>- визуальные, аудийные, аудиовизуальные;</w:t>
      </w:r>
    </w:p>
    <w:p w:rsidR="005958B8" w:rsidRPr="00BC0670" w:rsidRDefault="004C16C3">
      <w:pPr>
        <w:pStyle w:val="23"/>
        <w:spacing w:line="240" w:lineRule="auto"/>
        <w:ind w:firstLine="720"/>
        <w:jc w:val="both"/>
        <w:rPr>
          <w:color w:val="auto"/>
        </w:rPr>
      </w:pPr>
      <w:r w:rsidRPr="00BC0670">
        <w:rPr>
          <w:color w:val="auto"/>
        </w:rPr>
        <w:t>- естественные и искусственные;</w:t>
      </w:r>
    </w:p>
    <w:p w:rsidR="005958B8" w:rsidRPr="00BC0670" w:rsidRDefault="004C16C3">
      <w:pPr>
        <w:pStyle w:val="23"/>
        <w:spacing w:line="240" w:lineRule="auto"/>
        <w:ind w:firstLine="720"/>
        <w:jc w:val="both"/>
        <w:rPr>
          <w:color w:val="auto"/>
        </w:rPr>
      </w:pPr>
      <w:r w:rsidRPr="00BC0670">
        <w:rPr>
          <w:color w:val="auto"/>
        </w:rPr>
        <w:t>- реальные и виртуальные.</w:t>
      </w:r>
    </w:p>
    <w:p w:rsidR="005958B8" w:rsidRPr="00BC0670" w:rsidRDefault="004C16C3">
      <w:pPr>
        <w:pStyle w:val="23"/>
        <w:spacing w:line="240" w:lineRule="auto"/>
        <w:jc w:val="both"/>
        <w:rPr>
          <w:color w:val="auto"/>
        </w:rPr>
      </w:pPr>
      <w:r w:rsidRPr="00BC0670">
        <w:rPr>
          <w:color w:val="auto"/>
        </w:rPr>
        <w:tab/>
        <w:t>Выбор педагогом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5958B8" w:rsidRPr="00BC0670" w:rsidRDefault="005958B8">
      <w:pPr>
        <w:pStyle w:val="23"/>
        <w:spacing w:line="240" w:lineRule="auto"/>
        <w:jc w:val="both"/>
        <w:rPr>
          <w:color w:val="auto"/>
        </w:rPr>
      </w:pPr>
    </w:p>
    <w:p w:rsidR="005958B8" w:rsidRPr="00BC0670" w:rsidRDefault="004C16C3">
      <w:pPr>
        <w:pStyle w:val="23"/>
        <w:spacing w:line="240" w:lineRule="auto"/>
        <w:ind w:left="709"/>
        <w:jc w:val="both"/>
        <w:rPr>
          <w:b/>
          <w:color w:val="auto"/>
        </w:rPr>
      </w:pPr>
      <w:r w:rsidRPr="00BC0670">
        <w:rPr>
          <w:b/>
          <w:color w:val="auto"/>
        </w:rPr>
        <w:t>2.3.2. Особенности работы ДОО: методики и формы работы с детьми</w:t>
      </w:r>
    </w:p>
    <w:p w:rsidR="005958B8" w:rsidRPr="00BC0670" w:rsidRDefault="005958B8">
      <w:pPr>
        <w:pStyle w:val="23"/>
        <w:spacing w:line="240" w:lineRule="auto"/>
        <w:ind w:left="709"/>
        <w:jc w:val="both"/>
        <w:rPr>
          <w:b/>
          <w:color w:val="auto"/>
        </w:rPr>
      </w:pPr>
    </w:p>
    <w:p w:rsidR="005958B8" w:rsidRPr="00BC0670" w:rsidRDefault="004C16C3">
      <w:pPr>
        <w:widowControl w:val="0"/>
        <w:tabs>
          <w:tab w:val="left" w:pos="1542"/>
        </w:tabs>
        <w:ind w:firstLine="740"/>
        <w:rPr>
          <w:rFonts w:ascii="Times New Roman" w:hAnsi="Times New Roman"/>
          <w:color w:val="auto"/>
        </w:rPr>
      </w:pPr>
      <w:r w:rsidRPr="00BC0670">
        <w:rPr>
          <w:rFonts w:ascii="Times New Roman" w:hAnsi="Times New Roman"/>
          <w:color w:val="auto"/>
        </w:rPr>
        <w:t>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5958B8" w:rsidRPr="00BC0670" w:rsidRDefault="004C16C3">
      <w:pPr>
        <w:widowControl w:val="0"/>
        <w:tabs>
          <w:tab w:val="left" w:pos="1542"/>
        </w:tabs>
        <w:ind w:firstLine="740"/>
        <w:rPr>
          <w:rFonts w:ascii="Times New Roman" w:hAnsi="Times New Roman"/>
          <w:color w:val="auto"/>
        </w:rPr>
      </w:pPr>
      <w:r w:rsidRPr="00BC0670">
        <w:rPr>
          <w:rFonts w:ascii="Times New Roman" w:hAnsi="Times New Roman"/>
          <w:color w:val="auto"/>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w:t>
      </w:r>
    </w:p>
    <w:p w:rsidR="005958B8" w:rsidRPr="00BC0670" w:rsidRDefault="004C16C3">
      <w:pPr>
        <w:widowControl w:val="0"/>
        <w:tabs>
          <w:tab w:val="left" w:pos="1542"/>
        </w:tabs>
        <w:ind w:firstLine="740"/>
        <w:rPr>
          <w:rFonts w:ascii="Times New Roman" w:hAnsi="Times New Roman"/>
          <w:color w:val="auto"/>
        </w:rPr>
      </w:pPr>
      <w:r w:rsidRPr="00BC0670">
        <w:rPr>
          <w:rFonts w:ascii="Times New Roman" w:hAnsi="Times New Roman"/>
          <w:color w:val="auto"/>
        </w:rPr>
        <w:t xml:space="preserve">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5958B8" w:rsidRPr="00BC0670" w:rsidRDefault="004C16C3">
      <w:pPr>
        <w:widowControl w:val="0"/>
        <w:tabs>
          <w:tab w:val="left" w:pos="1542"/>
        </w:tabs>
        <w:ind w:firstLine="740"/>
        <w:rPr>
          <w:rFonts w:ascii="Times New Roman" w:hAnsi="Times New Roman"/>
          <w:color w:val="auto"/>
        </w:rPr>
      </w:pPr>
      <w:r w:rsidRPr="00BC0670">
        <w:rPr>
          <w:rFonts w:ascii="Times New Roman" w:hAnsi="Times New Roman"/>
          <w:b/>
          <w:color w:val="auto"/>
        </w:rPr>
        <w:t>Творческая мастерская</w:t>
      </w:r>
      <w:r w:rsidRPr="00BC0670">
        <w:rPr>
          <w:rFonts w:ascii="Times New Roman" w:hAnsi="Times New Roman"/>
          <w:color w:val="auto"/>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w:t>
      </w:r>
      <w:r w:rsidRPr="00BC0670">
        <w:rPr>
          <w:rFonts w:ascii="Times New Roman" w:hAnsi="Times New Roman"/>
          <w:color w:val="auto"/>
        </w:rPr>
        <w:lastRenderedPageBreak/>
        <w:t xml:space="preserve">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5958B8" w:rsidRPr="00BC0670" w:rsidRDefault="004C16C3">
      <w:pPr>
        <w:widowControl w:val="0"/>
        <w:tabs>
          <w:tab w:val="left" w:pos="1542"/>
        </w:tabs>
        <w:ind w:firstLine="740"/>
        <w:rPr>
          <w:rFonts w:ascii="Times New Roman" w:hAnsi="Times New Roman"/>
          <w:color w:val="auto"/>
        </w:rPr>
      </w:pPr>
      <w:r w:rsidRPr="00BC0670">
        <w:rPr>
          <w:rFonts w:ascii="Times New Roman" w:hAnsi="Times New Roman"/>
          <w:b/>
          <w:color w:val="auto"/>
        </w:rPr>
        <w:t>Музыкально-театральная и литературная гостиная</w:t>
      </w:r>
      <w:r w:rsidRPr="00BC0670">
        <w:rPr>
          <w:rFonts w:ascii="Times New Roman" w:hAnsi="Times New Roman"/>
          <w:color w:val="auto"/>
        </w:rPr>
        <w:t xml:space="preserve">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5958B8" w:rsidRPr="00BC0670" w:rsidRDefault="004C16C3">
      <w:pPr>
        <w:widowControl w:val="0"/>
        <w:tabs>
          <w:tab w:val="left" w:pos="1542"/>
        </w:tabs>
        <w:ind w:firstLine="740"/>
        <w:rPr>
          <w:rFonts w:ascii="Times New Roman" w:hAnsi="Times New Roman"/>
          <w:color w:val="auto"/>
        </w:rPr>
      </w:pPr>
      <w:r w:rsidRPr="00BC0670">
        <w:rPr>
          <w:rFonts w:ascii="Times New Roman" w:hAnsi="Times New Roman"/>
          <w:b/>
          <w:color w:val="auto"/>
        </w:rPr>
        <w:t>Сенсорный и интеллектуальный тренинг</w:t>
      </w:r>
      <w:r w:rsidRPr="00BC0670">
        <w:rPr>
          <w:rFonts w:ascii="Times New Roman" w:hAnsi="Times New Roman"/>
          <w:color w:val="auto"/>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5958B8" w:rsidRPr="00BC0670" w:rsidRDefault="004C16C3">
      <w:pPr>
        <w:widowControl w:val="0"/>
        <w:tabs>
          <w:tab w:val="left" w:pos="1542"/>
        </w:tabs>
        <w:ind w:firstLine="740"/>
        <w:rPr>
          <w:rFonts w:ascii="Times New Roman" w:hAnsi="Times New Roman"/>
          <w:color w:val="auto"/>
        </w:rPr>
      </w:pPr>
      <w:r w:rsidRPr="00BC0670">
        <w:rPr>
          <w:rFonts w:ascii="Times New Roman" w:hAnsi="Times New Roman"/>
          <w:b/>
          <w:color w:val="auto"/>
        </w:rPr>
        <w:t>Детский досуг</w:t>
      </w:r>
      <w:r w:rsidRPr="00BC0670">
        <w:rPr>
          <w:rFonts w:ascii="Times New Roman" w:hAnsi="Times New Roman"/>
          <w:color w:val="auto"/>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r w:rsidRPr="00BC0670">
        <w:rPr>
          <w:rFonts w:ascii="Times New Roman" w:hAnsi="Times New Roman"/>
          <w:b/>
          <w:color w:val="auto"/>
        </w:rPr>
        <w:t xml:space="preserve">. </w:t>
      </w:r>
    </w:p>
    <w:p w:rsidR="005958B8" w:rsidRPr="00BC0670" w:rsidRDefault="004C16C3">
      <w:pPr>
        <w:widowControl w:val="0"/>
        <w:tabs>
          <w:tab w:val="left" w:pos="1542"/>
        </w:tabs>
        <w:ind w:firstLine="740"/>
        <w:rPr>
          <w:rFonts w:ascii="Times New Roman" w:hAnsi="Times New Roman"/>
          <w:i/>
          <w:color w:val="auto"/>
        </w:rPr>
      </w:pPr>
      <w:r w:rsidRPr="00BC0670">
        <w:rPr>
          <w:rFonts w:ascii="Times New Roman" w:hAnsi="Times New Roman"/>
          <w:b/>
          <w:color w:val="auto"/>
        </w:rPr>
        <w:t>Утренний круг</w:t>
      </w:r>
      <w:r w:rsidRPr="00BC0670">
        <w:rPr>
          <w:rFonts w:ascii="Times New Roman" w:hAnsi="Times New Roman"/>
          <w:color w:val="auto"/>
        </w:rPr>
        <w:t xml:space="preserve"> – это начало дня, когда дети собираются вместе. Чтобы порадоваться предстоящему дню, поделиться впечатлениями, узнать новости или предположить, что интересного будет сегодня, обсудить совместные планы, проблемы, договориться о правилах. Именно на </w:t>
      </w:r>
      <w:r w:rsidRPr="00BC0670">
        <w:rPr>
          <w:rFonts w:ascii="Times New Roman" w:hAnsi="Times New Roman"/>
          <w:i/>
          <w:color w:val="auto"/>
        </w:rPr>
        <w:t>«утреннем круге»</w:t>
      </w:r>
      <w:r w:rsidRPr="00BC0670">
        <w:rPr>
          <w:rFonts w:ascii="Times New Roman" w:hAnsi="Times New Roman"/>
          <w:color w:val="auto"/>
        </w:rPr>
        <w:t> зарождается и обсуждается новое приключение (образовательное событие, дети договариваются о совместных правилах группы (нормотворчество, обсуждают</w:t>
      </w:r>
      <w:r w:rsidRPr="00BC0670">
        <w:rPr>
          <w:rFonts w:ascii="Times New Roman" w:hAnsi="Times New Roman"/>
          <w:i/>
          <w:color w:val="auto"/>
        </w:rPr>
        <w:t xml:space="preserve"> «мировые» и «научные» </w:t>
      </w:r>
      <w:r w:rsidRPr="00BC0670">
        <w:rPr>
          <w:rFonts w:ascii="Times New Roman" w:hAnsi="Times New Roman"/>
          <w:color w:val="auto"/>
        </w:rPr>
        <w:t>проблемы </w:t>
      </w:r>
      <w:r w:rsidRPr="00BC0670">
        <w:rPr>
          <w:rFonts w:ascii="Times New Roman" w:hAnsi="Times New Roman"/>
          <w:i/>
          <w:color w:val="auto"/>
        </w:rPr>
        <w:t>(развивающий диалог)</w:t>
      </w:r>
      <w:r w:rsidRPr="00BC0670">
        <w:rPr>
          <w:rFonts w:ascii="Times New Roman" w:hAnsi="Times New Roman"/>
          <w:color w:val="auto"/>
        </w:rPr>
        <w:t>.Утренний круг предполагает равноправное и равнозначное участие детей и взрослых в выборе содержания и планировании деятельности.Структура Утреннего круга состоит из приветствия, обсуждения новостей, обмена информацией и далее переходит в реализацию этапов </w:t>
      </w:r>
      <w:r w:rsidRPr="00BC0670">
        <w:rPr>
          <w:rFonts w:ascii="Times New Roman" w:hAnsi="Times New Roman"/>
          <w:i/>
          <w:color w:val="auto"/>
        </w:rPr>
        <w:t>модели трех вопросов.</w:t>
      </w:r>
    </w:p>
    <w:p w:rsidR="005958B8" w:rsidRPr="00BC0670" w:rsidRDefault="004C16C3">
      <w:pPr>
        <w:widowControl w:val="0"/>
        <w:tabs>
          <w:tab w:val="left" w:pos="1542"/>
        </w:tabs>
        <w:ind w:firstLine="740"/>
        <w:rPr>
          <w:rFonts w:ascii="Times New Roman" w:hAnsi="Times New Roman"/>
          <w:i/>
          <w:color w:val="auto"/>
        </w:rPr>
      </w:pPr>
      <w:r w:rsidRPr="00BC0670">
        <w:rPr>
          <w:rFonts w:ascii="Times New Roman" w:hAnsi="Times New Roman"/>
          <w:b/>
          <w:color w:val="auto"/>
        </w:rPr>
        <w:t>Образовательная технология «Модель трех вопросов»</w:t>
      </w:r>
      <w:r w:rsidRPr="00BC0670">
        <w:rPr>
          <w:rFonts w:ascii="Times New Roman" w:hAnsi="Times New Roman"/>
          <w:color w:val="auto"/>
        </w:rPr>
        <w:t> выступает как способ разработки проектов. Благодаря ей педагог получает первичную информацию о запасе знаний детей и помогает ориентироваться в способах получения информации. Действуя по данной технологии в разработке проектов, создаем условия для развития самостоятельности и инициативности у детей, их познавательной активности, учитывая возрастные и индивидуальные особенности.</w:t>
      </w:r>
    </w:p>
    <w:p w:rsidR="005958B8" w:rsidRPr="00BC0670" w:rsidRDefault="004C16C3">
      <w:pPr>
        <w:widowControl w:val="0"/>
        <w:tabs>
          <w:tab w:val="left" w:pos="1542"/>
        </w:tabs>
        <w:ind w:firstLine="740"/>
        <w:rPr>
          <w:rFonts w:ascii="Times New Roman" w:hAnsi="Times New Roman"/>
          <w:i/>
          <w:color w:val="auto"/>
        </w:rPr>
      </w:pPr>
      <w:r w:rsidRPr="00BC0670">
        <w:rPr>
          <w:rFonts w:ascii="Times New Roman" w:hAnsi="Times New Roman"/>
          <w:b/>
          <w:color w:val="auto"/>
        </w:rPr>
        <w:t>Вечерний круг</w:t>
      </w:r>
      <w:r w:rsidRPr="00BC0670">
        <w:rPr>
          <w:rFonts w:ascii="Times New Roman" w:hAnsi="Times New Roman"/>
          <w:color w:val="auto"/>
        </w:rPr>
        <w:t xml:space="preserve"> – проводится в форме рефлексии — обсуждения с детьми наиболее важных моментов </w:t>
      </w:r>
      <w:r w:rsidRPr="00BC0670">
        <w:rPr>
          <w:rFonts w:ascii="Times New Roman" w:hAnsi="Times New Roman"/>
          <w:color w:val="auto"/>
        </w:rPr>
        <w:lastRenderedPageBreak/>
        <w:t xml:space="preserve">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Рекомендовано организовать во второй половине дня. </w:t>
      </w:r>
    </w:p>
    <w:p w:rsidR="005958B8" w:rsidRPr="00BC0670" w:rsidRDefault="004C16C3">
      <w:pPr>
        <w:tabs>
          <w:tab w:val="left" w:pos="1219"/>
        </w:tabs>
        <w:ind w:left="-170" w:firstLine="885"/>
        <w:contextualSpacing/>
        <w:rPr>
          <w:rFonts w:ascii="Times New Roman" w:hAnsi="Times New Roman"/>
          <w:color w:val="auto"/>
        </w:rPr>
      </w:pPr>
      <w:r w:rsidRPr="00BC0670">
        <w:rPr>
          <w:rFonts w:ascii="Times New Roman" w:hAnsi="Times New Roman"/>
          <w:b/>
          <w:color w:val="auto"/>
        </w:rPr>
        <w:t>Детский совет</w:t>
      </w:r>
      <w:r w:rsidRPr="00BC0670">
        <w:rPr>
          <w:rFonts w:ascii="Times New Roman" w:hAnsi="Times New Roman"/>
          <w:color w:val="auto"/>
        </w:rPr>
        <w:t xml:space="preserve"> – это технология обучения, которая объединяет детей и взрослых вокруг событий и совместных дел, то есть предусматривает полноправное участие ребенка в образовательном процессе, основанном на «субъект-субьектном подходе. На детском совете проводятся регулярные беседы о повседневных событиях в детском саду: что мыпланируем,чтомыпережили,какмысебячувствовали,былоликакое-томероприятиехорошим</w:t>
      </w:r>
      <w:r w:rsidRPr="00BC0670">
        <w:rPr>
          <w:rFonts w:ascii="Times New Roman" w:hAnsi="Times New Roman"/>
          <w:color w:val="auto"/>
          <w:spacing w:val="-4"/>
        </w:rPr>
        <w:t>, что понравилось или не понравилось</w:t>
      </w:r>
      <w:r w:rsidRPr="00BC0670">
        <w:rPr>
          <w:rFonts w:ascii="Times New Roman" w:hAnsi="Times New Roman"/>
          <w:color w:val="auto"/>
        </w:rPr>
        <w:t xml:space="preserve">ипочему. </w:t>
      </w:r>
    </w:p>
    <w:p w:rsidR="005958B8" w:rsidRPr="00BC0670" w:rsidRDefault="004C16C3">
      <w:pPr>
        <w:tabs>
          <w:tab w:val="left" w:pos="1219"/>
        </w:tabs>
        <w:ind w:left="-170" w:firstLine="885"/>
        <w:contextualSpacing/>
        <w:rPr>
          <w:rFonts w:ascii="Times New Roman" w:hAnsi="Times New Roman"/>
          <w:color w:val="auto"/>
        </w:rPr>
      </w:pPr>
      <w:r w:rsidRPr="00BC0670">
        <w:rPr>
          <w:rFonts w:ascii="Times New Roman" w:hAnsi="Times New Roman"/>
          <w:b/>
          <w:color w:val="auto"/>
        </w:rPr>
        <w:t>«Истории карапушек: как жить в мире с собой и другими?»</w:t>
      </w:r>
      <w:r w:rsidRPr="00BC0670">
        <w:rPr>
          <w:rFonts w:ascii="Times New Roman" w:hAnsi="Times New Roman"/>
          <w:color w:val="auto"/>
        </w:rPr>
        <w:t>является одной из вариативных образовательных технологий, способной воплотить философский смысл идеи толерантности в повседневную практику межличностного и межкультурного взаимодействия детей старшего дошкольного и младшего школьного возраста. В основе технологии – интеграция различных видов деятельности (общение, игра, познавательно-исследовательская, поисковая деятельность), направленная на развитие личностного потенциала всех участников образовательного процесса</w:t>
      </w:r>
    </w:p>
    <w:p w:rsidR="005958B8" w:rsidRPr="00BC0670" w:rsidRDefault="004C16C3">
      <w:pPr>
        <w:ind w:left="-142" w:right="220" w:firstLine="882"/>
        <w:rPr>
          <w:rFonts w:ascii="Times New Roman" w:hAnsi="Times New Roman"/>
          <w:color w:val="auto"/>
        </w:rPr>
      </w:pPr>
      <w:r w:rsidRPr="00BC0670">
        <w:rPr>
          <w:rFonts w:ascii="Times New Roman" w:hAnsi="Times New Roman"/>
          <w:b/>
          <w:color w:val="auto"/>
        </w:rPr>
        <w:t>Знакомство с письмом и письменностью через игровой опыт</w:t>
      </w:r>
      <w:r w:rsidRPr="00BC0670">
        <w:rPr>
          <w:rFonts w:ascii="Times New Roman" w:hAnsi="Times New Roman"/>
          <w:color w:val="auto"/>
        </w:rPr>
        <w:t>(примеры заданий на занятиях с детьми: написатьсвоеимя,«письма»друзьям.Можноорганизоватьсценическуюролевуюигрусосценами,включающимиписьмо(например,врач,выписывающийрецепт;официант,записывающий заказ,и др.).</w:t>
      </w:r>
    </w:p>
    <w:p w:rsidR="005958B8" w:rsidRPr="00BC0670" w:rsidRDefault="005958B8">
      <w:pPr>
        <w:ind w:left="-142" w:right="220" w:firstLine="882"/>
        <w:rPr>
          <w:rFonts w:ascii="Times New Roman" w:hAnsi="Times New Roman"/>
          <w:color w:val="auto"/>
        </w:rPr>
      </w:pPr>
    </w:p>
    <w:p w:rsidR="005958B8" w:rsidRPr="00BC0670" w:rsidRDefault="004C16C3">
      <w:pPr>
        <w:ind w:left="-142" w:right="220" w:firstLine="882"/>
        <w:rPr>
          <w:rFonts w:ascii="Times New Roman" w:hAnsi="Times New Roman"/>
          <w:color w:val="auto"/>
        </w:rPr>
      </w:pPr>
      <w:r w:rsidRPr="00BC0670">
        <w:rPr>
          <w:rFonts w:ascii="Times New Roman" w:hAnsi="Times New Roman"/>
          <w:b/>
          <w:color w:val="auto"/>
        </w:rPr>
        <w:t>2.4. Особенности образовательной деятельности разных видов и культурных практик</w:t>
      </w:r>
    </w:p>
    <w:p w:rsidR="005958B8" w:rsidRPr="00BC0670" w:rsidRDefault="005958B8">
      <w:pPr>
        <w:ind w:left="-142" w:right="220" w:firstLine="882"/>
        <w:rPr>
          <w:rFonts w:ascii="Times New Roman" w:hAnsi="Times New Roman"/>
          <w:color w:val="auto"/>
        </w:rPr>
      </w:pPr>
    </w:p>
    <w:p w:rsidR="005958B8" w:rsidRPr="00BC0670" w:rsidRDefault="004C16C3">
      <w:pPr>
        <w:widowControl w:val="0"/>
        <w:tabs>
          <w:tab w:val="left" w:pos="426"/>
        </w:tabs>
        <w:ind w:left="709"/>
        <w:rPr>
          <w:rFonts w:ascii="Times New Roman" w:hAnsi="Times New Roman"/>
          <w:color w:val="auto"/>
          <w:highlight w:val="yellow"/>
        </w:rPr>
      </w:pPr>
      <w:r w:rsidRPr="00BC0670">
        <w:rPr>
          <w:rFonts w:ascii="Times New Roman" w:hAnsi="Times New Roman"/>
          <w:color w:val="auto"/>
        </w:rPr>
        <w:t>Образовательная деятельность в ДОО включает:</w:t>
      </w:r>
    </w:p>
    <w:p w:rsidR="005958B8" w:rsidRPr="00BC0670" w:rsidRDefault="004C16C3" w:rsidP="002D3885">
      <w:pPr>
        <w:widowControl w:val="0"/>
        <w:numPr>
          <w:ilvl w:val="0"/>
          <w:numId w:val="16"/>
        </w:numPr>
        <w:ind w:left="-142" w:firstLine="709"/>
        <w:rPr>
          <w:rFonts w:ascii="Times New Roman" w:hAnsi="Times New Roman"/>
          <w:color w:val="auto"/>
        </w:rPr>
      </w:pPr>
      <w:r w:rsidRPr="00BC0670">
        <w:rPr>
          <w:rFonts w:ascii="Times New Roman" w:hAnsi="Times New Roman"/>
          <w:color w:val="auto"/>
        </w:rPr>
        <w:t>образовательную деятельность, осуществляемую в процессе организации различных видов детской деятельности;</w:t>
      </w:r>
    </w:p>
    <w:p w:rsidR="005958B8" w:rsidRPr="00BC0670" w:rsidRDefault="004C16C3" w:rsidP="002D3885">
      <w:pPr>
        <w:widowControl w:val="0"/>
        <w:numPr>
          <w:ilvl w:val="0"/>
          <w:numId w:val="16"/>
        </w:numPr>
        <w:ind w:left="-142" w:firstLine="709"/>
        <w:rPr>
          <w:rFonts w:ascii="Times New Roman" w:hAnsi="Times New Roman"/>
          <w:color w:val="auto"/>
        </w:rPr>
      </w:pPr>
      <w:r w:rsidRPr="00BC0670">
        <w:rPr>
          <w:rFonts w:ascii="Times New Roman" w:hAnsi="Times New Roman"/>
          <w:color w:val="auto"/>
        </w:rPr>
        <w:t>образовательную деятельность, осуществляемую в ходе режимных процессов;</w:t>
      </w:r>
    </w:p>
    <w:p w:rsidR="005958B8" w:rsidRPr="00BC0670" w:rsidRDefault="004C16C3">
      <w:pPr>
        <w:widowControl w:val="0"/>
        <w:ind w:left="142" w:hanging="142"/>
        <w:rPr>
          <w:rFonts w:ascii="Times New Roman" w:hAnsi="Times New Roman"/>
          <w:color w:val="auto"/>
        </w:rPr>
      </w:pPr>
      <w:r w:rsidRPr="00BC0670">
        <w:rPr>
          <w:rFonts w:ascii="Times New Roman" w:hAnsi="Times New Roman"/>
          <w:color w:val="auto"/>
        </w:rPr>
        <w:t xml:space="preserve">самостоятельную деятельность детей; </w:t>
      </w:r>
    </w:p>
    <w:p w:rsidR="005958B8" w:rsidRPr="00BC0670" w:rsidRDefault="004C16C3" w:rsidP="002D3885">
      <w:pPr>
        <w:widowControl w:val="0"/>
        <w:numPr>
          <w:ilvl w:val="0"/>
          <w:numId w:val="17"/>
        </w:numPr>
        <w:ind w:left="-142" w:firstLine="709"/>
        <w:rPr>
          <w:rFonts w:ascii="Times New Roman" w:hAnsi="Times New Roman"/>
          <w:color w:val="auto"/>
        </w:rPr>
      </w:pPr>
      <w:r w:rsidRPr="00BC0670">
        <w:rPr>
          <w:rFonts w:ascii="Times New Roman" w:hAnsi="Times New Roman"/>
          <w:color w:val="auto"/>
        </w:rPr>
        <w:t>взаимодействие с семьями детей по реализации образовательной программы ДО.</w:t>
      </w:r>
    </w:p>
    <w:p w:rsidR="005958B8" w:rsidRPr="00BC0670" w:rsidRDefault="004C16C3">
      <w:pPr>
        <w:widowControl w:val="0"/>
        <w:tabs>
          <w:tab w:val="left" w:pos="1411"/>
        </w:tabs>
        <w:ind w:left="-142" w:firstLine="850"/>
        <w:rPr>
          <w:rFonts w:ascii="Times New Roman" w:hAnsi="Times New Roman"/>
          <w:color w:val="auto"/>
        </w:rPr>
      </w:pPr>
      <w:r w:rsidRPr="00BC0670">
        <w:rPr>
          <w:rFonts w:ascii="Times New Roman" w:hAnsi="Times New Roman"/>
          <w:color w:val="auto"/>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958B8" w:rsidRPr="00BC0670" w:rsidRDefault="004C16C3" w:rsidP="002D3885">
      <w:pPr>
        <w:widowControl w:val="0"/>
        <w:numPr>
          <w:ilvl w:val="0"/>
          <w:numId w:val="18"/>
        </w:numPr>
        <w:tabs>
          <w:tab w:val="left" w:pos="1077"/>
        </w:tabs>
        <w:ind w:left="-142" w:firstLine="709"/>
        <w:rPr>
          <w:rFonts w:ascii="Times New Roman" w:hAnsi="Times New Roman"/>
          <w:color w:val="auto"/>
        </w:rPr>
      </w:pPr>
      <w:r w:rsidRPr="00BC0670">
        <w:rPr>
          <w:rFonts w:ascii="Times New Roman" w:hAnsi="Times New Roman"/>
          <w:color w:val="auto"/>
        </w:rPr>
        <w:t xml:space="preserve">совместная деятельность педагога с ребёнком, где, взаимодействуя с ребёнком, он выполняет функции </w:t>
      </w:r>
      <w:r w:rsidRPr="00BC0670">
        <w:rPr>
          <w:rFonts w:ascii="Times New Roman" w:hAnsi="Times New Roman"/>
          <w:color w:val="auto"/>
        </w:rPr>
        <w:lastRenderedPageBreak/>
        <w:t>педагога: обучает ребёнка чему-то новому;</w:t>
      </w:r>
    </w:p>
    <w:p w:rsidR="005958B8" w:rsidRPr="00BC0670" w:rsidRDefault="004C16C3" w:rsidP="002D3885">
      <w:pPr>
        <w:widowControl w:val="0"/>
        <w:numPr>
          <w:ilvl w:val="0"/>
          <w:numId w:val="18"/>
        </w:numPr>
        <w:tabs>
          <w:tab w:val="left" w:pos="1077"/>
        </w:tabs>
        <w:ind w:left="-142" w:firstLine="709"/>
        <w:rPr>
          <w:rFonts w:ascii="Times New Roman" w:hAnsi="Times New Roman"/>
          <w:color w:val="auto"/>
        </w:rPr>
      </w:pPr>
      <w:r w:rsidRPr="00BC0670">
        <w:rPr>
          <w:rFonts w:ascii="Times New Roman" w:hAnsi="Times New Roman"/>
          <w:color w:val="auto"/>
        </w:rPr>
        <w:t>совместная деятельность ребёнка с педагогом, при которой ребёнок и педагог – равноправные партнеры;</w:t>
      </w:r>
    </w:p>
    <w:p w:rsidR="005958B8" w:rsidRPr="00BC0670" w:rsidRDefault="004C16C3" w:rsidP="002D3885">
      <w:pPr>
        <w:widowControl w:val="0"/>
        <w:numPr>
          <w:ilvl w:val="0"/>
          <w:numId w:val="18"/>
        </w:numPr>
        <w:tabs>
          <w:tab w:val="left" w:pos="1077"/>
        </w:tabs>
        <w:ind w:left="-142" w:firstLine="709"/>
        <w:rPr>
          <w:rFonts w:ascii="Times New Roman" w:hAnsi="Times New Roman"/>
          <w:color w:val="auto"/>
        </w:rPr>
      </w:pPr>
      <w:r w:rsidRPr="00BC0670">
        <w:rPr>
          <w:rFonts w:ascii="Times New Roman" w:hAnsi="Times New Roman"/>
          <w:color w:val="auto"/>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5958B8" w:rsidRPr="00BC0670" w:rsidRDefault="004C16C3" w:rsidP="002D3885">
      <w:pPr>
        <w:widowControl w:val="0"/>
        <w:numPr>
          <w:ilvl w:val="0"/>
          <w:numId w:val="18"/>
        </w:numPr>
        <w:tabs>
          <w:tab w:val="left" w:pos="1077"/>
        </w:tabs>
        <w:ind w:left="-142" w:firstLine="709"/>
        <w:rPr>
          <w:rFonts w:ascii="Times New Roman" w:hAnsi="Times New Roman"/>
          <w:color w:val="auto"/>
        </w:rPr>
      </w:pPr>
      <w:r w:rsidRPr="00BC0670">
        <w:rPr>
          <w:rFonts w:ascii="Times New Roman" w:hAnsi="Times New Roman"/>
          <w:color w:val="auto"/>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958B8" w:rsidRPr="00BC0670" w:rsidRDefault="004C16C3" w:rsidP="002D3885">
      <w:pPr>
        <w:widowControl w:val="0"/>
        <w:numPr>
          <w:ilvl w:val="0"/>
          <w:numId w:val="18"/>
        </w:numPr>
        <w:tabs>
          <w:tab w:val="left" w:pos="1077"/>
        </w:tabs>
        <w:ind w:left="-142" w:firstLine="709"/>
        <w:rPr>
          <w:rFonts w:ascii="Times New Roman" w:hAnsi="Times New Roman"/>
          <w:color w:val="auto"/>
        </w:rPr>
      </w:pPr>
      <w:r w:rsidRPr="00BC0670">
        <w:rPr>
          <w:rFonts w:ascii="Times New Roman" w:hAnsi="Times New Roman"/>
          <w:color w:val="auto"/>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5958B8" w:rsidRPr="00BC0670" w:rsidRDefault="004C16C3">
      <w:pPr>
        <w:widowControl w:val="0"/>
        <w:tabs>
          <w:tab w:val="left" w:pos="1077"/>
        </w:tabs>
        <w:ind w:left="-142" w:firstLine="850"/>
        <w:rPr>
          <w:rFonts w:ascii="Times New Roman" w:hAnsi="Times New Roman"/>
          <w:color w:val="auto"/>
        </w:rPr>
      </w:pPr>
      <w:r w:rsidRPr="00BC0670">
        <w:rPr>
          <w:rFonts w:ascii="Times New Roman" w:hAnsi="Times New Roman"/>
          <w:color w:val="auto"/>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958B8" w:rsidRPr="00BC0670" w:rsidRDefault="004C16C3">
      <w:pPr>
        <w:widowControl w:val="0"/>
        <w:tabs>
          <w:tab w:val="left" w:pos="1383"/>
        </w:tabs>
        <w:ind w:left="-142" w:firstLine="850"/>
        <w:rPr>
          <w:rFonts w:ascii="Times New Roman" w:hAnsi="Times New Roman"/>
          <w:color w:val="auto"/>
        </w:rPr>
      </w:pPr>
      <w:r w:rsidRPr="00BC0670">
        <w:rPr>
          <w:rFonts w:ascii="Times New Roman" w:hAnsi="Times New Roman"/>
          <w:color w:val="auto"/>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5958B8" w:rsidRPr="00BC0670" w:rsidRDefault="004C16C3">
      <w:pPr>
        <w:widowControl w:val="0"/>
        <w:tabs>
          <w:tab w:val="left" w:pos="1388"/>
        </w:tabs>
        <w:ind w:left="-142" w:firstLine="850"/>
        <w:rPr>
          <w:rFonts w:ascii="Times New Roman" w:hAnsi="Times New Roman"/>
          <w:color w:val="auto"/>
        </w:rPr>
      </w:pPr>
      <w:r w:rsidRPr="00BC0670">
        <w:rPr>
          <w:rFonts w:ascii="Times New Roman" w:hAnsi="Times New Roman"/>
          <w:b/>
          <w:color w:val="auto"/>
        </w:rPr>
        <w:t>Игра</w:t>
      </w:r>
      <w:r w:rsidRPr="00BC0670">
        <w:rPr>
          <w:rFonts w:ascii="Times New Roman" w:hAnsi="Times New Roman"/>
          <w:color w:val="auto"/>
        </w:rPr>
        <w:t xml:space="preserve">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5958B8" w:rsidRPr="00BC0670" w:rsidRDefault="004C16C3">
      <w:pPr>
        <w:widowControl w:val="0"/>
        <w:tabs>
          <w:tab w:val="left" w:pos="1388"/>
        </w:tabs>
        <w:ind w:left="-142" w:firstLine="850"/>
        <w:rPr>
          <w:rFonts w:ascii="Times New Roman" w:hAnsi="Times New Roman"/>
          <w:color w:val="auto"/>
        </w:rPr>
      </w:pPr>
      <w:r w:rsidRPr="00BC0670">
        <w:rPr>
          <w:rFonts w:ascii="Times New Roman" w:hAnsi="Times New Roman"/>
          <w:color w:val="auto"/>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w:t>
      </w:r>
      <w:r w:rsidRPr="00BC0670">
        <w:rPr>
          <w:rFonts w:ascii="Times New Roman" w:hAnsi="Times New Roman"/>
          <w:color w:val="auto"/>
        </w:rPr>
        <w:lastRenderedPageBreak/>
        <w:t>психотерапевтическую и другие.</w:t>
      </w:r>
    </w:p>
    <w:p w:rsidR="005958B8" w:rsidRPr="00BC0670" w:rsidRDefault="004C16C3">
      <w:pPr>
        <w:widowControl w:val="0"/>
        <w:tabs>
          <w:tab w:val="left" w:pos="1388"/>
        </w:tabs>
        <w:ind w:left="-142" w:firstLine="850"/>
        <w:rPr>
          <w:rFonts w:ascii="Times New Roman" w:hAnsi="Times New Roman"/>
          <w:color w:val="auto"/>
        </w:rPr>
      </w:pPr>
      <w:r w:rsidRPr="00BC0670">
        <w:rPr>
          <w:rFonts w:ascii="Times New Roman" w:hAnsi="Times New Roman"/>
          <w:color w:val="auto"/>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5958B8" w:rsidRPr="00BC0670" w:rsidRDefault="004C16C3">
      <w:pPr>
        <w:widowControl w:val="0"/>
        <w:tabs>
          <w:tab w:val="left" w:pos="1388"/>
        </w:tabs>
        <w:ind w:left="-142" w:firstLine="850"/>
        <w:rPr>
          <w:rFonts w:ascii="Times New Roman" w:hAnsi="Times New Roman"/>
          <w:color w:val="auto"/>
        </w:rPr>
      </w:pPr>
      <w:r w:rsidRPr="00BC0670">
        <w:rPr>
          <w:rFonts w:ascii="Times New Roman" w:hAnsi="Times New Roman"/>
          <w:color w:val="auto"/>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5958B8" w:rsidRPr="00BC0670" w:rsidRDefault="004C16C3">
      <w:pPr>
        <w:widowControl w:val="0"/>
        <w:tabs>
          <w:tab w:val="left" w:pos="1388"/>
        </w:tabs>
        <w:ind w:left="-142" w:firstLine="850"/>
        <w:rPr>
          <w:rFonts w:ascii="Times New Roman" w:hAnsi="Times New Roman"/>
          <w:color w:val="auto"/>
        </w:rPr>
      </w:pPr>
      <w:r w:rsidRPr="00BC0670">
        <w:rPr>
          <w:rFonts w:ascii="Times New Roman" w:hAnsi="Times New Roman"/>
          <w:b/>
          <w:color w:val="auto"/>
        </w:rPr>
        <w:t>Образовательная деятельность в режимных процессах</w:t>
      </w:r>
      <w:r w:rsidRPr="00BC0670">
        <w:rPr>
          <w:rFonts w:ascii="Times New Roman" w:hAnsi="Times New Roman"/>
          <w:color w:val="auto"/>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5958B8" w:rsidRPr="00BC0670" w:rsidRDefault="004C16C3">
      <w:pPr>
        <w:widowControl w:val="0"/>
        <w:tabs>
          <w:tab w:val="left" w:pos="1388"/>
        </w:tabs>
        <w:ind w:left="-142" w:firstLine="850"/>
        <w:rPr>
          <w:rFonts w:ascii="Times New Roman" w:hAnsi="Times New Roman"/>
          <w:color w:val="auto"/>
        </w:rPr>
      </w:pPr>
      <w:r w:rsidRPr="00BC0670">
        <w:rPr>
          <w:rFonts w:ascii="Times New Roman" w:hAnsi="Times New Roman"/>
          <w:color w:val="auto"/>
        </w:rPr>
        <w:t>Образовательная деятельность, осуществляемая в утренний отрезок времени, может включать:</w:t>
      </w:r>
    </w:p>
    <w:p w:rsidR="005958B8" w:rsidRPr="00BC0670" w:rsidRDefault="004C16C3" w:rsidP="002D3885">
      <w:pPr>
        <w:widowControl w:val="0"/>
        <w:numPr>
          <w:ilvl w:val="0"/>
          <w:numId w:val="19"/>
        </w:numPr>
        <w:ind w:left="-142" w:firstLine="709"/>
        <w:rPr>
          <w:rFonts w:ascii="Times New Roman" w:hAnsi="Times New Roman"/>
          <w:color w:val="auto"/>
        </w:rPr>
      </w:pPr>
      <w:r w:rsidRPr="00BC0670">
        <w:rPr>
          <w:rFonts w:ascii="Times New Roman" w:hAnsi="Times New Roman"/>
          <w:color w:val="auto"/>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5958B8" w:rsidRPr="00BC0670" w:rsidRDefault="004C16C3" w:rsidP="002D3885">
      <w:pPr>
        <w:widowControl w:val="0"/>
        <w:numPr>
          <w:ilvl w:val="0"/>
          <w:numId w:val="19"/>
        </w:numPr>
        <w:ind w:left="-142" w:firstLine="709"/>
        <w:rPr>
          <w:rFonts w:ascii="Times New Roman" w:hAnsi="Times New Roman"/>
          <w:color w:val="auto"/>
        </w:rPr>
      </w:pPr>
      <w:r w:rsidRPr="00BC0670">
        <w:rPr>
          <w:rFonts w:ascii="Times New Roman" w:hAnsi="Times New Roman"/>
          <w:color w:val="auto"/>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5958B8" w:rsidRPr="00BC0670" w:rsidRDefault="004C16C3" w:rsidP="002D3885">
      <w:pPr>
        <w:widowControl w:val="0"/>
        <w:numPr>
          <w:ilvl w:val="0"/>
          <w:numId w:val="19"/>
        </w:numPr>
        <w:ind w:left="-142" w:firstLine="709"/>
        <w:rPr>
          <w:rFonts w:ascii="Times New Roman" w:hAnsi="Times New Roman"/>
          <w:color w:val="auto"/>
        </w:rPr>
      </w:pPr>
      <w:r w:rsidRPr="00BC0670">
        <w:rPr>
          <w:rFonts w:ascii="Times New Roman" w:hAnsi="Times New Roman"/>
          <w:color w:val="auto"/>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5958B8" w:rsidRPr="00BC0670" w:rsidRDefault="004C16C3" w:rsidP="002D3885">
      <w:pPr>
        <w:widowControl w:val="0"/>
        <w:numPr>
          <w:ilvl w:val="0"/>
          <w:numId w:val="19"/>
        </w:numPr>
        <w:ind w:left="-142" w:firstLine="709"/>
        <w:rPr>
          <w:rFonts w:ascii="Times New Roman" w:hAnsi="Times New Roman"/>
          <w:color w:val="auto"/>
        </w:rPr>
      </w:pPr>
      <w:r w:rsidRPr="00BC0670">
        <w:rPr>
          <w:rFonts w:ascii="Times New Roman" w:hAnsi="Times New Roman"/>
          <w:color w:val="auto"/>
        </w:rPr>
        <w:t xml:space="preserve">наблюдения за объектами и явлениями природы, трудом взрослых; </w:t>
      </w:r>
    </w:p>
    <w:p w:rsidR="005958B8" w:rsidRPr="00BC0670" w:rsidRDefault="004C16C3" w:rsidP="002D3885">
      <w:pPr>
        <w:widowControl w:val="0"/>
        <w:numPr>
          <w:ilvl w:val="0"/>
          <w:numId w:val="19"/>
        </w:numPr>
        <w:ind w:left="-142" w:firstLine="709"/>
        <w:rPr>
          <w:rFonts w:ascii="Times New Roman" w:hAnsi="Times New Roman"/>
          <w:color w:val="auto"/>
        </w:rPr>
      </w:pPr>
      <w:r w:rsidRPr="00BC0670">
        <w:rPr>
          <w:rFonts w:ascii="Times New Roman" w:hAnsi="Times New Roman"/>
          <w:color w:val="auto"/>
        </w:rPr>
        <w:t>трудовые поручения и дежурства (сервировка стола к приему пищи, уход за комнатн</w:t>
      </w:r>
    </w:p>
    <w:p w:rsidR="005958B8" w:rsidRPr="00BC0670" w:rsidRDefault="004C16C3" w:rsidP="002D3885">
      <w:pPr>
        <w:widowControl w:val="0"/>
        <w:numPr>
          <w:ilvl w:val="0"/>
          <w:numId w:val="19"/>
        </w:numPr>
        <w:ind w:left="-142" w:firstLine="709"/>
        <w:rPr>
          <w:rFonts w:ascii="Times New Roman" w:hAnsi="Times New Roman"/>
          <w:color w:val="auto"/>
        </w:rPr>
      </w:pPr>
      <w:r w:rsidRPr="00BC0670">
        <w:rPr>
          <w:rFonts w:ascii="Times New Roman" w:hAnsi="Times New Roman"/>
          <w:color w:val="auto"/>
        </w:rPr>
        <w:t xml:space="preserve">индивидуальную работу с детьми в соответствии с задачами разных образовательных областей; </w:t>
      </w:r>
    </w:p>
    <w:p w:rsidR="005958B8" w:rsidRPr="00BC0670" w:rsidRDefault="004C16C3" w:rsidP="002D3885">
      <w:pPr>
        <w:widowControl w:val="0"/>
        <w:numPr>
          <w:ilvl w:val="0"/>
          <w:numId w:val="19"/>
        </w:numPr>
        <w:ind w:left="-142" w:firstLine="709"/>
        <w:rPr>
          <w:rFonts w:ascii="Times New Roman" w:hAnsi="Times New Roman"/>
          <w:color w:val="auto"/>
        </w:rPr>
      </w:pPr>
      <w:r w:rsidRPr="00BC0670">
        <w:rPr>
          <w:rFonts w:ascii="Times New Roman" w:hAnsi="Times New Roman"/>
          <w:color w:val="auto"/>
        </w:rPr>
        <w:t xml:space="preserve">продуктивную деятельность детей по интересам детей (рисование, конструирование, лепка и другое); </w:t>
      </w:r>
    </w:p>
    <w:p w:rsidR="005958B8" w:rsidRPr="00BC0670" w:rsidRDefault="004C16C3" w:rsidP="002D3885">
      <w:pPr>
        <w:widowControl w:val="0"/>
        <w:numPr>
          <w:ilvl w:val="0"/>
          <w:numId w:val="19"/>
        </w:numPr>
        <w:ind w:left="-142" w:firstLine="709"/>
        <w:rPr>
          <w:rFonts w:ascii="Times New Roman" w:hAnsi="Times New Roman"/>
          <w:color w:val="auto"/>
        </w:rPr>
      </w:pPr>
      <w:r w:rsidRPr="00BC0670">
        <w:rPr>
          <w:rFonts w:ascii="Times New Roman" w:hAnsi="Times New Roman"/>
          <w:color w:val="auto"/>
        </w:rP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rsidR="005958B8" w:rsidRPr="00BC0670" w:rsidRDefault="004C16C3">
      <w:pPr>
        <w:widowControl w:val="0"/>
        <w:ind w:left="-142" w:firstLine="850"/>
        <w:rPr>
          <w:rFonts w:ascii="Times New Roman" w:hAnsi="Times New Roman"/>
          <w:color w:val="auto"/>
        </w:rPr>
      </w:pPr>
      <w:r w:rsidRPr="00BC0670">
        <w:rPr>
          <w:rFonts w:ascii="Times New Roman" w:hAnsi="Times New Roman"/>
          <w:color w:val="auto"/>
        </w:rPr>
        <w:t xml:space="preserve">Согласно требованиям СанПиН 1.2.3685-21 в режиме дня предусмотрено время для проведения занятий. </w:t>
      </w:r>
    </w:p>
    <w:p w:rsidR="005958B8" w:rsidRPr="00BC0670" w:rsidRDefault="004C16C3">
      <w:pPr>
        <w:widowControl w:val="0"/>
        <w:ind w:left="-142" w:firstLine="850"/>
        <w:rPr>
          <w:rFonts w:ascii="Times New Roman" w:hAnsi="Times New Roman"/>
          <w:color w:val="auto"/>
        </w:rPr>
      </w:pPr>
      <w:r w:rsidRPr="00BC0670">
        <w:rPr>
          <w:rFonts w:ascii="Times New Roman" w:hAnsi="Times New Roman"/>
          <w:b/>
          <w:color w:val="auto"/>
        </w:rPr>
        <w:t>Занятие</w:t>
      </w:r>
      <w:r w:rsidRPr="00BC0670">
        <w:rPr>
          <w:rFonts w:ascii="Times New Roman" w:hAnsi="Times New Roman"/>
          <w:color w:val="auto"/>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w:t>
      </w:r>
      <w:r w:rsidRPr="00BC0670">
        <w:rPr>
          <w:rFonts w:ascii="Times New Roman" w:hAnsi="Times New Roman"/>
          <w:color w:val="auto"/>
        </w:rPr>
        <w:lastRenderedPageBreak/>
        <w:t xml:space="preserve">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5958B8" w:rsidRPr="00BC0670" w:rsidRDefault="004C16C3">
      <w:pPr>
        <w:widowControl w:val="0"/>
        <w:ind w:left="-142" w:firstLine="850"/>
        <w:rPr>
          <w:rFonts w:ascii="Times New Roman" w:hAnsi="Times New Roman"/>
          <w:color w:val="auto"/>
        </w:rPr>
      </w:pPr>
      <w:r w:rsidRPr="00BC0670">
        <w:rPr>
          <w:rFonts w:ascii="Times New Roman" w:hAnsi="Times New Roman"/>
          <w:color w:val="auto"/>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5958B8" w:rsidRPr="00BC0670" w:rsidRDefault="004C16C3">
      <w:pPr>
        <w:widowControl w:val="0"/>
        <w:ind w:left="-142" w:firstLine="850"/>
        <w:rPr>
          <w:rFonts w:ascii="Times New Roman" w:hAnsi="Times New Roman"/>
          <w:color w:val="auto"/>
        </w:rPr>
      </w:pPr>
      <w:r w:rsidRPr="00BC0670">
        <w:rPr>
          <w:rFonts w:ascii="Times New Roman" w:hAnsi="Times New Roman"/>
          <w:b/>
          <w:color w:val="auto"/>
        </w:rPr>
        <w:t xml:space="preserve">Образовательная деятельность, осуществляемая во время </w:t>
      </w:r>
      <w:r w:rsidR="00F07D6B" w:rsidRPr="00BC0670">
        <w:rPr>
          <w:rFonts w:ascii="Times New Roman" w:hAnsi="Times New Roman"/>
          <w:b/>
          <w:color w:val="auto"/>
        </w:rPr>
        <w:t xml:space="preserve">прогулки, </w:t>
      </w:r>
      <w:r w:rsidR="00F07D6B" w:rsidRPr="00BC0670">
        <w:rPr>
          <w:rFonts w:ascii="Times New Roman" w:hAnsi="Times New Roman"/>
          <w:color w:val="auto"/>
        </w:rPr>
        <w:t>включает</w:t>
      </w:r>
      <w:r w:rsidRPr="00BC0670">
        <w:rPr>
          <w:rFonts w:ascii="Times New Roman" w:hAnsi="Times New Roman"/>
          <w:color w:val="auto"/>
        </w:rPr>
        <w:t xml:space="preserve">: </w:t>
      </w:r>
    </w:p>
    <w:p w:rsidR="005958B8" w:rsidRPr="00BC0670" w:rsidRDefault="004C16C3" w:rsidP="002D3885">
      <w:pPr>
        <w:widowControl w:val="0"/>
        <w:numPr>
          <w:ilvl w:val="0"/>
          <w:numId w:val="20"/>
        </w:numPr>
        <w:ind w:left="-142" w:firstLine="709"/>
        <w:rPr>
          <w:rFonts w:ascii="Times New Roman" w:hAnsi="Times New Roman"/>
          <w:color w:val="auto"/>
        </w:rPr>
      </w:pPr>
      <w:r w:rsidRPr="00BC0670">
        <w:rPr>
          <w:rFonts w:ascii="Times New Roman" w:hAnsi="Times New Roman"/>
          <w:color w:val="auto"/>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5958B8" w:rsidRPr="00BC0670" w:rsidRDefault="004C16C3" w:rsidP="002D3885">
      <w:pPr>
        <w:widowControl w:val="0"/>
        <w:numPr>
          <w:ilvl w:val="0"/>
          <w:numId w:val="20"/>
        </w:numPr>
        <w:ind w:left="-142" w:firstLine="709"/>
        <w:rPr>
          <w:rFonts w:ascii="Times New Roman" w:hAnsi="Times New Roman"/>
          <w:color w:val="auto"/>
        </w:rPr>
      </w:pPr>
      <w:r w:rsidRPr="00BC0670">
        <w:rPr>
          <w:rFonts w:ascii="Times New Roman" w:hAnsi="Times New Roman"/>
          <w:color w:val="auto"/>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5958B8" w:rsidRPr="00BC0670" w:rsidRDefault="004C16C3" w:rsidP="002D3885">
      <w:pPr>
        <w:widowControl w:val="0"/>
        <w:numPr>
          <w:ilvl w:val="0"/>
          <w:numId w:val="20"/>
        </w:numPr>
        <w:ind w:left="-142" w:firstLine="709"/>
        <w:rPr>
          <w:rFonts w:ascii="Times New Roman" w:hAnsi="Times New Roman"/>
          <w:color w:val="auto"/>
        </w:rPr>
      </w:pPr>
      <w:r w:rsidRPr="00BC0670">
        <w:rPr>
          <w:rFonts w:ascii="Times New Roman" w:hAnsi="Times New Roman"/>
          <w:color w:val="auto"/>
        </w:rPr>
        <w:t xml:space="preserve">экспериментирование с объектами неживой природы; </w:t>
      </w:r>
    </w:p>
    <w:p w:rsidR="005958B8" w:rsidRPr="00BC0670" w:rsidRDefault="004C16C3" w:rsidP="002D3885">
      <w:pPr>
        <w:widowControl w:val="0"/>
        <w:numPr>
          <w:ilvl w:val="0"/>
          <w:numId w:val="20"/>
        </w:numPr>
        <w:ind w:left="-142" w:firstLine="709"/>
        <w:rPr>
          <w:rFonts w:ascii="Times New Roman" w:hAnsi="Times New Roman"/>
          <w:color w:val="auto"/>
        </w:rPr>
      </w:pPr>
      <w:r w:rsidRPr="00BC0670">
        <w:rPr>
          <w:rFonts w:ascii="Times New Roman" w:hAnsi="Times New Roman"/>
          <w:color w:val="auto"/>
        </w:rPr>
        <w:t xml:space="preserve">сюжетно-ролевые и конструктивные игры (с песком, со снегом, с природным материалом); </w:t>
      </w:r>
    </w:p>
    <w:p w:rsidR="005958B8" w:rsidRPr="00BC0670" w:rsidRDefault="004C16C3" w:rsidP="002D3885">
      <w:pPr>
        <w:widowControl w:val="0"/>
        <w:numPr>
          <w:ilvl w:val="0"/>
          <w:numId w:val="20"/>
        </w:numPr>
        <w:ind w:left="-142" w:firstLine="709"/>
        <w:rPr>
          <w:rFonts w:ascii="Times New Roman" w:hAnsi="Times New Roman"/>
          <w:color w:val="auto"/>
        </w:rPr>
      </w:pPr>
      <w:r w:rsidRPr="00BC0670">
        <w:rPr>
          <w:rFonts w:ascii="Times New Roman" w:hAnsi="Times New Roman"/>
          <w:color w:val="auto"/>
        </w:rPr>
        <w:t xml:space="preserve">элементарную трудовую деятельность детей на участке ДОО; </w:t>
      </w:r>
    </w:p>
    <w:p w:rsidR="005958B8" w:rsidRPr="00BC0670" w:rsidRDefault="004C16C3" w:rsidP="002D3885">
      <w:pPr>
        <w:widowControl w:val="0"/>
        <w:numPr>
          <w:ilvl w:val="0"/>
          <w:numId w:val="20"/>
        </w:numPr>
        <w:ind w:left="-142" w:firstLine="709"/>
        <w:rPr>
          <w:rFonts w:ascii="Times New Roman" w:hAnsi="Times New Roman"/>
          <w:color w:val="auto"/>
        </w:rPr>
      </w:pPr>
      <w:r w:rsidRPr="00BC0670">
        <w:rPr>
          <w:rFonts w:ascii="Times New Roman" w:hAnsi="Times New Roman"/>
          <w:color w:val="auto"/>
        </w:rPr>
        <w:t xml:space="preserve">свободное общение педагога с детьми, индивидуальную работу; </w:t>
      </w:r>
    </w:p>
    <w:p w:rsidR="005958B8" w:rsidRPr="00BC0670" w:rsidRDefault="004C16C3" w:rsidP="002D3885">
      <w:pPr>
        <w:widowControl w:val="0"/>
        <w:numPr>
          <w:ilvl w:val="0"/>
          <w:numId w:val="20"/>
        </w:numPr>
        <w:ind w:left="-142" w:firstLine="709"/>
        <w:rPr>
          <w:rFonts w:ascii="Times New Roman" w:hAnsi="Times New Roman"/>
          <w:color w:val="auto"/>
        </w:rPr>
      </w:pPr>
      <w:r w:rsidRPr="00BC0670">
        <w:rPr>
          <w:rFonts w:ascii="Times New Roman" w:hAnsi="Times New Roman"/>
          <w:color w:val="auto"/>
        </w:rPr>
        <w:t xml:space="preserve">проведение спортивных праздников (при необходимости). </w:t>
      </w:r>
    </w:p>
    <w:p w:rsidR="005958B8" w:rsidRPr="00BC0670" w:rsidRDefault="004C16C3">
      <w:pPr>
        <w:widowControl w:val="0"/>
        <w:ind w:left="-142" w:firstLine="850"/>
        <w:rPr>
          <w:rFonts w:ascii="Times New Roman" w:hAnsi="Times New Roman"/>
          <w:color w:val="auto"/>
        </w:rPr>
      </w:pPr>
      <w:r w:rsidRPr="00BC0670">
        <w:rPr>
          <w:rFonts w:ascii="Times New Roman" w:hAnsi="Times New Roman"/>
          <w:b/>
          <w:color w:val="auto"/>
        </w:rPr>
        <w:t>Образовательная деятельность, осуществляемая во вторую половину дня</w:t>
      </w:r>
      <w:r w:rsidRPr="00BC0670">
        <w:rPr>
          <w:rFonts w:ascii="Times New Roman" w:hAnsi="Times New Roman"/>
          <w:color w:val="auto"/>
        </w:rPr>
        <w:t xml:space="preserve">, может включать: </w:t>
      </w:r>
    </w:p>
    <w:p w:rsidR="005958B8" w:rsidRPr="00BC0670" w:rsidRDefault="004C16C3" w:rsidP="002D3885">
      <w:pPr>
        <w:widowControl w:val="0"/>
        <w:numPr>
          <w:ilvl w:val="0"/>
          <w:numId w:val="21"/>
        </w:numPr>
        <w:ind w:left="-142" w:firstLine="709"/>
        <w:rPr>
          <w:rFonts w:ascii="Times New Roman" w:hAnsi="Times New Roman"/>
          <w:color w:val="auto"/>
        </w:rPr>
      </w:pPr>
      <w:r w:rsidRPr="00BC0670">
        <w:rPr>
          <w:rFonts w:ascii="Times New Roman" w:hAnsi="Times New Roman"/>
          <w:color w:val="auto"/>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5958B8" w:rsidRPr="00BC0670" w:rsidRDefault="004C16C3" w:rsidP="002D3885">
      <w:pPr>
        <w:widowControl w:val="0"/>
        <w:numPr>
          <w:ilvl w:val="0"/>
          <w:numId w:val="21"/>
        </w:numPr>
        <w:ind w:left="-142" w:firstLine="709"/>
        <w:rPr>
          <w:rFonts w:ascii="Times New Roman" w:hAnsi="Times New Roman"/>
          <w:color w:val="auto"/>
        </w:rPr>
      </w:pPr>
      <w:r w:rsidRPr="00BC0670">
        <w:rPr>
          <w:rFonts w:ascii="Times New Roman" w:hAnsi="Times New Roman"/>
          <w:color w:val="auto"/>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5958B8" w:rsidRPr="00BC0670" w:rsidRDefault="004C16C3" w:rsidP="002D3885">
      <w:pPr>
        <w:widowControl w:val="0"/>
        <w:numPr>
          <w:ilvl w:val="0"/>
          <w:numId w:val="21"/>
        </w:numPr>
        <w:ind w:left="-142" w:firstLine="709"/>
        <w:rPr>
          <w:rFonts w:ascii="Times New Roman" w:hAnsi="Times New Roman"/>
          <w:color w:val="auto"/>
        </w:rPr>
      </w:pPr>
      <w:r w:rsidRPr="00BC0670">
        <w:rPr>
          <w:rFonts w:ascii="Times New Roman" w:hAnsi="Times New Roman"/>
          <w:color w:val="auto"/>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5958B8" w:rsidRPr="00BC0670" w:rsidRDefault="004C16C3" w:rsidP="002D3885">
      <w:pPr>
        <w:widowControl w:val="0"/>
        <w:numPr>
          <w:ilvl w:val="0"/>
          <w:numId w:val="21"/>
        </w:numPr>
        <w:ind w:left="-142" w:firstLine="709"/>
        <w:rPr>
          <w:rFonts w:ascii="Times New Roman" w:hAnsi="Times New Roman"/>
          <w:color w:val="auto"/>
        </w:rPr>
      </w:pPr>
      <w:r w:rsidRPr="00BC0670">
        <w:rPr>
          <w:rFonts w:ascii="Times New Roman" w:hAnsi="Times New Roman"/>
          <w:color w:val="auto"/>
        </w:rPr>
        <w:t xml:space="preserve">опыты и эксперименты, практико-ориентированные проекты, коллекционирование и другое; </w:t>
      </w:r>
    </w:p>
    <w:p w:rsidR="005958B8" w:rsidRPr="00BC0670" w:rsidRDefault="004C16C3" w:rsidP="002D3885">
      <w:pPr>
        <w:widowControl w:val="0"/>
        <w:numPr>
          <w:ilvl w:val="0"/>
          <w:numId w:val="21"/>
        </w:numPr>
        <w:ind w:left="-142" w:firstLine="709"/>
        <w:rPr>
          <w:rFonts w:ascii="Times New Roman" w:hAnsi="Times New Roman"/>
          <w:color w:val="auto"/>
        </w:rPr>
      </w:pPr>
      <w:r w:rsidRPr="00BC0670">
        <w:rPr>
          <w:rFonts w:ascii="Times New Roman" w:hAnsi="Times New Roman"/>
          <w:color w:val="auto"/>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5958B8" w:rsidRPr="00BC0670" w:rsidRDefault="004C16C3" w:rsidP="002D3885">
      <w:pPr>
        <w:widowControl w:val="0"/>
        <w:numPr>
          <w:ilvl w:val="0"/>
          <w:numId w:val="21"/>
        </w:numPr>
        <w:ind w:left="-142" w:firstLine="709"/>
        <w:rPr>
          <w:rFonts w:ascii="Times New Roman" w:hAnsi="Times New Roman"/>
          <w:color w:val="auto"/>
        </w:rPr>
      </w:pPr>
      <w:r w:rsidRPr="00BC0670">
        <w:rPr>
          <w:rFonts w:ascii="Times New Roman" w:hAnsi="Times New Roman"/>
          <w:color w:val="auto"/>
        </w:rPr>
        <w:lastRenderedPageBreak/>
        <w:t xml:space="preserve">слушание и исполнение музыкальных произведений, музыкально-ритмические движения, музыкальные игры и импровизации; </w:t>
      </w:r>
    </w:p>
    <w:p w:rsidR="005958B8" w:rsidRPr="00BC0670" w:rsidRDefault="004C16C3" w:rsidP="002D3885">
      <w:pPr>
        <w:widowControl w:val="0"/>
        <w:numPr>
          <w:ilvl w:val="0"/>
          <w:numId w:val="21"/>
        </w:numPr>
        <w:ind w:left="-142" w:firstLine="709"/>
        <w:rPr>
          <w:rFonts w:ascii="Times New Roman" w:hAnsi="Times New Roman"/>
          <w:color w:val="auto"/>
        </w:rPr>
      </w:pPr>
      <w:r w:rsidRPr="00BC0670">
        <w:rPr>
          <w:rFonts w:ascii="Times New Roman" w:hAnsi="Times New Roman"/>
          <w:color w:val="auto"/>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5958B8" w:rsidRPr="00BC0670" w:rsidRDefault="004C16C3" w:rsidP="002D3885">
      <w:pPr>
        <w:widowControl w:val="0"/>
        <w:numPr>
          <w:ilvl w:val="0"/>
          <w:numId w:val="21"/>
        </w:numPr>
        <w:ind w:left="-142" w:firstLine="709"/>
        <w:rPr>
          <w:rFonts w:ascii="Times New Roman" w:hAnsi="Times New Roman"/>
          <w:color w:val="auto"/>
        </w:rPr>
      </w:pPr>
      <w:r w:rsidRPr="00BC0670">
        <w:rPr>
          <w:rFonts w:ascii="Times New Roman" w:hAnsi="Times New Roman"/>
          <w:color w:val="auto"/>
        </w:rPr>
        <w:t xml:space="preserve">индивидуальную работу по всем видам деятельности и образовательным областям; </w:t>
      </w:r>
    </w:p>
    <w:p w:rsidR="005958B8" w:rsidRPr="00BC0670" w:rsidRDefault="004C16C3" w:rsidP="002D3885">
      <w:pPr>
        <w:widowControl w:val="0"/>
        <w:numPr>
          <w:ilvl w:val="0"/>
          <w:numId w:val="21"/>
        </w:numPr>
        <w:ind w:left="-142" w:firstLine="709"/>
        <w:rPr>
          <w:rFonts w:ascii="Times New Roman" w:hAnsi="Times New Roman"/>
          <w:color w:val="auto"/>
        </w:rPr>
      </w:pPr>
      <w:r w:rsidRPr="00BC0670">
        <w:rPr>
          <w:rFonts w:ascii="Times New Roman" w:hAnsi="Times New Roman"/>
          <w:color w:val="auto"/>
        </w:rPr>
        <w:t xml:space="preserve">работу с родителями (законными представителями). </w:t>
      </w:r>
    </w:p>
    <w:p w:rsidR="005958B8" w:rsidRPr="00BC0670" w:rsidRDefault="004C16C3">
      <w:pPr>
        <w:widowControl w:val="0"/>
        <w:ind w:left="-142" w:firstLine="850"/>
        <w:rPr>
          <w:rFonts w:ascii="Times New Roman" w:hAnsi="Times New Roman"/>
          <w:color w:val="auto"/>
        </w:rPr>
      </w:pPr>
      <w:r w:rsidRPr="00BC0670">
        <w:rPr>
          <w:rFonts w:ascii="Times New Roman" w:hAnsi="Times New Roman"/>
          <w:color w:val="auto"/>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5958B8" w:rsidRPr="00BC0670" w:rsidRDefault="004C16C3">
      <w:pPr>
        <w:widowControl w:val="0"/>
        <w:ind w:left="-142" w:firstLine="850"/>
        <w:rPr>
          <w:rFonts w:ascii="Times New Roman" w:hAnsi="Times New Roman"/>
          <w:b/>
          <w:color w:val="auto"/>
        </w:rPr>
      </w:pPr>
      <w:r w:rsidRPr="00BC0670">
        <w:rPr>
          <w:rFonts w:ascii="Times New Roman" w:hAnsi="Times New Roman"/>
          <w:b/>
          <w:color w:val="auto"/>
        </w:rPr>
        <w:t>Организация культурных практик</w:t>
      </w:r>
    </w:p>
    <w:p w:rsidR="005958B8" w:rsidRPr="00BC0670" w:rsidRDefault="004C16C3">
      <w:pPr>
        <w:widowControl w:val="0"/>
        <w:tabs>
          <w:tab w:val="left" w:pos="1527"/>
        </w:tabs>
        <w:ind w:firstLine="709"/>
        <w:rPr>
          <w:rFonts w:ascii="Times New Roman" w:hAnsi="Times New Roman"/>
          <w:color w:val="auto"/>
        </w:rPr>
      </w:pPr>
      <w:r w:rsidRPr="00BC0670">
        <w:rPr>
          <w:rFonts w:ascii="Times New Roman" w:hAnsi="Times New Roman"/>
          <w:color w:val="auto"/>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5958B8" w:rsidRPr="00BC0670" w:rsidRDefault="004C16C3">
      <w:pPr>
        <w:widowControl w:val="0"/>
        <w:tabs>
          <w:tab w:val="left" w:pos="1527"/>
        </w:tabs>
        <w:ind w:firstLine="709"/>
        <w:rPr>
          <w:rFonts w:ascii="Times New Roman" w:hAnsi="Times New Roman"/>
          <w:color w:val="auto"/>
        </w:rPr>
      </w:pPr>
      <w:r w:rsidRPr="00BC0670">
        <w:rPr>
          <w:rFonts w:ascii="Times New Roman" w:hAnsi="Times New Roman"/>
          <w:color w:val="auto"/>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5958B8" w:rsidRPr="00BC0670" w:rsidRDefault="004C16C3">
      <w:pPr>
        <w:widowControl w:val="0"/>
        <w:tabs>
          <w:tab w:val="left" w:pos="1527"/>
        </w:tabs>
        <w:ind w:firstLine="709"/>
        <w:rPr>
          <w:rFonts w:ascii="Times New Roman" w:hAnsi="Times New Roman"/>
          <w:color w:val="auto"/>
        </w:rPr>
      </w:pPr>
      <w:r w:rsidRPr="00BC0670">
        <w:rPr>
          <w:rFonts w:ascii="Times New Roman" w:hAnsi="Times New Roman"/>
          <w:b/>
          <w:color w:val="auto"/>
        </w:rPr>
        <w:t>Игровая деятельность</w:t>
      </w:r>
      <w:r w:rsidRPr="00BC0670">
        <w:rPr>
          <w:rFonts w:ascii="Times New Roman" w:hAnsi="Times New Roman"/>
          <w:color w:val="auto"/>
        </w:rPr>
        <w:t xml:space="preserve">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5958B8" w:rsidRPr="00BC0670" w:rsidRDefault="004C16C3">
      <w:pPr>
        <w:widowControl w:val="0"/>
        <w:tabs>
          <w:tab w:val="left" w:pos="1542"/>
        </w:tabs>
        <w:ind w:firstLine="740"/>
        <w:rPr>
          <w:rFonts w:ascii="Times New Roman" w:hAnsi="Times New Roman"/>
          <w:color w:val="auto"/>
        </w:rPr>
      </w:pPr>
      <w:r w:rsidRPr="00BC0670">
        <w:rPr>
          <w:rFonts w:ascii="Times New Roman" w:hAnsi="Times New Roman"/>
          <w:b/>
          <w:color w:val="auto"/>
        </w:rPr>
        <w:t>Коммуникативная деятельность</w:t>
      </w:r>
      <w:r w:rsidRPr="00BC0670">
        <w:rPr>
          <w:rFonts w:ascii="Times New Roman" w:hAnsi="Times New Roman"/>
          <w:color w:val="auto"/>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Коммуникативная деятельность включается во все </w:t>
      </w:r>
      <w:r w:rsidRPr="00BC0670">
        <w:rPr>
          <w:rFonts w:ascii="Times New Roman" w:hAnsi="Times New Roman"/>
          <w:color w:val="auto"/>
        </w:rPr>
        <w:lastRenderedPageBreak/>
        <w:t xml:space="preserve">виды детской деятельности, в ней находит отражение опыт, приобретаемый детьми в других видах деятельности. </w:t>
      </w:r>
    </w:p>
    <w:p w:rsidR="005958B8" w:rsidRPr="00BC0670" w:rsidRDefault="004C16C3">
      <w:pPr>
        <w:widowControl w:val="0"/>
        <w:tabs>
          <w:tab w:val="left" w:pos="1542"/>
        </w:tabs>
        <w:ind w:firstLine="740"/>
        <w:rPr>
          <w:rFonts w:ascii="Times New Roman" w:hAnsi="Times New Roman"/>
          <w:color w:val="auto"/>
        </w:rPr>
      </w:pPr>
      <w:r w:rsidRPr="00BC0670">
        <w:rPr>
          <w:rFonts w:ascii="Times New Roman" w:hAnsi="Times New Roman"/>
          <w:b/>
          <w:color w:val="auto"/>
        </w:rPr>
        <w:t>Познавательно-исследовательская деятельность</w:t>
      </w:r>
      <w:r w:rsidRPr="00BC0670">
        <w:rPr>
          <w:rFonts w:ascii="Times New Roman" w:hAnsi="Times New Roman"/>
          <w:color w:val="auto"/>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5958B8" w:rsidRPr="00BC0670" w:rsidRDefault="004C16C3">
      <w:pPr>
        <w:widowControl w:val="0"/>
        <w:tabs>
          <w:tab w:val="left" w:pos="1542"/>
        </w:tabs>
        <w:ind w:firstLine="740"/>
        <w:rPr>
          <w:rFonts w:ascii="Times New Roman" w:hAnsi="Times New Roman"/>
          <w:color w:val="auto"/>
        </w:rPr>
      </w:pPr>
      <w:r w:rsidRPr="00BC0670">
        <w:rPr>
          <w:rFonts w:ascii="Times New Roman" w:hAnsi="Times New Roman"/>
          <w:b/>
          <w:color w:val="auto"/>
        </w:rPr>
        <w:t>Восприятие художественной литературы и фольклора</w:t>
      </w:r>
      <w:r w:rsidRPr="00BC0670">
        <w:rPr>
          <w:rFonts w:ascii="Times New Roman" w:hAnsi="Times New Roman"/>
          <w:color w:val="auto"/>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5958B8" w:rsidRPr="00BC0670" w:rsidRDefault="004C16C3">
      <w:pPr>
        <w:widowControl w:val="0"/>
        <w:tabs>
          <w:tab w:val="left" w:pos="1527"/>
        </w:tabs>
        <w:ind w:firstLine="740"/>
        <w:rPr>
          <w:rFonts w:ascii="Times New Roman" w:hAnsi="Times New Roman"/>
          <w:color w:val="auto"/>
        </w:rPr>
      </w:pPr>
      <w:r w:rsidRPr="00BC0670">
        <w:rPr>
          <w:rFonts w:ascii="Times New Roman" w:hAnsi="Times New Roman"/>
          <w:b/>
          <w:color w:val="auto"/>
        </w:rPr>
        <w:t>Продуктивная деятельность (конструирование и изобразительная деятельность детей)</w:t>
      </w:r>
      <w:r w:rsidRPr="00BC0670">
        <w:rPr>
          <w:rFonts w:ascii="Times New Roman" w:hAnsi="Times New Roman"/>
          <w:color w:val="auto"/>
        </w:rPr>
        <w:t xml:space="preserve">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5958B8" w:rsidRPr="00BC0670" w:rsidRDefault="004C16C3">
      <w:pPr>
        <w:widowControl w:val="0"/>
        <w:tabs>
          <w:tab w:val="left" w:pos="1527"/>
        </w:tabs>
        <w:ind w:firstLine="740"/>
        <w:rPr>
          <w:rFonts w:ascii="Times New Roman" w:hAnsi="Times New Roman"/>
          <w:color w:val="auto"/>
        </w:rPr>
      </w:pPr>
      <w:r w:rsidRPr="00BC0670">
        <w:rPr>
          <w:rFonts w:ascii="Times New Roman" w:hAnsi="Times New Roman"/>
          <w:color w:val="auto"/>
        </w:rP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5958B8" w:rsidRPr="00BC0670" w:rsidRDefault="004C16C3" w:rsidP="002D3885">
      <w:pPr>
        <w:widowControl w:val="0"/>
        <w:numPr>
          <w:ilvl w:val="0"/>
          <w:numId w:val="22"/>
        </w:numPr>
        <w:tabs>
          <w:tab w:val="left" w:pos="1527"/>
        </w:tabs>
        <w:ind w:left="0" w:firstLine="709"/>
        <w:rPr>
          <w:rFonts w:ascii="Times New Roman" w:hAnsi="Times New Roman"/>
          <w:color w:val="auto"/>
        </w:rPr>
      </w:pPr>
      <w:r w:rsidRPr="00BC0670">
        <w:rPr>
          <w:rFonts w:ascii="Times New Roman" w:hAnsi="Times New Roman"/>
          <w:color w:val="auto"/>
        </w:rPr>
        <w:t>в игровой практике ребенок проявляет себя как творческий субъект (творческая инициатива);</w:t>
      </w:r>
    </w:p>
    <w:p w:rsidR="005958B8" w:rsidRPr="00BC0670" w:rsidRDefault="004C16C3" w:rsidP="002D3885">
      <w:pPr>
        <w:widowControl w:val="0"/>
        <w:numPr>
          <w:ilvl w:val="0"/>
          <w:numId w:val="23"/>
        </w:numPr>
        <w:tabs>
          <w:tab w:val="left" w:pos="1527"/>
        </w:tabs>
        <w:ind w:left="0" w:firstLine="709"/>
        <w:rPr>
          <w:rFonts w:ascii="Times New Roman" w:hAnsi="Times New Roman"/>
          <w:color w:val="auto"/>
        </w:rPr>
      </w:pPr>
      <w:r w:rsidRPr="00BC0670">
        <w:rPr>
          <w:rFonts w:ascii="Times New Roman" w:hAnsi="Times New Roman"/>
          <w:color w:val="auto"/>
        </w:rPr>
        <w:t>в продуктивной - созидающий и волевой субъект (инициатива целеполагания);</w:t>
      </w:r>
    </w:p>
    <w:p w:rsidR="005958B8" w:rsidRPr="00BC0670" w:rsidRDefault="004C16C3" w:rsidP="002D3885">
      <w:pPr>
        <w:widowControl w:val="0"/>
        <w:numPr>
          <w:ilvl w:val="0"/>
          <w:numId w:val="24"/>
        </w:numPr>
        <w:tabs>
          <w:tab w:val="left" w:pos="1527"/>
        </w:tabs>
        <w:ind w:left="0" w:firstLine="709"/>
        <w:rPr>
          <w:rFonts w:ascii="Times New Roman" w:hAnsi="Times New Roman"/>
          <w:color w:val="auto"/>
        </w:rPr>
      </w:pPr>
      <w:r w:rsidRPr="00BC0670">
        <w:rPr>
          <w:rFonts w:ascii="Times New Roman" w:hAnsi="Times New Roman"/>
          <w:color w:val="auto"/>
        </w:rPr>
        <w:t>в познавательно-исследовательской практике – как субъект исследования (познавательная инициатива);</w:t>
      </w:r>
    </w:p>
    <w:p w:rsidR="005958B8" w:rsidRPr="00BC0670" w:rsidRDefault="004C16C3" w:rsidP="002D3885">
      <w:pPr>
        <w:widowControl w:val="0"/>
        <w:numPr>
          <w:ilvl w:val="0"/>
          <w:numId w:val="25"/>
        </w:numPr>
        <w:tabs>
          <w:tab w:val="left" w:pos="1527"/>
        </w:tabs>
        <w:ind w:left="0" w:firstLine="709"/>
        <w:rPr>
          <w:rFonts w:ascii="Times New Roman" w:hAnsi="Times New Roman"/>
          <w:color w:val="auto"/>
        </w:rPr>
      </w:pPr>
      <w:r w:rsidRPr="00BC0670">
        <w:rPr>
          <w:rFonts w:ascii="Times New Roman" w:hAnsi="Times New Roman"/>
          <w:color w:val="auto"/>
        </w:rPr>
        <w:t>коммуникативной практике - как партнер по взаимодействию и собеседник (коммуникативная инициатива);</w:t>
      </w:r>
    </w:p>
    <w:p w:rsidR="005958B8" w:rsidRPr="00BC0670" w:rsidRDefault="004C16C3" w:rsidP="002D3885">
      <w:pPr>
        <w:widowControl w:val="0"/>
        <w:numPr>
          <w:ilvl w:val="0"/>
          <w:numId w:val="26"/>
        </w:numPr>
        <w:tabs>
          <w:tab w:val="left" w:pos="1527"/>
        </w:tabs>
        <w:ind w:left="0" w:firstLine="709"/>
        <w:rPr>
          <w:rFonts w:ascii="Times New Roman" w:hAnsi="Times New Roman"/>
          <w:color w:val="auto"/>
        </w:rPr>
      </w:pPr>
      <w:r w:rsidRPr="00BC0670">
        <w:rPr>
          <w:rFonts w:ascii="Times New Roman" w:hAnsi="Times New Roman"/>
          <w:color w:val="auto"/>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5958B8" w:rsidRPr="00BC0670" w:rsidRDefault="004C16C3">
      <w:pPr>
        <w:widowControl w:val="0"/>
        <w:tabs>
          <w:tab w:val="left" w:pos="1527"/>
        </w:tabs>
        <w:ind w:firstLine="709"/>
        <w:rPr>
          <w:rFonts w:ascii="Times New Roman" w:hAnsi="Times New Roman"/>
          <w:color w:val="auto"/>
        </w:rPr>
      </w:pPr>
      <w:r w:rsidRPr="00BC0670">
        <w:rPr>
          <w:rFonts w:ascii="Times New Roman" w:hAnsi="Times New Roman"/>
          <w:color w:val="auto"/>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5958B8" w:rsidRPr="00BC0670" w:rsidRDefault="004C16C3">
      <w:pPr>
        <w:widowControl w:val="0"/>
        <w:tabs>
          <w:tab w:val="left" w:pos="1527"/>
        </w:tabs>
        <w:ind w:firstLine="709"/>
        <w:rPr>
          <w:rFonts w:ascii="Times New Roman" w:hAnsi="Times New Roman"/>
          <w:color w:val="auto"/>
        </w:rPr>
      </w:pPr>
      <w:r w:rsidRPr="00BC0670">
        <w:rPr>
          <w:rFonts w:ascii="Times New Roman" w:hAnsi="Times New Roman"/>
          <w:color w:val="auto"/>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5958B8" w:rsidRPr="00BC0670" w:rsidRDefault="005958B8">
      <w:pPr>
        <w:widowControl w:val="0"/>
        <w:tabs>
          <w:tab w:val="left" w:pos="1527"/>
        </w:tabs>
        <w:ind w:firstLine="709"/>
        <w:rPr>
          <w:rFonts w:ascii="Times New Roman" w:hAnsi="Times New Roman"/>
          <w:color w:val="auto"/>
        </w:rPr>
      </w:pPr>
    </w:p>
    <w:p w:rsidR="005958B8" w:rsidRPr="00BC0670" w:rsidRDefault="004C16C3">
      <w:pPr>
        <w:widowControl w:val="0"/>
        <w:tabs>
          <w:tab w:val="left" w:pos="1527"/>
        </w:tabs>
        <w:ind w:firstLine="709"/>
        <w:rPr>
          <w:rFonts w:ascii="Times New Roman" w:hAnsi="Times New Roman"/>
          <w:b/>
          <w:color w:val="auto"/>
        </w:rPr>
      </w:pPr>
      <w:r w:rsidRPr="00BC0670">
        <w:rPr>
          <w:rFonts w:ascii="Times New Roman" w:hAnsi="Times New Roman"/>
          <w:b/>
          <w:color w:val="auto"/>
        </w:rPr>
        <w:lastRenderedPageBreak/>
        <w:t>2.5. Способы и направления поддержки детской инициативы</w:t>
      </w:r>
    </w:p>
    <w:p w:rsidR="005958B8" w:rsidRPr="00BC0670" w:rsidRDefault="005958B8">
      <w:pPr>
        <w:widowControl w:val="0"/>
        <w:tabs>
          <w:tab w:val="left" w:pos="1527"/>
        </w:tabs>
        <w:ind w:firstLine="709"/>
        <w:rPr>
          <w:rFonts w:ascii="Times New Roman" w:hAnsi="Times New Roman"/>
          <w:b/>
          <w:color w:val="auto"/>
        </w:rPr>
      </w:pPr>
    </w:p>
    <w:p w:rsidR="005958B8" w:rsidRPr="00BC0670" w:rsidRDefault="004C16C3">
      <w:pPr>
        <w:widowControl w:val="0"/>
        <w:tabs>
          <w:tab w:val="left" w:pos="1410"/>
        </w:tabs>
        <w:ind w:firstLine="709"/>
        <w:rPr>
          <w:rFonts w:ascii="Times New Roman" w:hAnsi="Times New Roman"/>
          <w:color w:val="auto"/>
        </w:rPr>
      </w:pPr>
      <w:r w:rsidRPr="00BC0670">
        <w:rPr>
          <w:rFonts w:ascii="Times New Roman" w:hAnsi="Times New Roman"/>
          <w:color w:val="auto"/>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5958B8" w:rsidRPr="00BC0670" w:rsidRDefault="004C16C3">
      <w:pPr>
        <w:widowControl w:val="0"/>
        <w:tabs>
          <w:tab w:val="left" w:pos="1410"/>
        </w:tabs>
        <w:ind w:firstLine="709"/>
        <w:rPr>
          <w:rFonts w:ascii="Times New Roman" w:hAnsi="Times New Roman"/>
          <w:color w:val="auto"/>
        </w:rPr>
      </w:pPr>
      <w:r w:rsidRPr="00BC0670">
        <w:rPr>
          <w:rFonts w:ascii="Times New Roman" w:hAnsi="Times New Roman"/>
          <w:color w:val="auto"/>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5958B8" w:rsidRPr="00BC0670" w:rsidRDefault="004C16C3">
      <w:pPr>
        <w:widowControl w:val="0"/>
        <w:tabs>
          <w:tab w:val="left" w:pos="1410"/>
        </w:tabs>
        <w:ind w:firstLine="709"/>
        <w:rPr>
          <w:rFonts w:ascii="Times New Roman" w:hAnsi="Times New Roman"/>
          <w:color w:val="auto"/>
        </w:rPr>
      </w:pPr>
      <w:r w:rsidRPr="00BC0670">
        <w:rPr>
          <w:rFonts w:ascii="Times New Roman" w:hAnsi="Times New Roman"/>
          <w:color w:val="auto"/>
        </w:rPr>
        <w:t>Любая деятельность ребенка в ДОО может протекать в форме самостоятельной инициативной деятельности, например:</w:t>
      </w:r>
    </w:p>
    <w:p w:rsidR="005958B8" w:rsidRPr="00BC0670" w:rsidRDefault="004C16C3" w:rsidP="002D3885">
      <w:pPr>
        <w:widowControl w:val="0"/>
        <w:numPr>
          <w:ilvl w:val="0"/>
          <w:numId w:val="27"/>
        </w:numPr>
        <w:tabs>
          <w:tab w:val="left" w:pos="1410"/>
        </w:tabs>
        <w:ind w:left="0" w:firstLine="709"/>
        <w:rPr>
          <w:rFonts w:ascii="Times New Roman" w:hAnsi="Times New Roman"/>
          <w:color w:val="auto"/>
        </w:rPr>
      </w:pPr>
      <w:r w:rsidRPr="00BC0670">
        <w:rPr>
          <w:rFonts w:ascii="Times New Roman" w:hAnsi="Times New Roman"/>
          <w:color w:val="auto"/>
        </w:rPr>
        <w:t xml:space="preserve">самостоятельная исследовательская деятельность и экспериментирование; </w:t>
      </w:r>
    </w:p>
    <w:p w:rsidR="005958B8" w:rsidRPr="00BC0670" w:rsidRDefault="004C16C3" w:rsidP="002D3885">
      <w:pPr>
        <w:widowControl w:val="0"/>
        <w:numPr>
          <w:ilvl w:val="0"/>
          <w:numId w:val="27"/>
        </w:numPr>
        <w:tabs>
          <w:tab w:val="left" w:pos="1410"/>
        </w:tabs>
        <w:ind w:left="0" w:firstLine="709"/>
        <w:rPr>
          <w:rFonts w:ascii="Times New Roman" w:hAnsi="Times New Roman"/>
          <w:color w:val="auto"/>
        </w:rPr>
      </w:pPr>
      <w:r w:rsidRPr="00BC0670">
        <w:rPr>
          <w:rFonts w:ascii="Times New Roman" w:hAnsi="Times New Roman"/>
          <w:color w:val="auto"/>
        </w:rPr>
        <w:t>свободные сюжетно-ролевые, театрализованные, режиссерские игры игры - импровизации и музыкальные игры;</w:t>
      </w:r>
    </w:p>
    <w:p w:rsidR="005958B8" w:rsidRPr="00BC0670" w:rsidRDefault="004C16C3" w:rsidP="002D3885">
      <w:pPr>
        <w:widowControl w:val="0"/>
        <w:numPr>
          <w:ilvl w:val="0"/>
          <w:numId w:val="27"/>
        </w:numPr>
        <w:tabs>
          <w:tab w:val="left" w:pos="1410"/>
        </w:tabs>
        <w:ind w:left="0" w:firstLine="709"/>
        <w:rPr>
          <w:rFonts w:ascii="Times New Roman" w:hAnsi="Times New Roman"/>
          <w:color w:val="auto"/>
        </w:rPr>
      </w:pPr>
      <w:r w:rsidRPr="00BC0670">
        <w:rPr>
          <w:rFonts w:ascii="Times New Roman" w:hAnsi="Times New Roman"/>
          <w:color w:val="auto"/>
        </w:rPr>
        <w:t>речевые и словесные игры, игры с буквами, слогами, звуками;</w:t>
      </w:r>
    </w:p>
    <w:p w:rsidR="005958B8" w:rsidRPr="00BC0670" w:rsidRDefault="004C16C3" w:rsidP="002D3885">
      <w:pPr>
        <w:widowControl w:val="0"/>
        <w:numPr>
          <w:ilvl w:val="0"/>
          <w:numId w:val="27"/>
        </w:numPr>
        <w:tabs>
          <w:tab w:val="left" w:pos="1410"/>
        </w:tabs>
        <w:ind w:left="0" w:firstLine="709"/>
        <w:rPr>
          <w:rFonts w:ascii="Times New Roman" w:hAnsi="Times New Roman"/>
          <w:color w:val="auto"/>
        </w:rPr>
      </w:pPr>
      <w:r w:rsidRPr="00BC0670">
        <w:rPr>
          <w:rFonts w:ascii="Times New Roman" w:hAnsi="Times New Roman"/>
          <w:color w:val="auto"/>
        </w:rPr>
        <w:t>логические игры, развивающие игры математического содержания;</w:t>
      </w:r>
    </w:p>
    <w:p w:rsidR="005958B8" w:rsidRPr="00BC0670" w:rsidRDefault="004C16C3" w:rsidP="002D3885">
      <w:pPr>
        <w:widowControl w:val="0"/>
        <w:numPr>
          <w:ilvl w:val="0"/>
          <w:numId w:val="27"/>
        </w:numPr>
        <w:tabs>
          <w:tab w:val="left" w:pos="1410"/>
        </w:tabs>
        <w:ind w:left="0" w:firstLine="709"/>
        <w:rPr>
          <w:rFonts w:ascii="Times New Roman" w:hAnsi="Times New Roman"/>
          <w:color w:val="auto"/>
        </w:rPr>
      </w:pPr>
      <w:r w:rsidRPr="00BC0670">
        <w:rPr>
          <w:rFonts w:ascii="Times New Roman" w:hAnsi="Times New Roman"/>
          <w:color w:val="auto"/>
        </w:rPr>
        <w:t>самостоятельная деятельность в книжном уголке;</w:t>
      </w:r>
    </w:p>
    <w:p w:rsidR="005958B8" w:rsidRPr="00BC0670" w:rsidRDefault="004C16C3" w:rsidP="002D3885">
      <w:pPr>
        <w:widowControl w:val="0"/>
        <w:numPr>
          <w:ilvl w:val="0"/>
          <w:numId w:val="27"/>
        </w:numPr>
        <w:tabs>
          <w:tab w:val="left" w:pos="1410"/>
        </w:tabs>
        <w:ind w:left="0" w:firstLine="709"/>
        <w:rPr>
          <w:rFonts w:ascii="Times New Roman" w:hAnsi="Times New Roman"/>
          <w:color w:val="auto"/>
        </w:rPr>
      </w:pPr>
      <w:r w:rsidRPr="00BC0670">
        <w:rPr>
          <w:rFonts w:ascii="Times New Roman" w:hAnsi="Times New Roman"/>
          <w:color w:val="auto"/>
        </w:rPr>
        <w:t>самостоятельная изобразительная деятельность, конструирование;</w:t>
      </w:r>
    </w:p>
    <w:p w:rsidR="005958B8" w:rsidRPr="00BC0670" w:rsidRDefault="004C16C3" w:rsidP="002D3885">
      <w:pPr>
        <w:widowControl w:val="0"/>
        <w:numPr>
          <w:ilvl w:val="0"/>
          <w:numId w:val="27"/>
        </w:numPr>
        <w:tabs>
          <w:tab w:val="left" w:pos="1410"/>
        </w:tabs>
        <w:ind w:left="0" w:firstLine="709"/>
        <w:rPr>
          <w:rFonts w:ascii="Times New Roman" w:hAnsi="Times New Roman"/>
          <w:color w:val="auto"/>
        </w:rPr>
      </w:pPr>
      <w:r w:rsidRPr="00BC0670">
        <w:rPr>
          <w:rFonts w:ascii="Times New Roman" w:hAnsi="Times New Roman"/>
          <w:color w:val="auto"/>
        </w:rPr>
        <w:t>самостоятельная двигательная деятельность, подвижные игры, выполнение ритмических и танцевальных движений.</w:t>
      </w:r>
    </w:p>
    <w:p w:rsidR="005958B8" w:rsidRPr="00BC0670" w:rsidRDefault="004C16C3">
      <w:pPr>
        <w:widowControl w:val="0"/>
        <w:tabs>
          <w:tab w:val="left" w:pos="1410"/>
        </w:tabs>
        <w:ind w:firstLine="709"/>
        <w:rPr>
          <w:rFonts w:ascii="Times New Roman" w:hAnsi="Times New Roman"/>
          <w:color w:val="auto"/>
        </w:rPr>
      </w:pPr>
      <w:r w:rsidRPr="00BC0670">
        <w:rPr>
          <w:rFonts w:ascii="Times New Roman" w:hAnsi="Times New Roman"/>
          <w:color w:val="auto"/>
        </w:rPr>
        <w:t>Для поддержки детской инициативы педагог  учитывать следующие условия:</w:t>
      </w:r>
    </w:p>
    <w:p w:rsidR="005958B8" w:rsidRPr="00BC0670" w:rsidRDefault="004C16C3" w:rsidP="002D3885">
      <w:pPr>
        <w:widowControl w:val="0"/>
        <w:numPr>
          <w:ilvl w:val="0"/>
          <w:numId w:val="28"/>
        </w:numPr>
        <w:tabs>
          <w:tab w:val="left" w:pos="1066"/>
        </w:tabs>
        <w:ind w:left="0" w:firstLine="709"/>
        <w:rPr>
          <w:rFonts w:ascii="Times New Roman" w:hAnsi="Times New Roman"/>
          <w:color w:val="auto"/>
        </w:rPr>
      </w:pPr>
      <w:r w:rsidRPr="00BC0670">
        <w:rPr>
          <w:rFonts w:ascii="Times New Roman" w:hAnsi="Times New Roman"/>
          <w:color w:val="auto"/>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5958B8" w:rsidRPr="00BC0670" w:rsidRDefault="004C16C3" w:rsidP="002D3885">
      <w:pPr>
        <w:widowControl w:val="0"/>
        <w:numPr>
          <w:ilvl w:val="0"/>
          <w:numId w:val="28"/>
        </w:numPr>
        <w:tabs>
          <w:tab w:val="left" w:pos="1066"/>
        </w:tabs>
        <w:ind w:left="0" w:firstLine="709"/>
        <w:rPr>
          <w:rFonts w:ascii="Times New Roman" w:hAnsi="Times New Roman"/>
          <w:color w:val="auto"/>
        </w:rPr>
      </w:pPr>
      <w:r w:rsidRPr="00BC0670">
        <w:rPr>
          <w:rFonts w:ascii="Times New Roman" w:hAnsi="Times New Roman"/>
          <w:color w:val="auto"/>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5958B8" w:rsidRPr="00BC0670" w:rsidRDefault="004C16C3" w:rsidP="002D3885">
      <w:pPr>
        <w:widowControl w:val="0"/>
        <w:numPr>
          <w:ilvl w:val="0"/>
          <w:numId w:val="28"/>
        </w:numPr>
        <w:tabs>
          <w:tab w:val="left" w:pos="1066"/>
        </w:tabs>
        <w:ind w:left="0" w:firstLine="709"/>
        <w:rPr>
          <w:rFonts w:ascii="Times New Roman" w:hAnsi="Times New Roman"/>
          <w:color w:val="auto"/>
        </w:rPr>
      </w:pPr>
      <w:r w:rsidRPr="00BC0670">
        <w:rPr>
          <w:rFonts w:ascii="Times New Roman" w:hAnsi="Times New Roman"/>
          <w:color w:val="auto"/>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5958B8" w:rsidRPr="00BC0670" w:rsidRDefault="004C16C3" w:rsidP="002D3885">
      <w:pPr>
        <w:widowControl w:val="0"/>
        <w:numPr>
          <w:ilvl w:val="0"/>
          <w:numId w:val="28"/>
        </w:numPr>
        <w:tabs>
          <w:tab w:val="left" w:pos="1066"/>
        </w:tabs>
        <w:ind w:left="0" w:firstLine="709"/>
        <w:rPr>
          <w:rFonts w:ascii="Times New Roman" w:hAnsi="Times New Roman"/>
          <w:color w:val="auto"/>
        </w:rPr>
      </w:pPr>
      <w:r w:rsidRPr="00BC0670">
        <w:rPr>
          <w:rFonts w:ascii="Times New Roman" w:hAnsi="Times New Roman"/>
          <w:color w:val="auto"/>
        </w:rPr>
        <w:t xml:space="preserve">поощрять проявление детской инициативы в течение всего дня пребывания ребёнка в ДОО, используя приемы </w:t>
      </w:r>
      <w:r w:rsidRPr="00BC0670">
        <w:rPr>
          <w:rFonts w:ascii="Times New Roman" w:hAnsi="Times New Roman"/>
          <w:color w:val="auto"/>
        </w:rPr>
        <w:lastRenderedPageBreak/>
        <w:t>поддержки, одобрения, похвалы;</w:t>
      </w:r>
    </w:p>
    <w:p w:rsidR="005958B8" w:rsidRPr="00BC0670" w:rsidRDefault="004C16C3" w:rsidP="002D3885">
      <w:pPr>
        <w:widowControl w:val="0"/>
        <w:numPr>
          <w:ilvl w:val="0"/>
          <w:numId w:val="28"/>
        </w:numPr>
        <w:tabs>
          <w:tab w:val="left" w:pos="1066"/>
        </w:tabs>
        <w:ind w:left="0" w:firstLine="709"/>
        <w:rPr>
          <w:rFonts w:ascii="Times New Roman" w:hAnsi="Times New Roman"/>
          <w:color w:val="auto"/>
        </w:rPr>
      </w:pPr>
      <w:r w:rsidRPr="00BC0670">
        <w:rPr>
          <w:rFonts w:ascii="Times New Roman" w:hAnsi="Times New Roman"/>
          <w:color w:val="auto"/>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5958B8" w:rsidRPr="00BC0670" w:rsidRDefault="004C16C3" w:rsidP="002D3885">
      <w:pPr>
        <w:widowControl w:val="0"/>
        <w:numPr>
          <w:ilvl w:val="0"/>
          <w:numId w:val="28"/>
        </w:numPr>
        <w:tabs>
          <w:tab w:val="left" w:pos="1066"/>
        </w:tabs>
        <w:ind w:left="0" w:firstLine="709"/>
        <w:rPr>
          <w:rFonts w:ascii="Times New Roman" w:hAnsi="Times New Roman"/>
          <w:color w:val="auto"/>
        </w:rPr>
      </w:pPr>
      <w:r w:rsidRPr="00BC0670">
        <w:rPr>
          <w:rFonts w:ascii="Times New Roman" w:hAnsi="Times New Roman"/>
          <w:color w:val="auto"/>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958B8" w:rsidRPr="00BC0670" w:rsidRDefault="004C16C3" w:rsidP="002D3885">
      <w:pPr>
        <w:widowControl w:val="0"/>
        <w:numPr>
          <w:ilvl w:val="0"/>
          <w:numId w:val="28"/>
        </w:numPr>
        <w:tabs>
          <w:tab w:val="left" w:pos="1066"/>
        </w:tabs>
        <w:ind w:left="0" w:firstLine="709"/>
        <w:rPr>
          <w:rFonts w:ascii="Times New Roman" w:hAnsi="Times New Roman"/>
          <w:color w:val="auto"/>
        </w:rPr>
      </w:pPr>
      <w:r w:rsidRPr="00BC0670">
        <w:rPr>
          <w:rFonts w:ascii="Times New Roman" w:hAnsi="Times New Roman"/>
          <w:color w:val="auto"/>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5958B8" w:rsidRPr="00BC0670" w:rsidRDefault="004C16C3" w:rsidP="002D3885">
      <w:pPr>
        <w:widowControl w:val="0"/>
        <w:numPr>
          <w:ilvl w:val="0"/>
          <w:numId w:val="28"/>
        </w:numPr>
        <w:tabs>
          <w:tab w:val="left" w:pos="1066"/>
        </w:tabs>
        <w:ind w:left="0" w:firstLine="709"/>
        <w:rPr>
          <w:rFonts w:ascii="Times New Roman" w:hAnsi="Times New Roman"/>
          <w:color w:val="auto"/>
        </w:rPr>
      </w:pPr>
      <w:r w:rsidRPr="00BC0670">
        <w:rPr>
          <w:rFonts w:ascii="Times New Roman" w:hAnsi="Times New Roman"/>
          <w:color w:val="auto"/>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5958B8" w:rsidRPr="00BC0670" w:rsidRDefault="004C16C3">
      <w:pPr>
        <w:widowControl w:val="0"/>
        <w:ind w:firstLine="760"/>
        <w:rPr>
          <w:rFonts w:ascii="Times New Roman" w:hAnsi="Times New Roman"/>
          <w:color w:val="auto"/>
        </w:rPr>
      </w:pPr>
      <w:r w:rsidRPr="00BC0670">
        <w:rPr>
          <w:rFonts w:ascii="Times New Roman" w:hAnsi="Times New Roman"/>
          <w:color w:val="auto"/>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5958B8" w:rsidRPr="00BC0670" w:rsidRDefault="004C16C3">
      <w:pPr>
        <w:widowControl w:val="0"/>
        <w:tabs>
          <w:tab w:val="left" w:pos="1398"/>
        </w:tabs>
        <w:ind w:firstLine="709"/>
        <w:rPr>
          <w:rFonts w:ascii="Times New Roman" w:hAnsi="Times New Roman"/>
          <w:color w:val="auto"/>
        </w:rPr>
      </w:pPr>
      <w:r w:rsidRPr="00BC0670">
        <w:rPr>
          <w:rFonts w:ascii="Times New Roman" w:hAnsi="Times New Roman"/>
          <w:color w:val="auto"/>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5958B8" w:rsidRPr="00BC0670" w:rsidRDefault="004C16C3">
      <w:pPr>
        <w:widowControl w:val="0"/>
        <w:tabs>
          <w:tab w:val="left" w:pos="1398"/>
        </w:tabs>
        <w:ind w:firstLine="709"/>
        <w:rPr>
          <w:rFonts w:ascii="Times New Roman" w:hAnsi="Times New Roman"/>
          <w:b/>
          <w:color w:val="auto"/>
        </w:rPr>
      </w:pPr>
      <w:r w:rsidRPr="00BC0670">
        <w:rPr>
          <w:rFonts w:ascii="Times New Roman" w:hAnsi="Times New Roman"/>
          <w:b/>
          <w:color w:val="auto"/>
        </w:rPr>
        <w:t>Способы и приемы поддержки детской инициативы</w:t>
      </w:r>
    </w:p>
    <w:p w:rsidR="005958B8" w:rsidRPr="00BC0670" w:rsidRDefault="004C16C3">
      <w:pPr>
        <w:widowControl w:val="0"/>
        <w:tabs>
          <w:tab w:val="left" w:pos="1398"/>
        </w:tabs>
        <w:ind w:firstLine="709"/>
        <w:rPr>
          <w:color w:val="auto"/>
          <w:sz w:val="24"/>
        </w:rPr>
      </w:pPr>
      <w:r w:rsidRPr="00BC0670">
        <w:rPr>
          <w:rFonts w:ascii="Times New Roman" w:hAnsi="Times New Roman"/>
          <w:color w:val="auto"/>
        </w:rPr>
        <w:t>Для поддержки детской инициативы педагогу рекомендуется использовать следующие способы и приемы:</w:t>
      </w:r>
    </w:p>
    <w:p w:rsidR="005958B8" w:rsidRPr="00BC0670" w:rsidRDefault="004C16C3" w:rsidP="002D3885">
      <w:pPr>
        <w:widowControl w:val="0"/>
        <w:numPr>
          <w:ilvl w:val="0"/>
          <w:numId w:val="29"/>
        </w:numPr>
        <w:tabs>
          <w:tab w:val="left" w:pos="1398"/>
        </w:tabs>
        <w:ind w:left="0" w:firstLine="709"/>
        <w:rPr>
          <w:color w:val="auto"/>
          <w:sz w:val="24"/>
        </w:rPr>
      </w:pPr>
      <w:r w:rsidRPr="00BC0670">
        <w:rPr>
          <w:rFonts w:ascii="Times New Roman" w:hAnsi="Times New Roman"/>
          <w:color w:val="auto"/>
        </w:rPr>
        <w:t xml:space="preserve">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её минимизации: лучше дать совет, задать наводящие вопросы, </w:t>
      </w:r>
      <w:r w:rsidRPr="00BC0670">
        <w:rPr>
          <w:rFonts w:ascii="Times New Roman" w:hAnsi="Times New Roman"/>
          <w:color w:val="auto"/>
        </w:rPr>
        <w:lastRenderedPageBreak/>
        <w:t>активизировать имеющийся у ребенка прошлый опыт;</w:t>
      </w:r>
    </w:p>
    <w:p w:rsidR="005958B8" w:rsidRPr="00BC0670" w:rsidRDefault="004C16C3" w:rsidP="002D3885">
      <w:pPr>
        <w:widowControl w:val="0"/>
        <w:numPr>
          <w:ilvl w:val="0"/>
          <w:numId w:val="29"/>
        </w:numPr>
        <w:tabs>
          <w:tab w:val="left" w:pos="1398"/>
        </w:tabs>
        <w:ind w:left="0" w:firstLine="709"/>
        <w:rPr>
          <w:color w:val="auto"/>
          <w:sz w:val="24"/>
        </w:rPr>
      </w:pPr>
      <w:r w:rsidRPr="00BC0670">
        <w:rPr>
          <w:rFonts w:ascii="Times New Roman" w:hAnsi="Times New Roman"/>
          <w:color w:val="auto"/>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5958B8" w:rsidRPr="00BC0670" w:rsidRDefault="004C16C3" w:rsidP="002D3885">
      <w:pPr>
        <w:widowControl w:val="0"/>
        <w:numPr>
          <w:ilvl w:val="0"/>
          <w:numId w:val="29"/>
        </w:numPr>
        <w:tabs>
          <w:tab w:val="left" w:pos="1398"/>
        </w:tabs>
        <w:ind w:left="0" w:firstLine="709"/>
        <w:rPr>
          <w:color w:val="auto"/>
        </w:rPr>
      </w:pPr>
      <w:r w:rsidRPr="00BC0670">
        <w:rPr>
          <w:rFonts w:ascii="Times New Roman" w:hAnsi="Times New Roman"/>
          <w:color w:val="auto"/>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5958B8" w:rsidRPr="00BC0670" w:rsidRDefault="004C16C3" w:rsidP="002D3885">
      <w:pPr>
        <w:widowControl w:val="0"/>
        <w:numPr>
          <w:ilvl w:val="0"/>
          <w:numId w:val="30"/>
        </w:numPr>
        <w:tabs>
          <w:tab w:val="left" w:pos="1071"/>
        </w:tabs>
        <w:ind w:left="0" w:firstLine="709"/>
        <w:rPr>
          <w:rFonts w:ascii="Times New Roman" w:hAnsi="Times New Roman"/>
          <w:color w:val="auto"/>
        </w:rPr>
      </w:pPr>
      <w:r w:rsidRPr="00BC0670">
        <w:rPr>
          <w:rFonts w:ascii="Times New Roman" w:hAnsi="Times New Roman"/>
          <w:color w:val="auto"/>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5958B8" w:rsidRPr="00BC0670" w:rsidRDefault="004C16C3" w:rsidP="002D3885">
      <w:pPr>
        <w:widowControl w:val="0"/>
        <w:numPr>
          <w:ilvl w:val="0"/>
          <w:numId w:val="30"/>
        </w:numPr>
        <w:tabs>
          <w:tab w:val="left" w:pos="1071"/>
        </w:tabs>
        <w:ind w:left="0" w:firstLine="709"/>
        <w:rPr>
          <w:rFonts w:ascii="Times New Roman" w:hAnsi="Times New Roman"/>
          <w:color w:val="auto"/>
        </w:rPr>
      </w:pPr>
      <w:r w:rsidRPr="00BC0670">
        <w:rPr>
          <w:rFonts w:ascii="Times New Roman" w:hAnsi="Times New Roman"/>
          <w:color w:val="auto"/>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5958B8" w:rsidRPr="00BC0670" w:rsidRDefault="004C16C3" w:rsidP="002D3885">
      <w:pPr>
        <w:widowControl w:val="0"/>
        <w:numPr>
          <w:ilvl w:val="0"/>
          <w:numId w:val="30"/>
        </w:numPr>
        <w:tabs>
          <w:tab w:val="left" w:pos="1071"/>
        </w:tabs>
        <w:ind w:left="0" w:firstLine="709"/>
        <w:rPr>
          <w:rFonts w:ascii="Times New Roman" w:hAnsi="Times New Roman"/>
          <w:color w:val="auto"/>
        </w:rPr>
      </w:pPr>
      <w:r w:rsidRPr="00BC0670">
        <w:rPr>
          <w:rFonts w:ascii="Times New Roman" w:hAnsi="Times New Roman"/>
          <w:color w:val="auto"/>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958B8" w:rsidRPr="00BC0670" w:rsidRDefault="005958B8">
      <w:pPr>
        <w:widowControl w:val="0"/>
        <w:tabs>
          <w:tab w:val="left" w:pos="1172"/>
        </w:tabs>
        <w:rPr>
          <w:b/>
          <w:color w:val="auto"/>
          <w:sz w:val="24"/>
        </w:rPr>
      </w:pPr>
    </w:p>
    <w:p w:rsidR="005958B8" w:rsidRPr="00BC0670" w:rsidRDefault="004C16C3">
      <w:pPr>
        <w:widowControl w:val="0"/>
        <w:tabs>
          <w:tab w:val="left" w:pos="1172"/>
        </w:tabs>
        <w:ind w:firstLine="709"/>
        <w:rPr>
          <w:rFonts w:ascii="Times New Roman" w:hAnsi="Times New Roman"/>
          <w:b/>
          <w:color w:val="auto"/>
        </w:rPr>
      </w:pPr>
      <w:r w:rsidRPr="00BC0670">
        <w:rPr>
          <w:rFonts w:ascii="Times New Roman" w:hAnsi="Times New Roman"/>
          <w:b/>
          <w:color w:val="auto"/>
        </w:rPr>
        <w:t>2.6. Особенности взаимодействия педагогического коллектива с семьями воспитанников</w:t>
      </w:r>
    </w:p>
    <w:p w:rsidR="005958B8" w:rsidRPr="00BC0670" w:rsidRDefault="005958B8">
      <w:pPr>
        <w:widowControl w:val="0"/>
        <w:tabs>
          <w:tab w:val="left" w:pos="1172"/>
        </w:tabs>
        <w:ind w:firstLine="709"/>
        <w:rPr>
          <w:rFonts w:ascii="Times New Roman" w:hAnsi="Times New Roman"/>
          <w:b/>
          <w:color w:val="auto"/>
        </w:rPr>
      </w:pPr>
    </w:p>
    <w:p w:rsidR="005958B8" w:rsidRPr="00BC0670" w:rsidRDefault="004C16C3">
      <w:pPr>
        <w:widowControl w:val="0"/>
        <w:tabs>
          <w:tab w:val="left" w:pos="1172"/>
        </w:tabs>
        <w:rPr>
          <w:rFonts w:ascii="Times New Roman" w:hAnsi="Times New Roman"/>
          <w:b/>
          <w:color w:val="auto"/>
        </w:rPr>
      </w:pPr>
      <w:r w:rsidRPr="00BC0670">
        <w:rPr>
          <w:rFonts w:ascii="Times New Roman" w:hAnsi="Times New Roman"/>
          <w:color w:val="auto"/>
        </w:rPr>
        <w:tab/>
        <w:t xml:space="preserve">Главными целями взаимодействия педагогического коллектива ДОО с семьями обучающихся дошкольного </w:t>
      </w:r>
      <w:r w:rsidRPr="00BC0670">
        <w:rPr>
          <w:rFonts w:ascii="Times New Roman" w:hAnsi="Times New Roman"/>
          <w:color w:val="auto"/>
        </w:rPr>
        <w:lastRenderedPageBreak/>
        <w:t>возраста являются:</w:t>
      </w:r>
    </w:p>
    <w:p w:rsidR="005958B8" w:rsidRPr="00BC0670" w:rsidRDefault="004C16C3" w:rsidP="002D3885">
      <w:pPr>
        <w:widowControl w:val="0"/>
        <w:numPr>
          <w:ilvl w:val="0"/>
          <w:numId w:val="31"/>
        </w:numPr>
        <w:tabs>
          <w:tab w:val="left" w:pos="1172"/>
        </w:tabs>
        <w:ind w:left="0" w:firstLine="709"/>
        <w:rPr>
          <w:rFonts w:ascii="Times New Roman" w:hAnsi="Times New Roman"/>
          <w:b/>
          <w:color w:val="auto"/>
        </w:rPr>
      </w:pPr>
      <w:r w:rsidRPr="00BC0670">
        <w:rPr>
          <w:rFonts w:ascii="Times New Roman" w:hAnsi="Times New Roman"/>
          <w:color w:val="auto"/>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958B8" w:rsidRPr="00BC0670" w:rsidRDefault="004C16C3" w:rsidP="002D3885">
      <w:pPr>
        <w:widowControl w:val="0"/>
        <w:numPr>
          <w:ilvl w:val="0"/>
          <w:numId w:val="31"/>
        </w:numPr>
        <w:tabs>
          <w:tab w:val="left" w:pos="1172"/>
        </w:tabs>
        <w:ind w:left="0" w:firstLine="709"/>
        <w:rPr>
          <w:rFonts w:ascii="Times New Roman" w:hAnsi="Times New Roman"/>
          <w:b/>
          <w:color w:val="auto"/>
        </w:rPr>
      </w:pPr>
      <w:r w:rsidRPr="00BC0670">
        <w:rPr>
          <w:rFonts w:ascii="Times New Roman" w:hAnsi="Times New Roman"/>
          <w:color w:val="auto"/>
        </w:rPr>
        <w:t>обеспечение единства подходов к воспитанию и обучению детей в условиях ДОО и семьи; повышение воспитательного потенциала семьи.</w:t>
      </w:r>
    </w:p>
    <w:p w:rsidR="005958B8" w:rsidRPr="00BC0670" w:rsidRDefault="004C16C3">
      <w:pPr>
        <w:widowControl w:val="0"/>
        <w:tabs>
          <w:tab w:val="left" w:pos="1383"/>
        </w:tabs>
        <w:ind w:firstLine="709"/>
        <w:rPr>
          <w:rFonts w:ascii="Times New Roman" w:hAnsi="Times New Roman"/>
          <w:color w:val="auto"/>
        </w:rPr>
      </w:pPr>
      <w:r w:rsidRPr="00BC0670">
        <w:rPr>
          <w:rFonts w:ascii="Times New Roman" w:hAnsi="Times New Roman"/>
          <w:color w:val="auto"/>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958B8" w:rsidRPr="00BC0670" w:rsidRDefault="004C16C3">
      <w:pPr>
        <w:widowControl w:val="0"/>
        <w:tabs>
          <w:tab w:val="left" w:pos="1433"/>
        </w:tabs>
        <w:ind w:left="760"/>
        <w:rPr>
          <w:rFonts w:ascii="Times New Roman" w:hAnsi="Times New Roman"/>
          <w:color w:val="auto"/>
        </w:rPr>
      </w:pPr>
      <w:r w:rsidRPr="00BC0670">
        <w:rPr>
          <w:rFonts w:ascii="Times New Roman" w:hAnsi="Times New Roman"/>
          <w:color w:val="auto"/>
        </w:rPr>
        <w:t>Достижение этих целей должно осуществляться через решение основных задач:</w:t>
      </w:r>
    </w:p>
    <w:p w:rsidR="005958B8" w:rsidRPr="00BC0670" w:rsidRDefault="004C16C3" w:rsidP="002D3885">
      <w:pPr>
        <w:widowControl w:val="0"/>
        <w:numPr>
          <w:ilvl w:val="0"/>
          <w:numId w:val="32"/>
        </w:numPr>
        <w:ind w:left="0" w:firstLine="709"/>
        <w:rPr>
          <w:rFonts w:ascii="Times New Roman" w:hAnsi="Times New Roman"/>
          <w:color w:val="auto"/>
        </w:rPr>
      </w:pPr>
      <w:r w:rsidRPr="00BC0670">
        <w:rPr>
          <w:rFonts w:ascii="Times New Roman" w:hAnsi="Times New Roman"/>
          <w:color w:val="auto"/>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958B8" w:rsidRPr="00BC0670" w:rsidRDefault="004C16C3" w:rsidP="002D3885">
      <w:pPr>
        <w:widowControl w:val="0"/>
        <w:numPr>
          <w:ilvl w:val="0"/>
          <w:numId w:val="32"/>
        </w:numPr>
        <w:ind w:left="0" w:firstLine="709"/>
        <w:rPr>
          <w:rFonts w:ascii="Times New Roman" w:hAnsi="Times New Roman"/>
          <w:color w:val="auto"/>
        </w:rPr>
      </w:pPr>
      <w:r w:rsidRPr="00BC0670">
        <w:rPr>
          <w:rFonts w:ascii="Times New Roman" w:hAnsi="Times New Roman"/>
          <w:color w:val="auto"/>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958B8" w:rsidRPr="00BC0670" w:rsidRDefault="004C16C3" w:rsidP="002D3885">
      <w:pPr>
        <w:widowControl w:val="0"/>
        <w:numPr>
          <w:ilvl w:val="0"/>
          <w:numId w:val="32"/>
        </w:numPr>
        <w:ind w:left="0" w:firstLine="709"/>
        <w:rPr>
          <w:rFonts w:ascii="Times New Roman" w:hAnsi="Times New Roman"/>
          <w:color w:val="auto"/>
        </w:rPr>
      </w:pPr>
      <w:r w:rsidRPr="00BC0670">
        <w:rPr>
          <w:rFonts w:ascii="Times New Roman" w:hAnsi="Times New Roman"/>
          <w:color w:val="auto"/>
        </w:rPr>
        <w:t>способствование развитию ответственного и осознанного родительства как базовой основы благополучия семьи;</w:t>
      </w:r>
    </w:p>
    <w:p w:rsidR="005958B8" w:rsidRPr="00BC0670" w:rsidRDefault="004C16C3" w:rsidP="002D3885">
      <w:pPr>
        <w:widowControl w:val="0"/>
        <w:numPr>
          <w:ilvl w:val="0"/>
          <w:numId w:val="32"/>
        </w:numPr>
        <w:ind w:left="0" w:firstLine="709"/>
        <w:rPr>
          <w:rFonts w:ascii="Times New Roman" w:hAnsi="Times New Roman"/>
          <w:color w:val="auto"/>
        </w:rPr>
      </w:pPr>
      <w:r w:rsidRPr="00BC0670">
        <w:rPr>
          <w:rFonts w:ascii="Times New Roman" w:hAnsi="Times New Roman"/>
          <w:color w:val="auto"/>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958B8" w:rsidRPr="00BC0670" w:rsidRDefault="004C16C3" w:rsidP="002D3885">
      <w:pPr>
        <w:widowControl w:val="0"/>
        <w:numPr>
          <w:ilvl w:val="0"/>
          <w:numId w:val="32"/>
        </w:numPr>
        <w:ind w:left="0" w:firstLine="709"/>
        <w:rPr>
          <w:rFonts w:ascii="Times New Roman" w:hAnsi="Times New Roman"/>
          <w:color w:val="auto"/>
        </w:rPr>
      </w:pPr>
      <w:r w:rsidRPr="00BC0670">
        <w:rPr>
          <w:rFonts w:ascii="Times New Roman" w:hAnsi="Times New Roman"/>
          <w:color w:val="auto"/>
        </w:rPr>
        <w:t>вовлечение родителей (законных представителей) в образовательный процесс.</w:t>
      </w:r>
    </w:p>
    <w:p w:rsidR="005958B8" w:rsidRPr="00BC0670" w:rsidRDefault="004C16C3">
      <w:pPr>
        <w:widowControl w:val="0"/>
        <w:tabs>
          <w:tab w:val="left" w:pos="1383"/>
        </w:tabs>
        <w:rPr>
          <w:rFonts w:ascii="Times New Roman" w:hAnsi="Times New Roman"/>
          <w:color w:val="auto"/>
        </w:rPr>
      </w:pPr>
      <w:r w:rsidRPr="00BC0670">
        <w:rPr>
          <w:rFonts w:ascii="Times New Roman" w:hAnsi="Times New Roman"/>
          <w:color w:val="auto"/>
        </w:rPr>
        <w:tab/>
        <w:t>Построение взаимодействия с родителями (законными представителями) должно придерживаться следующих принципов:</w:t>
      </w:r>
    </w:p>
    <w:p w:rsidR="005958B8" w:rsidRPr="00BC0670" w:rsidRDefault="004C16C3" w:rsidP="002D3885">
      <w:pPr>
        <w:widowControl w:val="0"/>
        <w:numPr>
          <w:ilvl w:val="0"/>
          <w:numId w:val="33"/>
        </w:numPr>
        <w:tabs>
          <w:tab w:val="left" w:pos="1383"/>
        </w:tabs>
        <w:ind w:left="0" w:firstLine="709"/>
        <w:rPr>
          <w:rFonts w:ascii="Times New Roman" w:hAnsi="Times New Roman"/>
          <w:color w:val="auto"/>
        </w:rPr>
      </w:pPr>
      <w:r w:rsidRPr="00BC0670">
        <w:rPr>
          <w:rFonts w:ascii="Times New Roman" w:hAnsi="Times New Roman"/>
          <w:b/>
          <w:color w:val="auto"/>
        </w:rPr>
        <w:t>приоритет семьи в воспитании,</w:t>
      </w:r>
      <w:r w:rsidRPr="00BC0670">
        <w:rPr>
          <w:rFonts w:ascii="Times New Roman" w:hAnsi="Times New Roman"/>
          <w:color w:val="auto"/>
        </w:rPr>
        <w:t xml:space="preserve">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5958B8" w:rsidRPr="00BC0670" w:rsidRDefault="004C16C3" w:rsidP="002D3885">
      <w:pPr>
        <w:widowControl w:val="0"/>
        <w:numPr>
          <w:ilvl w:val="0"/>
          <w:numId w:val="33"/>
        </w:numPr>
        <w:tabs>
          <w:tab w:val="left" w:pos="1383"/>
        </w:tabs>
        <w:ind w:left="0" w:firstLine="709"/>
        <w:rPr>
          <w:rFonts w:ascii="Times New Roman" w:hAnsi="Times New Roman"/>
          <w:color w:val="auto"/>
        </w:rPr>
      </w:pPr>
      <w:r w:rsidRPr="00BC0670">
        <w:rPr>
          <w:rFonts w:ascii="Times New Roman" w:hAnsi="Times New Roman"/>
          <w:b/>
          <w:color w:val="auto"/>
        </w:rPr>
        <w:t>открытость:</w:t>
      </w:r>
      <w:r w:rsidRPr="00BC0670">
        <w:rPr>
          <w:rFonts w:ascii="Times New Roman" w:hAnsi="Times New Roman"/>
          <w:color w:val="auto"/>
        </w:rPr>
        <w:t>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958B8" w:rsidRPr="00BC0670" w:rsidRDefault="004C16C3" w:rsidP="002D3885">
      <w:pPr>
        <w:widowControl w:val="0"/>
        <w:numPr>
          <w:ilvl w:val="0"/>
          <w:numId w:val="33"/>
        </w:numPr>
        <w:tabs>
          <w:tab w:val="left" w:pos="1383"/>
        </w:tabs>
        <w:ind w:left="0" w:firstLine="709"/>
        <w:rPr>
          <w:rFonts w:ascii="Times New Roman" w:hAnsi="Times New Roman"/>
          <w:color w:val="auto"/>
        </w:rPr>
      </w:pPr>
      <w:r w:rsidRPr="00BC0670">
        <w:rPr>
          <w:rFonts w:ascii="Times New Roman" w:hAnsi="Times New Roman"/>
          <w:b/>
          <w:color w:val="auto"/>
        </w:rPr>
        <w:lastRenderedPageBreak/>
        <w:t>взаимное доверие,</w:t>
      </w:r>
      <w:r w:rsidRPr="00BC0670">
        <w:rPr>
          <w:rFonts w:ascii="Times New Roman" w:hAnsi="Times New Roman"/>
          <w:color w:val="auto"/>
        </w:rPr>
        <w:t xml:space="preserve">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958B8" w:rsidRPr="00BC0670" w:rsidRDefault="004C16C3" w:rsidP="002D3885">
      <w:pPr>
        <w:widowControl w:val="0"/>
        <w:numPr>
          <w:ilvl w:val="0"/>
          <w:numId w:val="33"/>
        </w:numPr>
        <w:tabs>
          <w:tab w:val="left" w:pos="1383"/>
        </w:tabs>
        <w:ind w:left="0" w:firstLine="709"/>
        <w:rPr>
          <w:rFonts w:ascii="Times New Roman" w:hAnsi="Times New Roman"/>
          <w:color w:val="auto"/>
        </w:rPr>
      </w:pPr>
      <w:r w:rsidRPr="00BC0670">
        <w:rPr>
          <w:rFonts w:ascii="Times New Roman" w:hAnsi="Times New Roman"/>
          <w:b/>
          <w:color w:val="auto"/>
        </w:rPr>
        <w:t>индивидуально-дифференцированный подход к каждой семье:</w:t>
      </w:r>
      <w:r w:rsidRPr="00BC0670">
        <w:rPr>
          <w:rFonts w:ascii="Times New Roman" w:hAnsi="Times New Roman"/>
          <w:color w:val="auto"/>
        </w:rPr>
        <w:t xml:space="preserve">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958B8" w:rsidRPr="00BC0670" w:rsidRDefault="004C16C3" w:rsidP="002D3885">
      <w:pPr>
        <w:widowControl w:val="0"/>
        <w:numPr>
          <w:ilvl w:val="0"/>
          <w:numId w:val="33"/>
        </w:numPr>
        <w:tabs>
          <w:tab w:val="left" w:pos="1383"/>
        </w:tabs>
        <w:ind w:left="0" w:firstLine="709"/>
        <w:rPr>
          <w:rFonts w:ascii="Times New Roman" w:hAnsi="Times New Roman"/>
          <w:color w:val="auto"/>
        </w:rPr>
      </w:pPr>
      <w:r w:rsidRPr="00BC0670">
        <w:rPr>
          <w:rFonts w:ascii="Times New Roman" w:hAnsi="Times New Roman"/>
          <w:b/>
          <w:color w:val="auto"/>
        </w:rPr>
        <w:t>возрастосообразность:</w:t>
      </w:r>
      <w:r w:rsidRPr="00BC0670">
        <w:rPr>
          <w:rFonts w:ascii="Times New Roman" w:hAnsi="Times New Roman"/>
          <w:color w:val="auto"/>
        </w:rP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958B8" w:rsidRPr="00BC0670" w:rsidRDefault="004C16C3">
      <w:pPr>
        <w:widowControl w:val="0"/>
        <w:tabs>
          <w:tab w:val="left" w:pos="1383"/>
        </w:tabs>
        <w:ind w:firstLine="709"/>
        <w:rPr>
          <w:rFonts w:ascii="Times New Roman" w:hAnsi="Times New Roman"/>
          <w:color w:val="auto"/>
        </w:rPr>
      </w:pPr>
      <w:r w:rsidRPr="00BC0670">
        <w:rPr>
          <w:rFonts w:ascii="Times New Roman" w:hAnsi="Times New Roman"/>
          <w:color w:val="auto"/>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w:t>
      </w:r>
      <w:r w:rsidRPr="00BC0670">
        <w:rPr>
          <w:rFonts w:ascii="Times New Roman" w:hAnsi="Times New Roman"/>
          <w:i/>
          <w:color w:val="auto"/>
          <w:u w:val="single"/>
        </w:rPr>
        <w:t xml:space="preserve">по нескольким направлениям: </w:t>
      </w:r>
    </w:p>
    <w:p w:rsidR="005958B8" w:rsidRPr="00BC0670" w:rsidRDefault="004C16C3" w:rsidP="002D3885">
      <w:pPr>
        <w:widowControl w:val="0"/>
        <w:numPr>
          <w:ilvl w:val="0"/>
          <w:numId w:val="34"/>
        </w:numPr>
        <w:tabs>
          <w:tab w:val="left" w:pos="1383"/>
        </w:tabs>
        <w:ind w:left="0" w:firstLine="709"/>
        <w:rPr>
          <w:rFonts w:ascii="Times New Roman" w:hAnsi="Times New Roman"/>
          <w:color w:val="auto"/>
        </w:rPr>
      </w:pPr>
      <w:r w:rsidRPr="00BC0670">
        <w:rPr>
          <w:rFonts w:ascii="Times New Roman" w:hAnsi="Times New Roman"/>
          <w:color w:val="auto"/>
        </w:rPr>
        <w:t xml:space="preserve">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ребенка; </w:t>
      </w:r>
    </w:p>
    <w:p w:rsidR="005958B8" w:rsidRPr="00BC0670" w:rsidRDefault="004C16C3" w:rsidP="002D3885">
      <w:pPr>
        <w:widowControl w:val="0"/>
        <w:numPr>
          <w:ilvl w:val="0"/>
          <w:numId w:val="34"/>
        </w:numPr>
        <w:tabs>
          <w:tab w:val="left" w:pos="1383"/>
        </w:tabs>
        <w:ind w:left="0" w:firstLine="709"/>
        <w:rPr>
          <w:rFonts w:ascii="Times New Roman" w:hAnsi="Times New Roman"/>
          <w:color w:val="auto"/>
        </w:rPr>
      </w:pPr>
      <w:r w:rsidRPr="00BC0670">
        <w:rPr>
          <w:rFonts w:ascii="Times New Roman" w:hAnsi="Times New Roman"/>
          <w:color w:val="auto"/>
        </w:rPr>
        <w:t xml:space="preserve">об уровне психолого-педагогической компетентности родителей (законных представителей); </w:t>
      </w:r>
    </w:p>
    <w:p w:rsidR="005958B8" w:rsidRPr="00BC0670" w:rsidRDefault="004C16C3" w:rsidP="002D3885">
      <w:pPr>
        <w:widowControl w:val="0"/>
        <w:numPr>
          <w:ilvl w:val="0"/>
          <w:numId w:val="34"/>
        </w:numPr>
        <w:tabs>
          <w:tab w:val="left" w:pos="1383"/>
        </w:tabs>
        <w:ind w:left="0" w:firstLine="709"/>
        <w:rPr>
          <w:rFonts w:ascii="Times New Roman" w:hAnsi="Times New Roman"/>
          <w:color w:val="auto"/>
        </w:rPr>
      </w:pPr>
      <w:r w:rsidRPr="00BC0670">
        <w:rPr>
          <w:rFonts w:ascii="Times New Roman" w:hAnsi="Times New Roman"/>
          <w:color w:val="auto"/>
        </w:rPr>
        <w:t xml:space="preserve">а также планирование работы с семьей с учетом результатов проведенного анализа; согласование воспитательных задач; </w:t>
      </w:r>
    </w:p>
    <w:p w:rsidR="005958B8" w:rsidRPr="00BC0670" w:rsidRDefault="004C16C3" w:rsidP="002D3885">
      <w:pPr>
        <w:widowControl w:val="0"/>
        <w:numPr>
          <w:ilvl w:val="0"/>
          <w:numId w:val="34"/>
        </w:numPr>
        <w:tabs>
          <w:tab w:val="left" w:pos="1383"/>
        </w:tabs>
        <w:ind w:left="0" w:firstLine="709"/>
        <w:rPr>
          <w:rFonts w:ascii="Times New Roman" w:hAnsi="Times New Roman"/>
          <w:color w:val="auto"/>
        </w:rPr>
      </w:pPr>
      <w:r w:rsidRPr="00BC0670">
        <w:rPr>
          <w:rFonts w:ascii="Times New Roman" w:hAnsi="Times New Roman"/>
          <w:color w:val="auto"/>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5958B8" w:rsidRPr="00BC0670" w:rsidRDefault="004C16C3" w:rsidP="002D3885">
      <w:pPr>
        <w:widowControl w:val="0"/>
        <w:numPr>
          <w:ilvl w:val="0"/>
          <w:numId w:val="34"/>
        </w:numPr>
        <w:tabs>
          <w:tab w:val="left" w:pos="1383"/>
        </w:tabs>
        <w:ind w:left="0" w:firstLine="709"/>
        <w:rPr>
          <w:rFonts w:ascii="Times New Roman" w:hAnsi="Times New Roman"/>
          <w:color w:val="auto"/>
        </w:rPr>
      </w:pPr>
      <w:r w:rsidRPr="00BC0670">
        <w:rPr>
          <w:rFonts w:ascii="Times New Roman" w:hAnsi="Times New Roman"/>
          <w:color w:val="auto"/>
        </w:rPr>
        <w:t xml:space="preserve">выбора эффективных методов обучения и воспитания детей определенного возраста; </w:t>
      </w:r>
    </w:p>
    <w:p w:rsidR="005958B8" w:rsidRPr="00BC0670" w:rsidRDefault="004C16C3" w:rsidP="002D3885">
      <w:pPr>
        <w:widowControl w:val="0"/>
        <w:numPr>
          <w:ilvl w:val="0"/>
          <w:numId w:val="34"/>
        </w:numPr>
        <w:tabs>
          <w:tab w:val="left" w:pos="1383"/>
        </w:tabs>
        <w:ind w:left="0" w:firstLine="709"/>
        <w:rPr>
          <w:rFonts w:ascii="Times New Roman" w:hAnsi="Times New Roman"/>
          <w:color w:val="auto"/>
        </w:rPr>
      </w:pPr>
      <w:r w:rsidRPr="00BC0670">
        <w:rPr>
          <w:rFonts w:ascii="Times New Roman" w:hAnsi="Times New Roman"/>
          <w:color w:val="auto"/>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5958B8" w:rsidRPr="00BC0670" w:rsidRDefault="004C16C3" w:rsidP="002D3885">
      <w:pPr>
        <w:widowControl w:val="0"/>
        <w:numPr>
          <w:ilvl w:val="0"/>
          <w:numId w:val="34"/>
        </w:numPr>
        <w:tabs>
          <w:tab w:val="left" w:pos="1383"/>
        </w:tabs>
        <w:ind w:left="0" w:firstLine="709"/>
        <w:rPr>
          <w:rFonts w:ascii="Times New Roman" w:hAnsi="Times New Roman"/>
          <w:color w:val="auto"/>
        </w:rPr>
      </w:pPr>
      <w:r w:rsidRPr="00BC0670">
        <w:rPr>
          <w:rFonts w:ascii="Times New Roman" w:hAnsi="Times New Roman"/>
          <w:color w:val="auto"/>
        </w:rPr>
        <w:t xml:space="preserve">информирование об особенностях реализуемой в ДОО образовательной программы;  </w:t>
      </w:r>
    </w:p>
    <w:p w:rsidR="005958B8" w:rsidRPr="00BC0670" w:rsidRDefault="004C16C3" w:rsidP="002D3885">
      <w:pPr>
        <w:widowControl w:val="0"/>
        <w:numPr>
          <w:ilvl w:val="0"/>
          <w:numId w:val="34"/>
        </w:numPr>
        <w:tabs>
          <w:tab w:val="left" w:pos="1383"/>
        </w:tabs>
        <w:ind w:left="0" w:firstLine="709"/>
        <w:rPr>
          <w:rFonts w:ascii="Times New Roman" w:hAnsi="Times New Roman"/>
          <w:color w:val="auto"/>
        </w:rPr>
      </w:pPr>
      <w:r w:rsidRPr="00BC0670">
        <w:rPr>
          <w:rFonts w:ascii="Times New Roman" w:hAnsi="Times New Roman"/>
          <w:color w:val="auto"/>
        </w:rPr>
        <w:t xml:space="preserve">условиях пребывания ребёнка в группе ДОО; </w:t>
      </w:r>
    </w:p>
    <w:p w:rsidR="005958B8" w:rsidRPr="00BC0670" w:rsidRDefault="004C16C3" w:rsidP="002D3885">
      <w:pPr>
        <w:widowControl w:val="0"/>
        <w:numPr>
          <w:ilvl w:val="0"/>
          <w:numId w:val="34"/>
        </w:numPr>
        <w:tabs>
          <w:tab w:val="left" w:pos="1383"/>
        </w:tabs>
        <w:ind w:left="0" w:firstLine="709"/>
        <w:rPr>
          <w:rFonts w:ascii="Times New Roman" w:hAnsi="Times New Roman"/>
          <w:color w:val="auto"/>
        </w:rPr>
      </w:pPr>
      <w:r w:rsidRPr="00BC0670">
        <w:rPr>
          <w:rFonts w:ascii="Times New Roman" w:hAnsi="Times New Roman"/>
          <w:color w:val="auto"/>
        </w:rPr>
        <w:t xml:space="preserve">содержании и методах образовательной работы с детьми; </w:t>
      </w:r>
    </w:p>
    <w:p w:rsidR="005958B8" w:rsidRPr="00BC0670" w:rsidRDefault="004C16C3" w:rsidP="002D3885">
      <w:pPr>
        <w:widowControl w:val="0"/>
        <w:numPr>
          <w:ilvl w:val="0"/>
          <w:numId w:val="34"/>
        </w:numPr>
        <w:tabs>
          <w:tab w:val="left" w:pos="1383"/>
        </w:tabs>
        <w:ind w:left="0" w:firstLine="709"/>
        <w:rPr>
          <w:rFonts w:ascii="Times New Roman" w:hAnsi="Times New Roman"/>
          <w:color w:val="auto"/>
        </w:rPr>
      </w:pPr>
      <w:r w:rsidRPr="00BC0670">
        <w:rPr>
          <w:rFonts w:ascii="Times New Roman" w:hAnsi="Times New Roman"/>
          <w:color w:val="auto"/>
        </w:rPr>
        <w:t xml:space="preserve">консультационное направление объединяет в себе консультирование родителей (законных представителей) </w:t>
      </w:r>
      <w:r w:rsidRPr="00BC0670">
        <w:rPr>
          <w:rFonts w:ascii="Times New Roman" w:hAnsi="Times New Roman"/>
          <w:color w:val="auto"/>
        </w:rPr>
        <w:lastRenderedPageBreak/>
        <w:t xml:space="preserve">по вопросам их взаимодействия с ребенком, преодоления возникающих проблем воспитания и обучения детей, в том числе с ООП в условиях семьи; </w:t>
      </w:r>
    </w:p>
    <w:p w:rsidR="005958B8" w:rsidRPr="00BC0670" w:rsidRDefault="004C16C3" w:rsidP="002D3885">
      <w:pPr>
        <w:widowControl w:val="0"/>
        <w:numPr>
          <w:ilvl w:val="0"/>
          <w:numId w:val="34"/>
        </w:numPr>
        <w:tabs>
          <w:tab w:val="left" w:pos="1383"/>
        </w:tabs>
        <w:ind w:left="0" w:firstLine="709"/>
        <w:rPr>
          <w:rFonts w:ascii="Times New Roman" w:hAnsi="Times New Roman"/>
          <w:color w:val="auto"/>
        </w:rPr>
      </w:pPr>
      <w:r w:rsidRPr="00BC0670">
        <w:rPr>
          <w:rFonts w:ascii="Times New Roman" w:hAnsi="Times New Roman"/>
          <w:color w:val="auto"/>
        </w:rPr>
        <w:t xml:space="preserve">особенностей поведения и взаимодействия ребёнка со сверстниками и педагогом; возникающих проблемных ситуациях; </w:t>
      </w:r>
    </w:p>
    <w:p w:rsidR="005958B8" w:rsidRPr="00BC0670" w:rsidRDefault="004C16C3" w:rsidP="002D3885">
      <w:pPr>
        <w:widowControl w:val="0"/>
        <w:numPr>
          <w:ilvl w:val="0"/>
          <w:numId w:val="34"/>
        </w:numPr>
        <w:tabs>
          <w:tab w:val="left" w:pos="1383"/>
        </w:tabs>
        <w:ind w:left="0" w:firstLine="709"/>
        <w:rPr>
          <w:rFonts w:ascii="Times New Roman" w:hAnsi="Times New Roman"/>
          <w:color w:val="auto"/>
        </w:rPr>
      </w:pPr>
      <w:r w:rsidRPr="00BC0670">
        <w:rPr>
          <w:rFonts w:ascii="Times New Roman" w:hAnsi="Times New Roman"/>
          <w:color w:val="auto"/>
        </w:rPr>
        <w:t xml:space="preserve">способам воспитания и построения продуктивного взаимодействия с детьми младенческого, раннего и дошкольного возрастов; </w:t>
      </w:r>
    </w:p>
    <w:p w:rsidR="005958B8" w:rsidRPr="00BC0670" w:rsidRDefault="004C16C3" w:rsidP="002D3885">
      <w:pPr>
        <w:widowControl w:val="0"/>
        <w:numPr>
          <w:ilvl w:val="0"/>
          <w:numId w:val="34"/>
        </w:numPr>
        <w:tabs>
          <w:tab w:val="left" w:pos="1383"/>
        </w:tabs>
        <w:ind w:left="0" w:firstLine="709"/>
        <w:rPr>
          <w:rFonts w:ascii="Times New Roman" w:hAnsi="Times New Roman"/>
          <w:color w:val="auto"/>
        </w:rPr>
      </w:pPr>
      <w:r w:rsidRPr="00BC0670">
        <w:rPr>
          <w:rFonts w:ascii="Times New Roman" w:hAnsi="Times New Roman"/>
          <w:color w:val="auto"/>
        </w:rPr>
        <w:t>способам организации и участия в детских деятельностях, образовательном процессе и другому.</w:t>
      </w:r>
    </w:p>
    <w:p w:rsidR="005958B8" w:rsidRPr="00BC0670" w:rsidRDefault="004C16C3">
      <w:pPr>
        <w:widowControl w:val="0"/>
        <w:tabs>
          <w:tab w:val="left" w:pos="1388"/>
        </w:tabs>
        <w:rPr>
          <w:rFonts w:ascii="Times New Roman" w:hAnsi="Times New Roman"/>
          <w:color w:val="auto"/>
        </w:rPr>
      </w:pPr>
      <w:r w:rsidRPr="00BC0670">
        <w:rPr>
          <w:rFonts w:ascii="Times New Roman" w:hAnsi="Times New Roman"/>
          <w:color w:val="auto"/>
        </w:rPr>
        <w:tab/>
        <w:t xml:space="preserve">Совместная образовательная деятельность педагогов и родителей (законных представителей) обучающихся предполагает: </w:t>
      </w:r>
    </w:p>
    <w:p w:rsidR="005958B8" w:rsidRPr="00BC0670" w:rsidRDefault="004C16C3" w:rsidP="002D3885">
      <w:pPr>
        <w:widowControl w:val="0"/>
        <w:numPr>
          <w:ilvl w:val="0"/>
          <w:numId w:val="35"/>
        </w:numPr>
        <w:tabs>
          <w:tab w:val="left" w:pos="1388"/>
        </w:tabs>
        <w:ind w:left="0" w:firstLine="709"/>
        <w:rPr>
          <w:rFonts w:ascii="Times New Roman" w:hAnsi="Times New Roman"/>
          <w:color w:val="auto"/>
        </w:rPr>
      </w:pPr>
      <w:r w:rsidRPr="00BC0670">
        <w:rPr>
          <w:rFonts w:ascii="Times New Roman" w:hAnsi="Times New Roman"/>
          <w:color w:val="auto"/>
        </w:rPr>
        <w:t xml:space="preserve">сотрудничество в реализации некоторых образовательных задач, вопросах организации РППС и образовательных мероприятий; </w:t>
      </w:r>
    </w:p>
    <w:p w:rsidR="005958B8" w:rsidRPr="00BC0670" w:rsidRDefault="004C16C3" w:rsidP="002D3885">
      <w:pPr>
        <w:widowControl w:val="0"/>
        <w:numPr>
          <w:ilvl w:val="0"/>
          <w:numId w:val="35"/>
        </w:numPr>
        <w:tabs>
          <w:tab w:val="left" w:pos="1388"/>
        </w:tabs>
        <w:ind w:left="0" w:firstLine="709"/>
        <w:rPr>
          <w:rFonts w:ascii="Times New Roman" w:hAnsi="Times New Roman"/>
          <w:color w:val="auto"/>
        </w:rPr>
      </w:pPr>
      <w:r w:rsidRPr="00BC0670">
        <w:rPr>
          <w:rFonts w:ascii="Times New Roman" w:hAnsi="Times New Roman"/>
          <w:color w:val="auto"/>
        </w:rPr>
        <w:t xml:space="preserve">поддержку образовательных инициатив родителей (законных представителей) детей младенческого, раннего и дошкольного возрастов; </w:t>
      </w:r>
    </w:p>
    <w:p w:rsidR="005958B8" w:rsidRPr="00BC0670" w:rsidRDefault="004C16C3" w:rsidP="002D3885">
      <w:pPr>
        <w:widowControl w:val="0"/>
        <w:numPr>
          <w:ilvl w:val="0"/>
          <w:numId w:val="35"/>
        </w:numPr>
        <w:tabs>
          <w:tab w:val="left" w:pos="1388"/>
        </w:tabs>
        <w:ind w:left="0" w:firstLine="709"/>
        <w:rPr>
          <w:rFonts w:ascii="Times New Roman" w:hAnsi="Times New Roman"/>
          <w:color w:val="auto"/>
        </w:rPr>
      </w:pPr>
      <w:r w:rsidRPr="00BC0670">
        <w:rPr>
          <w:rFonts w:ascii="Times New Roman" w:hAnsi="Times New Roman"/>
          <w:color w:val="auto"/>
        </w:rPr>
        <w:t>разработку и реализацию образовательных проектов ДОО совместно с семьей.</w:t>
      </w:r>
    </w:p>
    <w:p w:rsidR="005958B8" w:rsidRPr="00BC0670" w:rsidRDefault="004C16C3">
      <w:pPr>
        <w:widowControl w:val="0"/>
        <w:tabs>
          <w:tab w:val="left" w:pos="1393"/>
        </w:tabs>
        <w:ind w:firstLine="709"/>
        <w:rPr>
          <w:rFonts w:ascii="Times New Roman" w:hAnsi="Times New Roman"/>
          <w:color w:val="auto"/>
        </w:rPr>
      </w:pPr>
      <w:r w:rsidRPr="00BC0670">
        <w:rPr>
          <w:rFonts w:ascii="Times New Roman" w:hAnsi="Times New Roman"/>
          <w:color w:val="auto"/>
        </w:rPr>
        <w:t>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ребенка.</w:t>
      </w:r>
    </w:p>
    <w:p w:rsidR="005958B8" w:rsidRPr="00BC0670" w:rsidRDefault="004C16C3">
      <w:pPr>
        <w:widowControl w:val="0"/>
        <w:tabs>
          <w:tab w:val="left" w:pos="1585"/>
        </w:tabs>
        <w:ind w:left="720"/>
        <w:rPr>
          <w:rFonts w:ascii="Times New Roman" w:hAnsi="Times New Roman"/>
          <w:color w:val="auto"/>
        </w:rPr>
      </w:pPr>
      <w:r w:rsidRPr="00BC0670">
        <w:rPr>
          <w:rFonts w:ascii="Times New Roman" w:hAnsi="Times New Roman"/>
          <w:color w:val="auto"/>
        </w:rPr>
        <w:t>Реализация данной темы может быть осуществлена в процессе</w:t>
      </w:r>
    </w:p>
    <w:p w:rsidR="005958B8" w:rsidRPr="00BC0670" w:rsidRDefault="004C16C3">
      <w:pPr>
        <w:widowControl w:val="0"/>
        <w:tabs>
          <w:tab w:val="left" w:pos="1585"/>
        </w:tabs>
        <w:rPr>
          <w:rFonts w:ascii="Times New Roman" w:hAnsi="Times New Roman"/>
          <w:color w:val="auto"/>
        </w:rPr>
      </w:pPr>
      <w:r w:rsidRPr="00BC0670">
        <w:rPr>
          <w:rFonts w:ascii="Times New Roman" w:hAnsi="Times New Roman"/>
          <w:color w:val="auto"/>
        </w:rPr>
        <w:t xml:space="preserve">следующих направлений просветительской деятельности: </w:t>
      </w:r>
    </w:p>
    <w:p w:rsidR="005958B8" w:rsidRPr="00BC0670" w:rsidRDefault="004C16C3" w:rsidP="002D3885">
      <w:pPr>
        <w:widowControl w:val="0"/>
        <w:numPr>
          <w:ilvl w:val="0"/>
          <w:numId w:val="36"/>
        </w:numPr>
        <w:tabs>
          <w:tab w:val="left" w:pos="1585"/>
        </w:tabs>
        <w:ind w:left="0" w:firstLine="709"/>
        <w:rPr>
          <w:rFonts w:ascii="Times New Roman" w:hAnsi="Times New Roman"/>
          <w:color w:val="auto"/>
        </w:rPr>
      </w:pPr>
      <w:r w:rsidRPr="00BC0670">
        <w:rPr>
          <w:rFonts w:ascii="Times New Roman" w:hAnsi="Times New Roman"/>
          <w:color w:val="auto"/>
        </w:rPr>
        <w:t xml:space="preserve">информирование о факторах, положительно влияющих на физическое и психическое здоровье ребенка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5958B8" w:rsidRPr="00BC0670" w:rsidRDefault="004C16C3" w:rsidP="002D3885">
      <w:pPr>
        <w:widowControl w:val="0"/>
        <w:numPr>
          <w:ilvl w:val="0"/>
          <w:numId w:val="36"/>
        </w:numPr>
        <w:tabs>
          <w:tab w:val="left" w:pos="1585"/>
        </w:tabs>
        <w:ind w:left="0" w:firstLine="709"/>
        <w:rPr>
          <w:rFonts w:ascii="Times New Roman" w:hAnsi="Times New Roman"/>
          <w:color w:val="auto"/>
        </w:rPr>
      </w:pPr>
      <w:r w:rsidRPr="00BC0670">
        <w:rPr>
          <w:rFonts w:ascii="Times New Roman" w:hAnsi="Times New Roman"/>
          <w:color w:val="auto"/>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5958B8" w:rsidRPr="00BC0670" w:rsidRDefault="004C16C3" w:rsidP="002D3885">
      <w:pPr>
        <w:widowControl w:val="0"/>
        <w:numPr>
          <w:ilvl w:val="0"/>
          <w:numId w:val="36"/>
        </w:numPr>
        <w:tabs>
          <w:tab w:val="left" w:pos="1585"/>
        </w:tabs>
        <w:ind w:left="0" w:firstLine="709"/>
        <w:rPr>
          <w:rFonts w:ascii="Times New Roman" w:hAnsi="Times New Roman"/>
          <w:color w:val="auto"/>
        </w:rPr>
      </w:pPr>
      <w:r w:rsidRPr="00BC0670">
        <w:rPr>
          <w:rFonts w:ascii="Times New Roman" w:hAnsi="Times New Roman"/>
          <w:color w:val="auto"/>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5958B8" w:rsidRPr="00BC0670" w:rsidRDefault="004C16C3" w:rsidP="002D3885">
      <w:pPr>
        <w:widowControl w:val="0"/>
        <w:numPr>
          <w:ilvl w:val="0"/>
          <w:numId w:val="36"/>
        </w:numPr>
        <w:tabs>
          <w:tab w:val="left" w:pos="1585"/>
        </w:tabs>
        <w:ind w:left="0" w:firstLine="709"/>
        <w:rPr>
          <w:rFonts w:ascii="Times New Roman" w:hAnsi="Times New Roman"/>
          <w:color w:val="auto"/>
        </w:rPr>
      </w:pPr>
      <w:r w:rsidRPr="00BC0670">
        <w:rPr>
          <w:rFonts w:ascii="Times New Roman" w:hAnsi="Times New Roman"/>
          <w:color w:val="auto"/>
        </w:rPr>
        <w:t>знакомство родителей (законных представителей) с оздоровительными мероприятиями, проводимыми в ДОО;</w:t>
      </w:r>
    </w:p>
    <w:p w:rsidR="005958B8" w:rsidRPr="00BC0670" w:rsidRDefault="004C16C3" w:rsidP="002D3885">
      <w:pPr>
        <w:widowControl w:val="0"/>
        <w:numPr>
          <w:ilvl w:val="0"/>
          <w:numId w:val="36"/>
        </w:numPr>
        <w:tabs>
          <w:tab w:val="left" w:pos="1585"/>
        </w:tabs>
        <w:ind w:left="0" w:firstLine="709"/>
        <w:rPr>
          <w:rFonts w:ascii="Times New Roman" w:hAnsi="Times New Roman"/>
          <w:color w:val="auto"/>
        </w:rPr>
      </w:pPr>
      <w:r w:rsidRPr="00BC0670">
        <w:rPr>
          <w:rFonts w:ascii="Times New Roman" w:hAnsi="Times New Roman"/>
          <w:color w:val="auto"/>
        </w:rPr>
        <w:t xml:space="preserve">информирование родителей (законных представителей) о негативном влиянии на развитие детей </w:t>
      </w:r>
      <w:r w:rsidRPr="00BC0670">
        <w:rPr>
          <w:rFonts w:ascii="Times New Roman" w:hAnsi="Times New Roman"/>
          <w:color w:val="auto"/>
        </w:rPr>
        <w:lastRenderedPageBreak/>
        <w:t xml:space="preserve">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5958B8" w:rsidRPr="00BC0670" w:rsidRDefault="004C16C3">
      <w:pPr>
        <w:widowControl w:val="0"/>
        <w:tabs>
          <w:tab w:val="left" w:pos="1585"/>
        </w:tabs>
        <w:ind w:firstLine="709"/>
        <w:rPr>
          <w:rFonts w:ascii="Times New Roman" w:hAnsi="Times New Roman"/>
          <w:color w:val="auto"/>
        </w:rPr>
      </w:pPr>
      <w:r w:rsidRPr="00BC0670">
        <w:rPr>
          <w:rFonts w:ascii="Times New Roman" w:hAnsi="Times New Roman"/>
          <w:color w:val="auto"/>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5958B8" w:rsidRPr="00BC0670" w:rsidRDefault="004C16C3">
      <w:pPr>
        <w:widowControl w:val="0"/>
        <w:tabs>
          <w:tab w:val="left" w:pos="1378"/>
        </w:tabs>
        <w:rPr>
          <w:rFonts w:ascii="Times New Roman" w:hAnsi="Times New Roman"/>
          <w:color w:val="auto"/>
        </w:rPr>
      </w:pPr>
      <w:r w:rsidRPr="00BC0670">
        <w:rPr>
          <w:rFonts w:ascii="Times New Roman" w:hAnsi="Times New Roman"/>
          <w:color w:val="auto"/>
        </w:rPr>
        <w:tab/>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958B8" w:rsidRPr="00BC0670" w:rsidRDefault="004C16C3" w:rsidP="002D3885">
      <w:pPr>
        <w:widowControl w:val="0"/>
        <w:numPr>
          <w:ilvl w:val="0"/>
          <w:numId w:val="37"/>
        </w:numPr>
        <w:tabs>
          <w:tab w:val="left" w:pos="1071"/>
        </w:tabs>
        <w:ind w:left="0" w:firstLine="709"/>
        <w:rPr>
          <w:rFonts w:ascii="Times New Roman" w:hAnsi="Times New Roman"/>
          <w:color w:val="auto"/>
        </w:rPr>
      </w:pPr>
      <w:r w:rsidRPr="00BC0670">
        <w:rPr>
          <w:rFonts w:ascii="Times New Roman" w:hAnsi="Times New Roman"/>
          <w:color w:val="auto"/>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958B8" w:rsidRPr="00BC0670" w:rsidRDefault="004C16C3" w:rsidP="002D3885">
      <w:pPr>
        <w:widowControl w:val="0"/>
        <w:numPr>
          <w:ilvl w:val="0"/>
          <w:numId w:val="38"/>
        </w:numPr>
        <w:tabs>
          <w:tab w:val="left" w:pos="1071"/>
        </w:tabs>
        <w:ind w:left="0" w:firstLine="709"/>
        <w:rPr>
          <w:rFonts w:ascii="Times New Roman" w:hAnsi="Times New Roman"/>
          <w:color w:val="auto"/>
        </w:rPr>
      </w:pPr>
      <w:r w:rsidRPr="00BC0670">
        <w:rPr>
          <w:rFonts w:ascii="Times New Roman" w:hAnsi="Times New Roman"/>
          <w:color w:val="auto"/>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w:t>
      </w:r>
      <w:r w:rsidRPr="00BC0670">
        <w:rPr>
          <w:rFonts w:ascii="Times New Roman" w:hAnsi="Times New Roman"/>
          <w:color w:val="auto"/>
        </w:rPr>
        <w:tab/>
      </w:r>
    </w:p>
    <w:p w:rsidR="005958B8" w:rsidRPr="00BC0670" w:rsidRDefault="004C16C3" w:rsidP="002D3885">
      <w:pPr>
        <w:widowControl w:val="0"/>
        <w:numPr>
          <w:ilvl w:val="0"/>
          <w:numId w:val="38"/>
        </w:numPr>
        <w:tabs>
          <w:tab w:val="left" w:pos="1071"/>
        </w:tabs>
        <w:ind w:left="0" w:firstLine="709"/>
        <w:rPr>
          <w:rFonts w:ascii="Times New Roman" w:hAnsi="Times New Roman"/>
          <w:color w:val="auto"/>
        </w:rPr>
      </w:pPr>
      <w:r w:rsidRPr="00BC0670">
        <w:rPr>
          <w:rFonts w:ascii="Times New Roman" w:hAnsi="Times New Roman"/>
          <w:color w:val="auto"/>
        </w:rPr>
        <w:t xml:space="preserve"> досуговая форма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5958B8" w:rsidRPr="00BC0670" w:rsidRDefault="004C16C3">
      <w:pPr>
        <w:widowControl w:val="0"/>
        <w:tabs>
          <w:tab w:val="left" w:pos="1071"/>
        </w:tabs>
        <w:ind w:firstLine="709"/>
        <w:rPr>
          <w:rFonts w:ascii="Times New Roman" w:hAnsi="Times New Roman"/>
          <w:color w:val="auto"/>
        </w:rPr>
      </w:pPr>
      <w:r w:rsidRPr="00BC0670">
        <w:rPr>
          <w:rFonts w:ascii="Times New Roman" w:hAnsi="Times New Roman"/>
          <w:color w:val="auto"/>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958B8" w:rsidRPr="00BC0670" w:rsidRDefault="004C16C3">
      <w:pPr>
        <w:widowControl w:val="0"/>
        <w:tabs>
          <w:tab w:val="left" w:pos="1527"/>
        </w:tabs>
        <w:rPr>
          <w:rFonts w:ascii="Times New Roman" w:hAnsi="Times New Roman"/>
          <w:color w:val="auto"/>
        </w:rPr>
      </w:pPr>
      <w:r w:rsidRPr="00BC0670">
        <w:rPr>
          <w:rFonts w:ascii="Times New Roman" w:hAnsi="Times New Roman"/>
          <w:color w:val="auto"/>
        </w:rPr>
        <w:tab/>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w:t>
      </w:r>
      <w:r w:rsidRPr="00BC0670">
        <w:rPr>
          <w:rFonts w:ascii="Times New Roman" w:hAnsi="Times New Roman"/>
          <w:color w:val="auto"/>
        </w:rPr>
        <w:lastRenderedPageBreak/>
        <w:t>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958B8" w:rsidRPr="00BC0670" w:rsidRDefault="004C16C3">
      <w:pPr>
        <w:widowControl w:val="0"/>
        <w:tabs>
          <w:tab w:val="left" w:pos="1527"/>
        </w:tabs>
        <w:ind w:left="-142" w:firstLine="850"/>
        <w:rPr>
          <w:rFonts w:ascii="Times New Roman" w:hAnsi="Times New Roman"/>
          <w:color w:val="auto"/>
        </w:rPr>
      </w:pPr>
      <w:r w:rsidRPr="00BC0670">
        <w:rPr>
          <w:rFonts w:ascii="Times New Roman" w:hAnsi="Times New Roman"/>
          <w:color w:val="auto"/>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B7702" w:rsidRPr="00BC0670" w:rsidRDefault="009B7702" w:rsidP="009B7702">
      <w:pPr>
        <w:pStyle w:val="23"/>
        <w:tabs>
          <w:tab w:val="left" w:pos="1226"/>
        </w:tabs>
        <w:spacing w:line="240" w:lineRule="auto"/>
        <w:jc w:val="both"/>
        <w:rPr>
          <w:b/>
          <w:color w:val="auto"/>
          <w:sz w:val="24"/>
          <w:szCs w:val="24"/>
        </w:rPr>
      </w:pPr>
    </w:p>
    <w:p w:rsidR="009B7702" w:rsidRPr="00BC0670" w:rsidRDefault="009B7702" w:rsidP="009B7702">
      <w:pPr>
        <w:pStyle w:val="23"/>
        <w:tabs>
          <w:tab w:val="left" w:pos="1226"/>
        </w:tabs>
        <w:spacing w:line="240" w:lineRule="auto"/>
        <w:ind w:left="710"/>
        <w:jc w:val="both"/>
        <w:rPr>
          <w:b/>
          <w:color w:val="auto"/>
          <w:sz w:val="24"/>
          <w:szCs w:val="24"/>
        </w:rPr>
      </w:pPr>
    </w:p>
    <w:p w:rsidR="00B9371B" w:rsidRPr="00BC0670" w:rsidRDefault="00B9371B" w:rsidP="00B9371B">
      <w:pPr>
        <w:pStyle w:val="23"/>
        <w:tabs>
          <w:tab w:val="left" w:pos="1226"/>
        </w:tabs>
        <w:spacing w:line="240" w:lineRule="auto"/>
        <w:ind w:left="710"/>
        <w:jc w:val="both"/>
        <w:rPr>
          <w:b/>
          <w:color w:val="auto"/>
          <w:szCs w:val="24"/>
        </w:rPr>
      </w:pPr>
    </w:p>
    <w:p w:rsidR="00B9371B" w:rsidRPr="00BC0670" w:rsidRDefault="00B9371B" w:rsidP="00B9371B">
      <w:pPr>
        <w:pStyle w:val="23"/>
        <w:tabs>
          <w:tab w:val="left" w:pos="1226"/>
        </w:tabs>
        <w:spacing w:line="240" w:lineRule="auto"/>
        <w:ind w:left="710"/>
        <w:jc w:val="both"/>
        <w:rPr>
          <w:b/>
          <w:color w:val="auto"/>
          <w:szCs w:val="24"/>
        </w:rPr>
      </w:pPr>
    </w:p>
    <w:p w:rsidR="009B7702" w:rsidRPr="00BC0670" w:rsidRDefault="009B7702" w:rsidP="00B9371B">
      <w:pPr>
        <w:pStyle w:val="23"/>
        <w:numPr>
          <w:ilvl w:val="1"/>
          <w:numId w:val="64"/>
        </w:numPr>
        <w:tabs>
          <w:tab w:val="left" w:pos="1226"/>
        </w:tabs>
        <w:spacing w:line="240" w:lineRule="auto"/>
        <w:jc w:val="both"/>
        <w:rPr>
          <w:b/>
          <w:color w:val="auto"/>
          <w:szCs w:val="24"/>
        </w:rPr>
      </w:pPr>
      <w:r w:rsidRPr="00BC0670">
        <w:rPr>
          <w:b/>
          <w:color w:val="auto"/>
          <w:szCs w:val="24"/>
        </w:rPr>
        <w:t>Направления и задачи коррекционно-развивающей работы.</w:t>
      </w:r>
    </w:p>
    <w:p w:rsidR="009B7702" w:rsidRPr="00BC0670" w:rsidRDefault="009B7702" w:rsidP="009B7702">
      <w:pPr>
        <w:pStyle w:val="23"/>
        <w:tabs>
          <w:tab w:val="left" w:pos="1226"/>
        </w:tabs>
        <w:spacing w:line="240" w:lineRule="auto"/>
        <w:jc w:val="both"/>
        <w:rPr>
          <w:b/>
          <w:color w:val="auto"/>
          <w:szCs w:val="24"/>
        </w:rPr>
      </w:pPr>
    </w:p>
    <w:p w:rsidR="00AD72D5" w:rsidRPr="00BC0670" w:rsidRDefault="009B7702" w:rsidP="009B7702">
      <w:pPr>
        <w:pStyle w:val="23"/>
        <w:tabs>
          <w:tab w:val="left" w:pos="1410"/>
        </w:tabs>
        <w:spacing w:line="240" w:lineRule="auto"/>
        <w:jc w:val="both"/>
        <w:rPr>
          <w:color w:val="auto"/>
          <w:szCs w:val="24"/>
        </w:rPr>
      </w:pPr>
      <w:r w:rsidRPr="00BC0670">
        <w:rPr>
          <w:color w:val="auto"/>
          <w:szCs w:val="24"/>
        </w:rPr>
        <w:tab/>
        <w:t>КРР и (или) инклюзивное образование в ДОО направлено на</w:t>
      </w:r>
      <w:r w:rsidR="00AD72D5" w:rsidRPr="00BC0670">
        <w:rPr>
          <w:color w:val="auto"/>
          <w:szCs w:val="24"/>
        </w:rPr>
        <w:t>:</w:t>
      </w:r>
    </w:p>
    <w:p w:rsidR="00AD72D5" w:rsidRPr="00BC0670" w:rsidRDefault="00AD72D5" w:rsidP="009B7702">
      <w:pPr>
        <w:pStyle w:val="23"/>
        <w:tabs>
          <w:tab w:val="left" w:pos="1410"/>
        </w:tabs>
        <w:spacing w:line="240" w:lineRule="auto"/>
        <w:jc w:val="both"/>
        <w:rPr>
          <w:color w:val="auto"/>
          <w:szCs w:val="24"/>
        </w:rPr>
      </w:pPr>
      <w:r w:rsidRPr="00BC0670">
        <w:rPr>
          <w:color w:val="auto"/>
          <w:szCs w:val="24"/>
        </w:rPr>
        <w:t xml:space="preserve">- </w:t>
      </w:r>
      <w:r w:rsidR="009B7702" w:rsidRPr="00BC0670">
        <w:rPr>
          <w:color w:val="auto"/>
          <w:szCs w:val="24"/>
        </w:rPr>
        <w:t xml:space="preserve">обеспечение коррекции нарушений развития у различных категорий детей (целевые группы), включая детей с ООП, в том числе детей с ОВЗ и детей-инвалидов; </w:t>
      </w:r>
    </w:p>
    <w:p w:rsidR="009B7702" w:rsidRPr="00BC0670" w:rsidRDefault="00AD72D5" w:rsidP="009B7702">
      <w:pPr>
        <w:pStyle w:val="23"/>
        <w:tabs>
          <w:tab w:val="left" w:pos="1410"/>
        </w:tabs>
        <w:spacing w:line="240" w:lineRule="auto"/>
        <w:jc w:val="both"/>
        <w:rPr>
          <w:color w:val="auto"/>
          <w:szCs w:val="24"/>
        </w:rPr>
      </w:pPr>
      <w:r w:rsidRPr="00BC0670">
        <w:rPr>
          <w:color w:val="auto"/>
          <w:szCs w:val="24"/>
        </w:rPr>
        <w:t xml:space="preserve">- </w:t>
      </w:r>
      <w:r w:rsidR="009B7702" w:rsidRPr="00BC0670">
        <w:rPr>
          <w:color w:val="auto"/>
          <w:szCs w:val="24"/>
        </w:rPr>
        <w:t>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9B7702" w:rsidRPr="00BC0670" w:rsidRDefault="009B7702" w:rsidP="009B7702">
      <w:pPr>
        <w:pStyle w:val="23"/>
        <w:tabs>
          <w:tab w:val="left" w:pos="1403"/>
        </w:tabs>
        <w:spacing w:line="240" w:lineRule="auto"/>
        <w:jc w:val="both"/>
        <w:rPr>
          <w:color w:val="auto"/>
          <w:szCs w:val="24"/>
        </w:rPr>
      </w:pPr>
      <w:r w:rsidRPr="00BC0670">
        <w:rPr>
          <w:color w:val="auto"/>
          <w:szCs w:val="24"/>
        </w:rPr>
        <w:tab/>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BC0670">
        <w:rPr>
          <w:color w:val="auto"/>
          <w:szCs w:val="24"/>
        </w:rPr>
        <w:softHyphen/>
        <w:t>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5958B8" w:rsidRPr="00BC0670" w:rsidRDefault="005958B8">
      <w:pPr>
        <w:widowControl w:val="0"/>
        <w:tabs>
          <w:tab w:val="left" w:pos="1172"/>
        </w:tabs>
        <w:ind w:firstLine="709"/>
        <w:rPr>
          <w:rFonts w:ascii="Times New Roman" w:hAnsi="Times New Roman"/>
          <w:b/>
          <w:color w:val="auto"/>
          <w:sz w:val="32"/>
        </w:rPr>
      </w:pPr>
    </w:p>
    <w:p w:rsidR="00622060" w:rsidRPr="00BC0670" w:rsidRDefault="00F07D6B" w:rsidP="00F07D6B">
      <w:pPr>
        <w:pStyle w:val="23"/>
        <w:tabs>
          <w:tab w:val="left" w:pos="1134"/>
        </w:tabs>
        <w:spacing w:line="240" w:lineRule="auto"/>
        <w:jc w:val="both"/>
        <w:rPr>
          <w:b/>
          <w:color w:val="auto"/>
          <w:szCs w:val="24"/>
        </w:rPr>
      </w:pPr>
      <w:r w:rsidRPr="00BC0670">
        <w:rPr>
          <w:b/>
          <w:color w:val="auto"/>
          <w:szCs w:val="24"/>
        </w:rPr>
        <w:tab/>
      </w:r>
      <w:r w:rsidR="00622060" w:rsidRPr="00BC0670">
        <w:rPr>
          <w:b/>
          <w:color w:val="auto"/>
          <w:szCs w:val="24"/>
        </w:rPr>
        <w:t>Задачи КРР на уровне ДО:</w:t>
      </w:r>
    </w:p>
    <w:p w:rsidR="00622060" w:rsidRPr="00BC0670" w:rsidRDefault="00622060" w:rsidP="00622060">
      <w:pPr>
        <w:pStyle w:val="23"/>
        <w:tabs>
          <w:tab w:val="left" w:pos="1448"/>
        </w:tabs>
        <w:spacing w:line="240" w:lineRule="auto"/>
        <w:jc w:val="both"/>
        <w:rPr>
          <w:color w:val="auto"/>
          <w:szCs w:val="24"/>
          <w:u w:val="single"/>
        </w:rPr>
      </w:pPr>
    </w:p>
    <w:p w:rsidR="00622060" w:rsidRPr="00BC0670" w:rsidRDefault="00622060" w:rsidP="002D3885">
      <w:pPr>
        <w:pStyle w:val="23"/>
        <w:numPr>
          <w:ilvl w:val="0"/>
          <w:numId w:val="40"/>
        </w:numPr>
        <w:spacing w:line="240" w:lineRule="auto"/>
        <w:jc w:val="both"/>
        <w:rPr>
          <w:color w:val="auto"/>
          <w:szCs w:val="24"/>
        </w:rPr>
      </w:pPr>
      <w:r w:rsidRPr="00BC0670">
        <w:rPr>
          <w:color w:val="auto"/>
          <w:szCs w:val="24"/>
        </w:rPr>
        <w:t>определение ООП обучающихся, в том числе с трудностями освоения Федеральной программы и социализации в ДОО;</w:t>
      </w:r>
    </w:p>
    <w:p w:rsidR="00622060" w:rsidRPr="00BC0670" w:rsidRDefault="00622060" w:rsidP="002D3885">
      <w:pPr>
        <w:pStyle w:val="23"/>
        <w:numPr>
          <w:ilvl w:val="0"/>
          <w:numId w:val="40"/>
        </w:numPr>
        <w:spacing w:line="240" w:lineRule="auto"/>
        <w:jc w:val="both"/>
        <w:rPr>
          <w:color w:val="auto"/>
          <w:szCs w:val="24"/>
        </w:rPr>
      </w:pPr>
      <w:r w:rsidRPr="00BC0670">
        <w:rPr>
          <w:color w:val="auto"/>
          <w:szCs w:val="24"/>
        </w:rPr>
        <w:t xml:space="preserve">своевременное выявление обучающихся с трудностями социальной адаптации, обусловленными различными </w:t>
      </w:r>
      <w:r w:rsidRPr="00BC0670">
        <w:rPr>
          <w:color w:val="auto"/>
          <w:szCs w:val="24"/>
        </w:rPr>
        <w:lastRenderedPageBreak/>
        <w:t>причинами;</w:t>
      </w:r>
    </w:p>
    <w:p w:rsidR="00622060" w:rsidRPr="00BC0670" w:rsidRDefault="00622060" w:rsidP="002D3885">
      <w:pPr>
        <w:pStyle w:val="23"/>
        <w:numPr>
          <w:ilvl w:val="0"/>
          <w:numId w:val="40"/>
        </w:numPr>
        <w:spacing w:line="240" w:lineRule="auto"/>
        <w:jc w:val="both"/>
        <w:rPr>
          <w:color w:val="auto"/>
          <w:szCs w:val="24"/>
        </w:rPr>
      </w:pPr>
      <w:r w:rsidRPr="00BC0670">
        <w:rPr>
          <w:color w:val="auto"/>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BC0670">
        <w:rPr>
          <w:color w:val="auto"/>
          <w:szCs w:val="24"/>
        </w:rPr>
        <w:softHyphen/>
        <w:t>педагогического консилиума образовательной организации (далее - ППК);</w:t>
      </w:r>
    </w:p>
    <w:p w:rsidR="00622060" w:rsidRPr="00BC0670" w:rsidRDefault="00622060" w:rsidP="002D3885">
      <w:pPr>
        <w:pStyle w:val="23"/>
        <w:numPr>
          <w:ilvl w:val="0"/>
          <w:numId w:val="40"/>
        </w:numPr>
        <w:spacing w:line="240" w:lineRule="auto"/>
        <w:jc w:val="both"/>
        <w:rPr>
          <w:color w:val="auto"/>
          <w:szCs w:val="24"/>
        </w:rPr>
      </w:pPr>
      <w:r w:rsidRPr="00BC0670">
        <w:rPr>
          <w:color w:val="auto"/>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22060" w:rsidRPr="00BC0670" w:rsidRDefault="00622060" w:rsidP="002D3885">
      <w:pPr>
        <w:pStyle w:val="23"/>
        <w:numPr>
          <w:ilvl w:val="0"/>
          <w:numId w:val="40"/>
        </w:numPr>
        <w:spacing w:line="240" w:lineRule="auto"/>
        <w:jc w:val="both"/>
        <w:rPr>
          <w:color w:val="auto"/>
          <w:szCs w:val="24"/>
        </w:rPr>
      </w:pPr>
      <w:r w:rsidRPr="00BC0670">
        <w:rPr>
          <w:color w:val="auto"/>
          <w:szCs w:val="24"/>
        </w:rPr>
        <w:t>содействие поиску и отбору одаренных обучающихся, их творческому развитию;</w:t>
      </w:r>
    </w:p>
    <w:p w:rsidR="00622060" w:rsidRPr="00BC0670" w:rsidRDefault="00622060" w:rsidP="002D3885">
      <w:pPr>
        <w:pStyle w:val="23"/>
        <w:numPr>
          <w:ilvl w:val="0"/>
          <w:numId w:val="40"/>
        </w:numPr>
        <w:spacing w:line="240" w:lineRule="auto"/>
        <w:jc w:val="both"/>
        <w:rPr>
          <w:color w:val="auto"/>
          <w:szCs w:val="24"/>
        </w:rPr>
      </w:pPr>
      <w:r w:rsidRPr="00BC0670">
        <w:rPr>
          <w:color w:val="auto"/>
          <w:szCs w:val="24"/>
        </w:rPr>
        <w:t>выявление детей с проблемами развития эмоциональной и интеллектуальной сферы;</w:t>
      </w:r>
    </w:p>
    <w:p w:rsidR="00622060" w:rsidRPr="00BC0670" w:rsidRDefault="00622060" w:rsidP="002D3885">
      <w:pPr>
        <w:pStyle w:val="23"/>
        <w:numPr>
          <w:ilvl w:val="0"/>
          <w:numId w:val="40"/>
        </w:numPr>
        <w:spacing w:line="240" w:lineRule="auto"/>
        <w:jc w:val="both"/>
        <w:rPr>
          <w:color w:val="auto"/>
          <w:szCs w:val="24"/>
        </w:rPr>
      </w:pPr>
      <w:r w:rsidRPr="00BC0670">
        <w:rPr>
          <w:color w:val="auto"/>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622060" w:rsidRPr="00BC0670" w:rsidRDefault="00622060" w:rsidP="00622060">
      <w:pPr>
        <w:widowControl w:val="0"/>
        <w:tabs>
          <w:tab w:val="left" w:pos="1071"/>
        </w:tabs>
        <w:ind w:firstLine="709"/>
        <w:rPr>
          <w:rFonts w:ascii="Times New Roman" w:hAnsi="Times New Roman"/>
          <w:color w:val="auto"/>
        </w:rPr>
      </w:pPr>
      <w:r w:rsidRPr="00BC0670">
        <w:rPr>
          <w:rFonts w:ascii="Times New Roman" w:hAnsi="Times New Roman" w:hint="eastAsia"/>
          <w:color w:val="auto"/>
        </w:rPr>
        <w:t>КРРорганизуется</w:t>
      </w:r>
      <w:r w:rsidRPr="00BC0670">
        <w:rPr>
          <w:rFonts w:ascii="Times New Roman" w:hAnsi="Times New Roman"/>
          <w:color w:val="auto"/>
        </w:rPr>
        <w:t xml:space="preserve">: </w:t>
      </w:r>
      <w:r w:rsidRPr="00BC0670">
        <w:rPr>
          <w:rFonts w:ascii="Times New Roman" w:hAnsi="Times New Roman" w:hint="eastAsia"/>
          <w:color w:val="auto"/>
        </w:rPr>
        <w:t>пообоснованномузапросупедагоговиродителей</w:t>
      </w:r>
      <w:r w:rsidRPr="00BC0670">
        <w:rPr>
          <w:rFonts w:ascii="Times New Roman" w:hAnsi="Times New Roman"/>
          <w:color w:val="auto"/>
        </w:rPr>
        <w:t xml:space="preserve"> (</w:t>
      </w:r>
      <w:r w:rsidRPr="00BC0670">
        <w:rPr>
          <w:rFonts w:ascii="Times New Roman" w:hAnsi="Times New Roman" w:hint="eastAsia"/>
          <w:color w:val="auto"/>
        </w:rPr>
        <w:t>законныхпредставителей</w:t>
      </w:r>
      <w:r w:rsidRPr="00BC0670">
        <w:rPr>
          <w:rFonts w:ascii="Times New Roman" w:hAnsi="Times New Roman"/>
          <w:color w:val="auto"/>
        </w:rPr>
        <w:t xml:space="preserve">); </w:t>
      </w:r>
      <w:r w:rsidRPr="00BC0670">
        <w:rPr>
          <w:rFonts w:ascii="Times New Roman" w:hAnsi="Times New Roman" w:hint="eastAsia"/>
          <w:color w:val="auto"/>
        </w:rPr>
        <w:t>наоснованиирезультатовпсихологическойдиагностики</w:t>
      </w:r>
      <w:r w:rsidRPr="00BC0670">
        <w:rPr>
          <w:rFonts w:ascii="Times New Roman" w:hAnsi="Times New Roman"/>
          <w:color w:val="auto"/>
        </w:rPr>
        <w:t xml:space="preserve">; </w:t>
      </w:r>
      <w:r w:rsidRPr="00BC0670">
        <w:rPr>
          <w:rFonts w:ascii="Times New Roman" w:hAnsi="Times New Roman" w:hint="eastAsia"/>
          <w:color w:val="auto"/>
        </w:rPr>
        <w:t>наоснованиирекомендацийППК</w:t>
      </w:r>
      <w:r w:rsidRPr="00BC0670">
        <w:rPr>
          <w:rFonts w:ascii="Times New Roman" w:hAnsi="Times New Roman"/>
          <w:color w:val="auto"/>
        </w:rPr>
        <w:t>.</w:t>
      </w:r>
    </w:p>
    <w:p w:rsidR="00622060" w:rsidRPr="00BC0670" w:rsidRDefault="00622060" w:rsidP="00622060">
      <w:pPr>
        <w:widowControl w:val="0"/>
        <w:tabs>
          <w:tab w:val="left" w:pos="1071"/>
        </w:tabs>
        <w:ind w:firstLine="709"/>
        <w:rPr>
          <w:rFonts w:ascii="Times New Roman" w:hAnsi="Times New Roman"/>
          <w:color w:val="auto"/>
        </w:rPr>
      </w:pPr>
      <w:r w:rsidRPr="00BC0670">
        <w:rPr>
          <w:rFonts w:ascii="Times New Roman" w:hAnsi="Times New Roman"/>
          <w:color w:val="auto"/>
        </w:rPr>
        <w:tab/>
      </w:r>
      <w:r w:rsidRPr="00BC0670">
        <w:rPr>
          <w:rFonts w:ascii="Times New Roman" w:hAnsi="Times New Roman" w:hint="eastAsia"/>
          <w:color w:val="auto"/>
        </w:rPr>
        <w:t>КРРреализуетсявформегрупповыхи</w:t>
      </w:r>
      <w:r w:rsidRPr="00BC0670">
        <w:rPr>
          <w:rFonts w:ascii="Times New Roman" w:hAnsi="Times New Roman"/>
          <w:color w:val="auto"/>
        </w:rPr>
        <w:t xml:space="preserve"> (</w:t>
      </w:r>
      <w:r w:rsidRPr="00BC0670">
        <w:rPr>
          <w:rFonts w:ascii="Times New Roman" w:hAnsi="Times New Roman" w:hint="eastAsia"/>
          <w:color w:val="auto"/>
        </w:rPr>
        <w:t>или</w:t>
      </w:r>
      <w:r w:rsidRPr="00BC0670">
        <w:rPr>
          <w:rFonts w:ascii="Times New Roman" w:hAnsi="Times New Roman"/>
          <w:color w:val="auto"/>
        </w:rPr>
        <w:t xml:space="preserve">) </w:t>
      </w:r>
      <w:r w:rsidRPr="00BC0670">
        <w:rPr>
          <w:rFonts w:ascii="Times New Roman" w:hAnsi="Times New Roman" w:hint="eastAsia"/>
          <w:color w:val="auto"/>
        </w:rPr>
        <w:t>индивидуальныхкоррекционно</w:t>
      </w:r>
      <w:r w:rsidRPr="00BC0670">
        <w:rPr>
          <w:rFonts w:ascii="Times New Roman" w:hAnsi="Times New Roman"/>
          <w:color w:val="auto"/>
        </w:rPr>
        <w:t>-</w:t>
      </w:r>
      <w:r w:rsidRPr="00BC0670">
        <w:rPr>
          <w:rFonts w:ascii="Times New Roman" w:hAnsi="Times New Roman" w:hint="eastAsia"/>
          <w:color w:val="auto"/>
        </w:rPr>
        <w:t>развивающихзанятий</w:t>
      </w:r>
      <w:r w:rsidRPr="00BC0670">
        <w:rPr>
          <w:rFonts w:ascii="Times New Roman" w:hAnsi="Times New Roman"/>
          <w:color w:val="auto"/>
        </w:rPr>
        <w:t xml:space="preserve">. </w:t>
      </w:r>
      <w:r w:rsidRPr="00BC0670">
        <w:rPr>
          <w:rFonts w:ascii="Times New Roman" w:hAnsi="Times New Roman" w:hint="eastAsia"/>
          <w:color w:val="auto"/>
        </w:rPr>
        <w:t>Выборконкретнойпрограммыкоррекционно</w:t>
      </w:r>
      <w:r w:rsidRPr="00BC0670">
        <w:rPr>
          <w:rFonts w:ascii="Times New Roman" w:hAnsi="Times New Roman"/>
          <w:color w:val="auto"/>
        </w:rPr>
        <w:t xml:space="preserve"> –</w:t>
      </w:r>
      <w:r w:rsidRPr="00BC0670">
        <w:rPr>
          <w:rFonts w:ascii="Times New Roman" w:hAnsi="Times New Roman" w:hint="eastAsia"/>
          <w:color w:val="auto"/>
        </w:rPr>
        <w:t>развивающихмероприятий</w:t>
      </w:r>
      <w:r w:rsidRPr="00BC0670">
        <w:rPr>
          <w:rFonts w:ascii="Times New Roman" w:hAnsi="Times New Roman"/>
          <w:color w:val="auto"/>
        </w:rPr>
        <w:t xml:space="preserve">, </w:t>
      </w:r>
      <w:r w:rsidRPr="00BC0670">
        <w:rPr>
          <w:rFonts w:ascii="Times New Roman" w:hAnsi="Times New Roman" w:hint="eastAsia"/>
          <w:color w:val="auto"/>
        </w:rPr>
        <w:t>ихколичестве</w:t>
      </w:r>
      <w:r w:rsidRPr="00BC0670">
        <w:rPr>
          <w:rFonts w:ascii="Times New Roman" w:hAnsi="Times New Roman"/>
          <w:color w:val="auto"/>
        </w:rPr>
        <w:t xml:space="preserve">, </w:t>
      </w:r>
      <w:r w:rsidRPr="00BC0670">
        <w:rPr>
          <w:rFonts w:ascii="Times New Roman" w:hAnsi="Times New Roman" w:hint="eastAsia"/>
          <w:color w:val="auto"/>
        </w:rPr>
        <w:t>формеорганизации</w:t>
      </w:r>
      <w:r w:rsidRPr="00BC0670">
        <w:rPr>
          <w:rFonts w:ascii="Times New Roman" w:hAnsi="Times New Roman"/>
          <w:color w:val="auto"/>
        </w:rPr>
        <w:t xml:space="preserve">, </w:t>
      </w:r>
      <w:r w:rsidRPr="00BC0670">
        <w:rPr>
          <w:rFonts w:ascii="Times New Roman" w:hAnsi="Times New Roman" w:hint="eastAsia"/>
          <w:color w:val="auto"/>
        </w:rPr>
        <w:t>методовитехнологийреализацииопределяетсясамостоятельно</w:t>
      </w:r>
      <w:r w:rsidRPr="00BC0670">
        <w:rPr>
          <w:rFonts w:ascii="Times New Roman" w:hAnsi="Times New Roman"/>
          <w:color w:val="auto"/>
        </w:rPr>
        <w:t xml:space="preserve">, </w:t>
      </w:r>
      <w:r w:rsidRPr="00BC0670">
        <w:rPr>
          <w:rFonts w:ascii="Times New Roman" w:hAnsi="Times New Roman" w:hint="eastAsia"/>
          <w:color w:val="auto"/>
        </w:rPr>
        <w:t>исходяизвозрастныхособенностейиООПобучающихся</w:t>
      </w:r>
      <w:r w:rsidRPr="00BC0670">
        <w:rPr>
          <w:rFonts w:ascii="Times New Roman" w:hAnsi="Times New Roman"/>
          <w:color w:val="auto"/>
        </w:rPr>
        <w:t>.</w:t>
      </w:r>
    </w:p>
    <w:p w:rsidR="00622060" w:rsidRPr="00BC0670" w:rsidRDefault="00622060" w:rsidP="00622060">
      <w:pPr>
        <w:widowControl w:val="0"/>
        <w:tabs>
          <w:tab w:val="left" w:pos="1071"/>
        </w:tabs>
        <w:ind w:firstLine="709"/>
        <w:rPr>
          <w:rFonts w:ascii="Times New Roman" w:hAnsi="Times New Roman"/>
          <w:color w:val="auto"/>
        </w:rPr>
      </w:pPr>
      <w:r w:rsidRPr="00BC0670">
        <w:rPr>
          <w:rFonts w:ascii="Times New Roman" w:hAnsi="Times New Roman" w:hint="eastAsia"/>
          <w:color w:val="auto"/>
        </w:rPr>
        <w:t>СодержаниеКРРдлякаждогообучающегосяопределяетсясучётомегоООПнаосноверекомендацийПИКДОО</w:t>
      </w:r>
      <w:r w:rsidRPr="00BC0670">
        <w:rPr>
          <w:rFonts w:ascii="Times New Roman" w:hAnsi="Times New Roman"/>
          <w:color w:val="auto"/>
        </w:rPr>
        <w:t>.</w:t>
      </w:r>
    </w:p>
    <w:p w:rsidR="00622060" w:rsidRPr="00BC0670" w:rsidRDefault="00622060" w:rsidP="00622060">
      <w:pPr>
        <w:widowControl w:val="0"/>
        <w:tabs>
          <w:tab w:val="left" w:pos="1071"/>
        </w:tabs>
        <w:ind w:firstLine="709"/>
        <w:rPr>
          <w:rFonts w:ascii="Times New Roman" w:hAnsi="Times New Roman"/>
          <w:color w:val="auto"/>
        </w:rPr>
      </w:pPr>
      <w:r w:rsidRPr="00BC0670">
        <w:rPr>
          <w:rFonts w:ascii="Times New Roman" w:hAnsi="Times New Roman"/>
          <w:color w:val="auto"/>
        </w:rPr>
        <w:tab/>
      </w:r>
      <w:r w:rsidRPr="00BC0670">
        <w:rPr>
          <w:rFonts w:ascii="Times New Roman" w:hAnsi="Times New Roman" w:hint="eastAsia"/>
          <w:color w:val="auto"/>
        </w:rPr>
        <w:t>Вобразовательнойпрактикеопределяютсянижеследующиекатегории</w:t>
      </w:r>
      <w:r w:rsidRPr="00BC0670">
        <w:rPr>
          <w:rFonts w:ascii="Times New Roman" w:hAnsi="Times New Roman"/>
          <w:color w:val="auto"/>
        </w:rPr>
        <w:t xml:space="preserve"> целевых групп, </w:t>
      </w:r>
      <w:r w:rsidRPr="00BC0670">
        <w:rPr>
          <w:rFonts w:ascii="Times New Roman" w:hAnsi="Times New Roman" w:hint="eastAsia"/>
          <w:color w:val="auto"/>
        </w:rPr>
        <w:t>обучающихсядляоказанияимадреснойпсихологическойпомощиивключенияихвпрограммыпсихолого</w:t>
      </w:r>
      <w:r w:rsidRPr="00BC0670">
        <w:rPr>
          <w:rFonts w:ascii="Times New Roman" w:hAnsi="Times New Roman"/>
          <w:color w:val="auto"/>
        </w:rPr>
        <w:t>-</w:t>
      </w:r>
      <w:r w:rsidRPr="00BC0670">
        <w:rPr>
          <w:rFonts w:ascii="Times New Roman" w:hAnsi="Times New Roman" w:hint="eastAsia"/>
          <w:color w:val="auto"/>
        </w:rPr>
        <w:t>педагогическогосопровождения</w:t>
      </w:r>
      <w:r w:rsidRPr="00BC0670">
        <w:rPr>
          <w:rFonts w:ascii="Times New Roman" w:hAnsi="Times New Roman"/>
          <w:color w:val="auto"/>
        </w:rPr>
        <w:t>:</w:t>
      </w:r>
    </w:p>
    <w:p w:rsidR="00622060" w:rsidRPr="00BC0670" w:rsidRDefault="00622060" w:rsidP="00622060">
      <w:pPr>
        <w:widowControl w:val="0"/>
        <w:tabs>
          <w:tab w:val="left" w:pos="1071"/>
        </w:tabs>
        <w:ind w:firstLine="709"/>
        <w:rPr>
          <w:rFonts w:ascii="Times New Roman" w:hAnsi="Times New Roman"/>
          <w:color w:val="auto"/>
        </w:rPr>
      </w:pPr>
      <w:r w:rsidRPr="00BC0670">
        <w:rPr>
          <w:rFonts w:ascii="Times New Roman" w:hAnsi="Times New Roman"/>
          <w:color w:val="auto"/>
        </w:rPr>
        <w:t>1)</w:t>
      </w:r>
      <w:r w:rsidRPr="00BC0670">
        <w:rPr>
          <w:rFonts w:ascii="Times New Roman" w:hAnsi="Times New Roman"/>
          <w:color w:val="auto"/>
        </w:rPr>
        <w:tab/>
      </w:r>
      <w:r w:rsidRPr="00BC0670">
        <w:rPr>
          <w:rFonts w:ascii="Times New Roman" w:hAnsi="Times New Roman" w:hint="eastAsia"/>
          <w:color w:val="auto"/>
        </w:rPr>
        <w:t>нормотипичныедетиснормативнымкризисомразвития</w:t>
      </w:r>
      <w:r w:rsidRPr="00BC0670">
        <w:rPr>
          <w:rFonts w:ascii="Times New Roman" w:hAnsi="Times New Roman"/>
          <w:color w:val="auto"/>
        </w:rPr>
        <w:t>;</w:t>
      </w:r>
    </w:p>
    <w:p w:rsidR="00622060" w:rsidRPr="00BC0670" w:rsidRDefault="00622060" w:rsidP="00622060">
      <w:pPr>
        <w:widowControl w:val="0"/>
        <w:tabs>
          <w:tab w:val="left" w:pos="1071"/>
        </w:tabs>
        <w:ind w:firstLine="709"/>
        <w:rPr>
          <w:rFonts w:ascii="Times New Roman" w:hAnsi="Times New Roman"/>
          <w:color w:val="auto"/>
        </w:rPr>
      </w:pPr>
      <w:r w:rsidRPr="00BC0670">
        <w:rPr>
          <w:rFonts w:ascii="Times New Roman" w:hAnsi="Times New Roman"/>
          <w:color w:val="auto"/>
        </w:rPr>
        <w:t>2)</w:t>
      </w:r>
      <w:r w:rsidRPr="00BC0670">
        <w:rPr>
          <w:rFonts w:ascii="Times New Roman" w:hAnsi="Times New Roman"/>
          <w:color w:val="auto"/>
        </w:rPr>
        <w:tab/>
      </w:r>
      <w:r w:rsidRPr="00BC0670">
        <w:rPr>
          <w:rFonts w:ascii="Times New Roman" w:hAnsi="Times New Roman" w:hint="eastAsia"/>
          <w:color w:val="auto"/>
        </w:rPr>
        <w:t>обучающиесясООП</w:t>
      </w:r>
      <w:r w:rsidRPr="00BC0670">
        <w:rPr>
          <w:rFonts w:ascii="Times New Roman" w:hAnsi="Times New Roman"/>
          <w:color w:val="auto"/>
        </w:rPr>
        <w:t>:</w:t>
      </w:r>
    </w:p>
    <w:p w:rsidR="00622060" w:rsidRPr="00BC0670" w:rsidRDefault="00622060" w:rsidP="00622060">
      <w:pPr>
        <w:widowControl w:val="0"/>
        <w:tabs>
          <w:tab w:val="left" w:pos="1071"/>
        </w:tabs>
        <w:ind w:firstLine="709"/>
        <w:rPr>
          <w:rFonts w:ascii="Times New Roman" w:hAnsi="Times New Roman"/>
          <w:color w:val="auto"/>
        </w:rPr>
      </w:pPr>
      <w:r w:rsidRPr="00BC0670">
        <w:rPr>
          <w:rFonts w:ascii="Times New Roman" w:hAnsi="Times New Roman"/>
          <w:color w:val="auto"/>
        </w:rPr>
        <w:t xml:space="preserve">- </w:t>
      </w:r>
      <w:r w:rsidRPr="00BC0670">
        <w:rPr>
          <w:rFonts w:ascii="Times New Roman" w:hAnsi="Times New Roman" w:hint="eastAsia"/>
          <w:color w:val="auto"/>
        </w:rPr>
        <w:t>сОВЗи</w:t>
      </w:r>
      <w:r w:rsidRPr="00BC0670">
        <w:rPr>
          <w:rFonts w:ascii="Times New Roman" w:hAnsi="Times New Roman"/>
          <w:color w:val="auto"/>
        </w:rPr>
        <w:t xml:space="preserve"> (</w:t>
      </w:r>
      <w:r w:rsidRPr="00BC0670">
        <w:rPr>
          <w:rFonts w:ascii="Times New Roman" w:hAnsi="Times New Roman" w:hint="eastAsia"/>
          <w:color w:val="auto"/>
        </w:rPr>
        <w:t>или</w:t>
      </w:r>
      <w:r w:rsidRPr="00BC0670">
        <w:rPr>
          <w:rFonts w:ascii="Times New Roman" w:hAnsi="Times New Roman"/>
          <w:color w:val="auto"/>
        </w:rPr>
        <w:t xml:space="preserve">) </w:t>
      </w:r>
      <w:r w:rsidRPr="00BC0670">
        <w:rPr>
          <w:rFonts w:ascii="Times New Roman" w:hAnsi="Times New Roman" w:hint="eastAsia"/>
          <w:color w:val="auto"/>
        </w:rPr>
        <w:t>инвалидностью</w:t>
      </w:r>
      <w:r w:rsidRPr="00BC0670">
        <w:rPr>
          <w:rFonts w:ascii="Times New Roman" w:hAnsi="Times New Roman"/>
          <w:color w:val="auto"/>
        </w:rPr>
        <w:t xml:space="preserve">, </w:t>
      </w:r>
      <w:r w:rsidRPr="00BC0670">
        <w:rPr>
          <w:rFonts w:ascii="Times New Roman" w:hAnsi="Times New Roman" w:hint="eastAsia"/>
          <w:color w:val="auto"/>
        </w:rPr>
        <w:t>получившиестатусвпорядке</w:t>
      </w:r>
      <w:r w:rsidRPr="00BC0670">
        <w:rPr>
          <w:rFonts w:ascii="Times New Roman" w:hAnsi="Times New Roman"/>
          <w:color w:val="auto"/>
        </w:rPr>
        <w:t xml:space="preserve">, </w:t>
      </w:r>
      <w:r w:rsidRPr="00BC0670">
        <w:rPr>
          <w:rFonts w:ascii="Times New Roman" w:hAnsi="Times New Roman" w:hint="eastAsia"/>
          <w:color w:val="auto"/>
        </w:rPr>
        <w:t>установленномзаконодательствомРоссийскойФедерации</w:t>
      </w:r>
      <w:r w:rsidRPr="00BC0670">
        <w:rPr>
          <w:rFonts w:ascii="Times New Roman" w:hAnsi="Times New Roman"/>
          <w:color w:val="auto"/>
        </w:rPr>
        <w:t>;</w:t>
      </w:r>
    </w:p>
    <w:p w:rsidR="00622060" w:rsidRPr="00BC0670" w:rsidRDefault="00622060" w:rsidP="00622060">
      <w:pPr>
        <w:widowControl w:val="0"/>
        <w:tabs>
          <w:tab w:val="left" w:pos="1071"/>
        </w:tabs>
        <w:ind w:firstLine="709"/>
        <w:rPr>
          <w:rFonts w:ascii="Times New Roman" w:hAnsi="Times New Roman"/>
          <w:color w:val="auto"/>
        </w:rPr>
      </w:pPr>
      <w:r w:rsidRPr="00BC0670">
        <w:rPr>
          <w:rFonts w:ascii="Times New Roman" w:hAnsi="Times New Roman"/>
          <w:color w:val="auto"/>
        </w:rPr>
        <w:t xml:space="preserve">- </w:t>
      </w:r>
      <w:r w:rsidRPr="00BC0670">
        <w:rPr>
          <w:rFonts w:ascii="Times New Roman" w:hAnsi="Times New Roman" w:hint="eastAsia"/>
          <w:color w:val="auto"/>
        </w:rPr>
        <w:t>обучающиесяпоиндивидуальномуучебномуплану</w:t>
      </w:r>
      <w:r w:rsidRPr="00BC0670">
        <w:rPr>
          <w:rFonts w:ascii="Times New Roman" w:hAnsi="Times New Roman"/>
          <w:color w:val="auto"/>
        </w:rPr>
        <w:t xml:space="preserve"> (</w:t>
      </w:r>
      <w:r w:rsidRPr="00BC0670">
        <w:rPr>
          <w:rFonts w:ascii="Times New Roman" w:hAnsi="Times New Roman" w:hint="eastAsia"/>
          <w:color w:val="auto"/>
        </w:rPr>
        <w:t>учебномурасписанию</w:t>
      </w:r>
      <w:r w:rsidRPr="00BC0670">
        <w:rPr>
          <w:rFonts w:ascii="Times New Roman" w:hAnsi="Times New Roman"/>
          <w:color w:val="auto"/>
        </w:rPr>
        <w:t xml:space="preserve">) </w:t>
      </w:r>
      <w:r w:rsidRPr="00BC0670">
        <w:rPr>
          <w:rFonts w:ascii="Times New Roman" w:hAnsi="Times New Roman" w:hint="eastAsia"/>
          <w:color w:val="auto"/>
        </w:rPr>
        <w:t>наоснованиимедицинскогозаключения</w:t>
      </w:r>
      <w:r w:rsidRPr="00BC0670">
        <w:rPr>
          <w:rFonts w:ascii="Times New Roman" w:hAnsi="Times New Roman"/>
          <w:color w:val="auto"/>
        </w:rPr>
        <w:t xml:space="preserve"> (</w:t>
      </w:r>
      <w:r w:rsidRPr="00BC0670">
        <w:rPr>
          <w:rFonts w:ascii="Times New Roman" w:hAnsi="Times New Roman" w:hint="eastAsia"/>
          <w:color w:val="auto"/>
        </w:rPr>
        <w:t>дети</w:t>
      </w:r>
      <w:r w:rsidRPr="00BC0670">
        <w:rPr>
          <w:rFonts w:ascii="Times New Roman" w:hAnsi="Times New Roman"/>
          <w:color w:val="auto"/>
        </w:rPr>
        <w:t xml:space="preserve">, </w:t>
      </w:r>
      <w:r w:rsidRPr="00BC0670">
        <w:rPr>
          <w:rFonts w:ascii="Times New Roman" w:hAnsi="Times New Roman" w:hint="eastAsia"/>
          <w:color w:val="auto"/>
        </w:rPr>
        <w:t>находящиесяподдиспансернымнаблюдением</w:t>
      </w:r>
      <w:r w:rsidRPr="00BC0670">
        <w:rPr>
          <w:rFonts w:ascii="Times New Roman" w:hAnsi="Times New Roman"/>
          <w:color w:val="auto"/>
        </w:rPr>
        <w:t xml:space="preserve">, </w:t>
      </w:r>
      <w:r w:rsidRPr="00BC0670">
        <w:rPr>
          <w:rFonts w:ascii="Times New Roman" w:hAnsi="Times New Roman" w:hint="eastAsia"/>
          <w:color w:val="auto"/>
        </w:rPr>
        <w:t>втомчислечастоболеющиедети</w:t>
      </w:r>
      <w:r w:rsidRPr="00BC0670">
        <w:rPr>
          <w:rFonts w:ascii="Times New Roman" w:hAnsi="Times New Roman"/>
          <w:color w:val="auto"/>
        </w:rPr>
        <w:t>);</w:t>
      </w:r>
    </w:p>
    <w:p w:rsidR="00622060" w:rsidRPr="00BC0670" w:rsidRDefault="00622060" w:rsidP="00622060">
      <w:pPr>
        <w:widowControl w:val="0"/>
        <w:tabs>
          <w:tab w:val="left" w:pos="1071"/>
        </w:tabs>
        <w:ind w:firstLine="709"/>
        <w:rPr>
          <w:rFonts w:ascii="Times New Roman" w:hAnsi="Times New Roman"/>
          <w:color w:val="auto"/>
        </w:rPr>
      </w:pPr>
      <w:r w:rsidRPr="00BC0670">
        <w:rPr>
          <w:rFonts w:ascii="Times New Roman" w:hAnsi="Times New Roman"/>
          <w:color w:val="auto"/>
        </w:rPr>
        <w:t xml:space="preserve">- </w:t>
      </w:r>
      <w:r w:rsidRPr="00BC0670">
        <w:rPr>
          <w:rFonts w:ascii="Times New Roman" w:hAnsi="Times New Roman" w:hint="eastAsia"/>
          <w:color w:val="auto"/>
        </w:rPr>
        <w:t>частоболеющиедетихарактеризуютсяповышеннойзаболеваемостьюострымиреспираторнымиинфекциями</w:t>
      </w:r>
      <w:r w:rsidRPr="00BC0670">
        <w:rPr>
          <w:rFonts w:ascii="Times New Roman" w:hAnsi="Times New Roman"/>
          <w:color w:val="auto"/>
        </w:rPr>
        <w:t xml:space="preserve">, </w:t>
      </w:r>
      <w:r w:rsidRPr="00BC0670">
        <w:rPr>
          <w:rFonts w:ascii="Times New Roman" w:hAnsi="Times New Roman" w:hint="eastAsia"/>
          <w:color w:val="auto"/>
        </w:rPr>
        <w:t>которыенесвязанысврожденнымиинаследственнымисостояниями</w:t>
      </w:r>
      <w:r w:rsidRPr="00BC0670">
        <w:rPr>
          <w:rFonts w:ascii="Times New Roman" w:hAnsi="Times New Roman"/>
          <w:color w:val="auto"/>
        </w:rPr>
        <w:t xml:space="preserve">, </w:t>
      </w:r>
      <w:r w:rsidRPr="00BC0670">
        <w:rPr>
          <w:rFonts w:ascii="Times New Roman" w:hAnsi="Times New Roman" w:hint="eastAsia"/>
          <w:color w:val="auto"/>
        </w:rPr>
        <w:t>приводящимикбольшомуколичествупропусковребёнкомвпосещенииДОО</w:t>
      </w:r>
      <w:r w:rsidRPr="00BC0670">
        <w:rPr>
          <w:rFonts w:ascii="Times New Roman" w:hAnsi="Times New Roman"/>
          <w:color w:val="auto"/>
        </w:rPr>
        <w:t>;</w:t>
      </w:r>
    </w:p>
    <w:p w:rsidR="00622060" w:rsidRPr="00BC0670" w:rsidRDefault="00622060" w:rsidP="00622060">
      <w:pPr>
        <w:widowControl w:val="0"/>
        <w:tabs>
          <w:tab w:val="left" w:pos="1071"/>
        </w:tabs>
        <w:ind w:firstLine="709"/>
        <w:rPr>
          <w:rFonts w:ascii="Times New Roman" w:hAnsi="Times New Roman"/>
          <w:color w:val="auto"/>
        </w:rPr>
      </w:pPr>
      <w:r w:rsidRPr="00BC0670">
        <w:rPr>
          <w:rFonts w:ascii="Times New Roman" w:hAnsi="Times New Roman"/>
          <w:color w:val="auto"/>
        </w:rPr>
        <w:t>- о</w:t>
      </w:r>
      <w:r w:rsidRPr="00BC0670">
        <w:rPr>
          <w:rFonts w:ascii="Times New Roman" w:hAnsi="Times New Roman" w:hint="eastAsia"/>
          <w:color w:val="auto"/>
        </w:rPr>
        <w:t>бучающиеся</w:t>
      </w:r>
      <w:r w:rsidRPr="00BC0670">
        <w:rPr>
          <w:rFonts w:ascii="Times New Roman" w:hAnsi="Times New Roman"/>
          <w:color w:val="auto"/>
        </w:rPr>
        <w:t xml:space="preserve">, </w:t>
      </w:r>
      <w:r w:rsidRPr="00BC0670">
        <w:rPr>
          <w:rFonts w:ascii="Times New Roman" w:hAnsi="Times New Roman" w:hint="eastAsia"/>
          <w:color w:val="auto"/>
        </w:rPr>
        <w:t>испытывающиетрудностивосвоенииобразовательныхпрограмм</w:t>
      </w:r>
      <w:r w:rsidRPr="00BC0670">
        <w:rPr>
          <w:rFonts w:ascii="Times New Roman" w:hAnsi="Times New Roman"/>
          <w:color w:val="auto"/>
        </w:rPr>
        <w:t xml:space="preserve">, </w:t>
      </w:r>
      <w:r w:rsidRPr="00BC0670">
        <w:rPr>
          <w:rFonts w:ascii="Times New Roman" w:hAnsi="Times New Roman" w:hint="eastAsia"/>
          <w:color w:val="auto"/>
        </w:rPr>
        <w:t>развитии</w:t>
      </w:r>
      <w:r w:rsidRPr="00BC0670">
        <w:rPr>
          <w:rFonts w:ascii="Times New Roman" w:hAnsi="Times New Roman"/>
          <w:color w:val="auto"/>
        </w:rPr>
        <w:t xml:space="preserve">, </w:t>
      </w:r>
      <w:r w:rsidRPr="00BC0670">
        <w:rPr>
          <w:rFonts w:ascii="Times New Roman" w:hAnsi="Times New Roman" w:hint="eastAsia"/>
          <w:color w:val="auto"/>
        </w:rPr>
        <w:t>социальнойадаптации</w:t>
      </w:r>
      <w:r w:rsidRPr="00BC0670">
        <w:rPr>
          <w:rFonts w:ascii="Times New Roman" w:hAnsi="Times New Roman"/>
          <w:color w:val="auto"/>
        </w:rPr>
        <w:t>;</w:t>
      </w:r>
    </w:p>
    <w:p w:rsidR="00622060" w:rsidRPr="00BC0670" w:rsidRDefault="00622060" w:rsidP="00622060">
      <w:pPr>
        <w:widowControl w:val="0"/>
        <w:tabs>
          <w:tab w:val="left" w:pos="1071"/>
        </w:tabs>
        <w:ind w:firstLine="709"/>
        <w:rPr>
          <w:rFonts w:ascii="Times New Roman" w:hAnsi="Times New Roman"/>
          <w:color w:val="auto"/>
        </w:rPr>
      </w:pPr>
      <w:r w:rsidRPr="00BC0670">
        <w:rPr>
          <w:rFonts w:ascii="Times New Roman" w:hAnsi="Times New Roman"/>
          <w:color w:val="auto"/>
        </w:rPr>
        <w:lastRenderedPageBreak/>
        <w:t xml:space="preserve">- </w:t>
      </w:r>
      <w:r w:rsidRPr="00BC0670">
        <w:rPr>
          <w:rFonts w:ascii="Times New Roman" w:hAnsi="Times New Roman" w:hint="eastAsia"/>
          <w:color w:val="auto"/>
        </w:rPr>
        <w:t>одаренныеобучающиеся</w:t>
      </w:r>
      <w:r w:rsidRPr="00BC0670">
        <w:rPr>
          <w:rFonts w:ascii="Times New Roman" w:hAnsi="Times New Roman"/>
          <w:color w:val="auto"/>
        </w:rPr>
        <w:t>;</w:t>
      </w:r>
    </w:p>
    <w:p w:rsidR="00622060" w:rsidRPr="00BC0670" w:rsidRDefault="00622060" w:rsidP="00622060">
      <w:pPr>
        <w:widowControl w:val="0"/>
        <w:tabs>
          <w:tab w:val="left" w:pos="1071"/>
        </w:tabs>
        <w:ind w:firstLine="709"/>
        <w:rPr>
          <w:rFonts w:ascii="Times New Roman" w:hAnsi="Times New Roman"/>
          <w:color w:val="auto"/>
        </w:rPr>
      </w:pPr>
      <w:r w:rsidRPr="00BC0670">
        <w:rPr>
          <w:rFonts w:ascii="Times New Roman" w:hAnsi="Times New Roman"/>
          <w:color w:val="auto"/>
        </w:rPr>
        <w:t>3)</w:t>
      </w:r>
      <w:r w:rsidRPr="00BC0670">
        <w:rPr>
          <w:rFonts w:ascii="Times New Roman" w:hAnsi="Times New Roman"/>
          <w:color w:val="auto"/>
        </w:rPr>
        <w:tab/>
      </w:r>
      <w:r w:rsidRPr="00BC0670">
        <w:rPr>
          <w:rFonts w:ascii="Times New Roman" w:hAnsi="Times New Roman" w:hint="eastAsia"/>
          <w:color w:val="auto"/>
        </w:rPr>
        <w:t>детии</w:t>
      </w:r>
      <w:r w:rsidRPr="00BC0670">
        <w:rPr>
          <w:rFonts w:ascii="Times New Roman" w:hAnsi="Times New Roman"/>
          <w:color w:val="auto"/>
        </w:rPr>
        <w:t xml:space="preserve"> (</w:t>
      </w:r>
      <w:r w:rsidRPr="00BC0670">
        <w:rPr>
          <w:rFonts w:ascii="Times New Roman" w:hAnsi="Times New Roman" w:hint="eastAsia"/>
          <w:color w:val="auto"/>
        </w:rPr>
        <w:t>или</w:t>
      </w:r>
      <w:r w:rsidRPr="00BC0670">
        <w:rPr>
          <w:rFonts w:ascii="Times New Roman" w:hAnsi="Times New Roman"/>
          <w:color w:val="auto"/>
        </w:rPr>
        <w:t xml:space="preserve">) </w:t>
      </w:r>
      <w:r w:rsidRPr="00BC0670">
        <w:rPr>
          <w:rFonts w:ascii="Times New Roman" w:hAnsi="Times New Roman" w:hint="eastAsia"/>
          <w:color w:val="auto"/>
        </w:rPr>
        <w:t>семьи</w:t>
      </w:r>
      <w:r w:rsidRPr="00BC0670">
        <w:rPr>
          <w:rFonts w:ascii="Times New Roman" w:hAnsi="Times New Roman"/>
          <w:color w:val="auto"/>
        </w:rPr>
        <w:t xml:space="preserve">, </w:t>
      </w:r>
      <w:r w:rsidRPr="00BC0670">
        <w:rPr>
          <w:rFonts w:ascii="Times New Roman" w:hAnsi="Times New Roman" w:hint="eastAsia"/>
          <w:color w:val="auto"/>
        </w:rPr>
        <w:t>находящиесявтруднойжизненнойситуации</w:t>
      </w:r>
      <w:r w:rsidRPr="00BC0670">
        <w:rPr>
          <w:rFonts w:ascii="Times New Roman" w:hAnsi="Times New Roman"/>
          <w:color w:val="auto"/>
        </w:rPr>
        <w:t xml:space="preserve">, </w:t>
      </w:r>
      <w:r w:rsidRPr="00BC0670">
        <w:rPr>
          <w:rFonts w:ascii="Times New Roman" w:hAnsi="Times New Roman" w:hint="eastAsia"/>
          <w:color w:val="auto"/>
        </w:rPr>
        <w:t>признанныетаковымивнормативноустановленномпорядке</w:t>
      </w:r>
      <w:r w:rsidRPr="00BC0670">
        <w:rPr>
          <w:rFonts w:ascii="Times New Roman" w:hAnsi="Times New Roman"/>
          <w:color w:val="auto"/>
        </w:rPr>
        <w:t>;</w:t>
      </w:r>
    </w:p>
    <w:p w:rsidR="00622060" w:rsidRPr="00BC0670" w:rsidRDefault="00622060" w:rsidP="00622060">
      <w:pPr>
        <w:widowControl w:val="0"/>
        <w:tabs>
          <w:tab w:val="left" w:pos="1071"/>
        </w:tabs>
        <w:ind w:firstLine="709"/>
        <w:rPr>
          <w:rFonts w:ascii="Times New Roman" w:hAnsi="Times New Roman"/>
          <w:color w:val="auto"/>
        </w:rPr>
      </w:pPr>
      <w:r w:rsidRPr="00BC0670">
        <w:rPr>
          <w:rFonts w:ascii="Times New Roman" w:hAnsi="Times New Roman"/>
          <w:color w:val="auto"/>
        </w:rPr>
        <w:t>4)</w:t>
      </w:r>
      <w:r w:rsidRPr="00BC0670">
        <w:rPr>
          <w:rFonts w:ascii="Times New Roman" w:hAnsi="Times New Roman"/>
          <w:color w:val="auto"/>
        </w:rPr>
        <w:tab/>
      </w:r>
      <w:r w:rsidRPr="00BC0670">
        <w:rPr>
          <w:rFonts w:ascii="Times New Roman" w:hAnsi="Times New Roman" w:hint="eastAsia"/>
          <w:color w:val="auto"/>
        </w:rPr>
        <w:t>детии</w:t>
      </w:r>
      <w:r w:rsidRPr="00BC0670">
        <w:rPr>
          <w:rFonts w:ascii="Times New Roman" w:hAnsi="Times New Roman"/>
          <w:color w:val="auto"/>
        </w:rPr>
        <w:t xml:space="preserve"> (</w:t>
      </w:r>
      <w:r w:rsidRPr="00BC0670">
        <w:rPr>
          <w:rFonts w:ascii="Times New Roman" w:hAnsi="Times New Roman" w:hint="eastAsia"/>
          <w:color w:val="auto"/>
        </w:rPr>
        <w:t>или</w:t>
      </w:r>
      <w:r w:rsidRPr="00BC0670">
        <w:rPr>
          <w:rFonts w:ascii="Times New Roman" w:hAnsi="Times New Roman"/>
          <w:color w:val="auto"/>
        </w:rPr>
        <w:t xml:space="preserve">) </w:t>
      </w:r>
      <w:r w:rsidRPr="00BC0670">
        <w:rPr>
          <w:rFonts w:ascii="Times New Roman" w:hAnsi="Times New Roman" w:hint="eastAsia"/>
          <w:color w:val="auto"/>
        </w:rPr>
        <w:t>семьи</w:t>
      </w:r>
      <w:r w:rsidRPr="00BC0670">
        <w:rPr>
          <w:rFonts w:ascii="Times New Roman" w:hAnsi="Times New Roman"/>
          <w:color w:val="auto"/>
        </w:rPr>
        <w:t xml:space="preserve">, </w:t>
      </w:r>
      <w:r w:rsidRPr="00BC0670">
        <w:rPr>
          <w:rFonts w:ascii="Times New Roman" w:hAnsi="Times New Roman" w:hint="eastAsia"/>
          <w:color w:val="auto"/>
        </w:rPr>
        <w:t>находящиесявсоциальноопасномположении</w:t>
      </w:r>
      <w:r w:rsidRPr="00BC0670">
        <w:rPr>
          <w:rFonts w:ascii="Times New Roman" w:hAnsi="Times New Roman"/>
          <w:color w:val="auto"/>
        </w:rPr>
        <w:t xml:space="preserve"> (</w:t>
      </w:r>
      <w:r w:rsidRPr="00BC0670">
        <w:rPr>
          <w:rFonts w:ascii="Times New Roman" w:hAnsi="Times New Roman" w:hint="eastAsia"/>
          <w:color w:val="auto"/>
        </w:rPr>
        <w:t>безнадзорные</w:t>
      </w:r>
      <w:r w:rsidRPr="00BC0670">
        <w:rPr>
          <w:rFonts w:ascii="Times New Roman" w:hAnsi="Times New Roman"/>
          <w:color w:val="auto"/>
        </w:rPr>
        <w:t xml:space="preserve">, </w:t>
      </w:r>
      <w:r w:rsidRPr="00BC0670">
        <w:rPr>
          <w:rFonts w:ascii="Times New Roman" w:hAnsi="Times New Roman" w:hint="eastAsia"/>
          <w:color w:val="auto"/>
        </w:rPr>
        <w:t>беспризорные</w:t>
      </w:r>
      <w:r w:rsidRPr="00BC0670">
        <w:rPr>
          <w:rFonts w:ascii="Times New Roman" w:hAnsi="Times New Roman"/>
          <w:color w:val="auto"/>
        </w:rPr>
        <w:t xml:space="preserve">, </w:t>
      </w:r>
      <w:r w:rsidRPr="00BC0670">
        <w:rPr>
          <w:rFonts w:ascii="Times New Roman" w:hAnsi="Times New Roman" w:hint="eastAsia"/>
          <w:color w:val="auto"/>
        </w:rPr>
        <w:t>склонныекбродяжничеству</w:t>
      </w:r>
      <w:r w:rsidRPr="00BC0670">
        <w:rPr>
          <w:rFonts w:ascii="Times New Roman" w:hAnsi="Times New Roman"/>
          <w:color w:val="auto"/>
        </w:rPr>
        <w:t xml:space="preserve">), </w:t>
      </w:r>
      <w:r w:rsidRPr="00BC0670">
        <w:rPr>
          <w:rFonts w:ascii="Times New Roman" w:hAnsi="Times New Roman" w:hint="eastAsia"/>
          <w:color w:val="auto"/>
        </w:rPr>
        <w:t>признанныетаковымивнормативноустановленномпорядке</w:t>
      </w:r>
      <w:r w:rsidRPr="00BC0670">
        <w:rPr>
          <w:rFonts w:ascii="Times New Roman" w:hAnsi="Times New Roman"/>
          <w:color w:val="auto"/>
        </w:rPr>
        <w:t>;</w:t>
      </w:r>
    </w:p>
    <w:p w:rsidR="00622060" w:rsidRPr="00BC0670" w:rsidRDefault="00622060" w:rsidP="00622060">
      <w:pPr>
        <w:widowControl w:val="0"/>
        <w:tabs>
          <w:tab w:val="left" w:pos="1071"/>
        </w:tabs>
        <w:ind w:firstLine="709"/>
        <w:rPr>
          <w:rFonts w:ascii="Times New Roman" w:hAnsi="Times New Roman"/>
          <w:color w:val="auto"/>
        </w:rPr>
      </w:pPr>
      <w:r w:rsidRPr="00BC0670">
        <w:rPr>
          <w:rFonts w:ascii="Times New Roman" w:hAnsi="Times New Roman"/>
          <w:color w:val="auto"/>
        </w:rPr>
        <w:t>5)</w:t>
      </w:r>
      <w:r w:rsidRPr="00BC0670">
        <w:rPr>
          <w:rFonts w:ascii="Times New Roman" w:hAnsi="Times New Roman"/>
          <w:color w:val="auto"/>
        </w:rPr>
        <w:tab/>
      </w:r>
      <w:r w:rsidRPr="00BC0670">
        <w:rPr>
          <w:rFonts w:ascii="Times New Roman" w:hAnsi="Times New Roman" w:hint="eastAsia"/>
          <w:color w:val="auto"/>
        </w:rPr>
        <w:t>обучающиеся«группыриска»</w:t>
      </w:r>
      <w:r w:rsidRPr="00BC0670">
        <w:rPr>
          <w:rFonts w:ascii="Times New Roman" w:hAnsi="Times New Roman"/>
          <w:color w:val="auto"/>
        </w:rPr>
        <w:t xml:space="preserve">: </w:t>
      </w:r>
      <w:r w:rsidRPr="00BC0670">
        <w:rPr>
          <w:rFonts w:ascii="Times New Roman" w:hAnsi="Times New Roman" w:hint="eastAsia"/>
          <w:color w:val="auto"/>
        </w:rPr>
        <w:t>проявляющиекомплексвыраженныхфактороврисканегативныхпроявлений</w:t>
      </w:r>
      <w:r w:rsidRPr="00BC0670">
        <w:rPr>
          <w:rFonts w:ascii="Times New Roman" w:hAnsi="Times New Roman"/>
          <w:color w:val="auto"/>
        </w:rPr>
        <w:t xml:space="preserve"> (</w:t>
      </w:r>
      <w:r w:rsidRPr="00BC0670">
        <w:rPr>
          <w:rFonts w:ascii="Times New Roman" w:hAnsi="Times New Roman" w:hint="eastAsia"/>
          <w:color w:val="auto"/>
        </w:rPr>
        <w:t>импульсивность</w:t>
      </w:r>
      <w:r w:rsidRPr="00BC0670">
        <w:rPr>
          <w:rFonts w:ascii="Times New Roman" w:hAnsi="Times New Roman"/>
          <w:color w:val="auto"/>
        </w:rPr>
        <w:t xml:space="preserve">, </w:t>
      </w:r>
      <w:r w:rsidRPr="00BC0670">
        <w:rPr>
          <w:rFonts w:ascii="Times New Roman" w:hAnsi="Times New Roman" w:hint="eastAsia"/>
          <w:color w:val="auto"/>
        </w:rPr>
        <w:t>агрессивность</w:t>
      </w:r>
      <w:r w:rsidRPr="00BC0670">
        <w:rPr>
          <w:rFonts w:ascii="Times New Roman" w:hAnsi="Times New Roman"/>
          <w:color w:val="auto"/>
        </w:rPr>
        <w:t xml:space="preserve">, </w:t>
      </w:r>
      <w:r w:rsidRPr="00BC0670">
        <w:rPr>
          <w:rFonts w:ascii="Times New Roman" w:hAnsi="Times New Roman" w:hint="eastAsia"/>
          <w:color w:val="auto"/>
        </w:rPr>
        <w:t>неустойчиваяиликрайненизкая</w:t>
      </w:r>
      <w:r w:rsidRPr="00BC0670">
        <w:rPr>
          <w:rFonts w:ascii="Times New Roman" w:hAnsi="Times New Roman"/>
          <w:color w:val="auto"/>
        </w:rPr>
        <w:t xml:space="preserve"> (</w:t>
      </w:r>
      <w:r w:rsidRPr="00BC0670">
        <w:rPr>
          <w:rFonts w:ascii="Times New Roman" w:hAnsi="Times New Roman" w:hint="eastAsia"/>
          <w:color w:val="auto"/>
        </w:rPr>
        <w:t>завышенная</w:t>
      </w:r>
      <w:r w:rsidRPr="00BC0670">
        <w:rPr>
          <w:rFonts w:ascii="Times New Roman" w:hAnsi="Times New Roman"/>
          <w:color w:val="auto"/>
        </w:rPr>
        <w:t xml:space="preserve">) </w:t>
      </w:r>
      <w:r w:rsidRPr="00BC0670">
        <w:rPr>
          <w:rFonts w:ascii="Times New Roman" w:hAnsi="Times New Roman" w:hint="eastAsia"/>
          <w:color w:val="auto"/>
        </w:rPr>
        <w:t>самооценка</w:t>
      </w:r>
      <w:r w:rsidRPr="00BC0670">
        <w:rPr>
          <w:rFonts w:ascii="Times New Roman" w:hAnsi="Times New Roman"/>
          <w:color w:val="auto"/>
        </w:rPr>
        <w:t xml:space="preserve">, </w:t>
      </w:r>
      <w:r w:rsidRPr="00BC0670">
        <w:rPr>
          <w:rFonts w:ascii="Times New Roman" w:hAnsi="Times New Roman" w:hint="eastAsia"/>
          <w:color w:val="auto"/>
        </w:rPr>
        <w:t>завышенныйуровеньпритязаний</w:t>
      </w:r>
      <w:r w:rsidRPr="00BC0670">
        <w:rPr>
          <w:rFonts w:ascii="Times New Roman" w:hAnsi="Times New Roman"/>
          <w:color w:val="auto"/>
        </w:rPr>
        <w:t>).</w:t>
      </w:r>
    </w:p>
    <w:p w:rsidR="00622060" w:rsidRPr="00BC0670" w:rsidRDefault="00622060" w:rsidP="00622060">
      <w:pPr>
        <w:widowControl w:val="0"/>
        <w:tabs>
          <w:tab w:val="left" w:pos="1071"/>
        </w:tabs>
        <w:ind w:firstLine="709"/>
        <w:rPr>
          <w:rFonts w:ascii="Times New Roman" w:hAnsi="Times New Roman"/>
          <w:color w:val="auto"/>
        </w:rPr>
      </w:pPr>
      <w:r w:rsidRPr="00BC0670">
        <w:rPr>
          <w:rFonts w:ascii="Times New Roman" w:hAnsi="Times New Roman"/>
          <w:color w:val="auto"/>
        </w:rPr>
        <w:tab/>
      </w:r>
      <w:r w:rsidRPr="00BC0670">
        <w:rPr>
          <w:rFonts w:ascii="Times New Roman" w:hAnsi="Times New Roman" w:hint="eastAsia"/>
          <w:color w:val="auto"/>
        </w:rPr>
        <w:t>КРРсобучающимисяцелевыхгруппвДООосуществляетсявходевсегообразовательногопроцесса</w:t>
      </w:r>
      <w:r w:rsidRPr="00BC0670">
        <w:rPr>
          <w:rFonts w:ascii="Times New Roman" w:hAnsi="Times New Roman"/>
          <w:color w:val="auto"/>
        </w:rPr>
        <w:t xml:space="preserve">, </w:t>
      </w:r>
      <w:r w:rsidRPr="00BC0670">
        <w:rPr>
          <w:rFonts w:ascii="Times New Roman" w:hAnsi="Times New Roman" w:hint="eastAsia"/>
          <w:color w:val="auto"/>
        </w:rPr>
        <w:t>вовсехвидахиформахдеятельности</w:t>
      </w:r>
      <w:r w:rsidRPr="00BC0670">
        <w:rPr>
          <w:rFonts w:ascii="Times New Roman" w:hAnsi="Times New Roman"/>
          <w:color w:val="auto"/>
        </w:rPr>
        <w:t xml:space="preserve">, </w:t>
      </w:r>
      <w:r w:rsidRPr="00BC0670">
        <w:rPr>
          <w:rFonts w:ascii="Times New Roman" w:hAnsi="Times New Roman" w:hint="eastAsia"/>
          <w:color w:val="auto"/>
        </w:rPr>
        <w:t>каквсовместнойдеятельностидетейвусловияхдошкольнойгруппы</w:t>
      </w:r>
      <w:r w:rsidRPr="00BC0670">
        <w:rPr>
          <w:rFonts w:ascii="Times New Roman" w:hAnsi="Times New Roman"/>
          <w:color w:val="auto"/>
        </w:rPr>
        <w:t xml:space="preserve">, </w:t>
      </w:r>
      <w:r w:rsidRPr="00BC0670">
        <w:rPr>
          <w:rFonts w:ascii="Times New Roman" w:hAnsi="Times New Roman" w:hint="eastAsia"/>
          <w:color w:val="auto"/>
        </w:rPr>
        <w:t>такивформекоррекционно</w:t>
      </w:r>
      <w:r w:rsidRPr="00BC0670">
        <w:rPr>
          <w:rFonts w:ascii="Times New Roman" w:hAnsi="Times New Roman"/>
          <w:color w:val="auto"/>
        </w:rPr>
        <w:t>-</w:t>
      </w:r>
      <w:r w:rsidRPr="00BC0670">
        <w:rPr>
          <w:rFonts w:ascii="Times New Roman" w:hAnsi="Times New Roman" w:hint="eastAsia"/>
          <w:color w:val="auto"/>
        </w:rPr>
        <w:t>¬развивающихгрупповых</w:t>
      </w:r>
      <w:r w:rsidRPr="00BC0670">
        <w:rPr>
          <w:rFonts w:ascii="Times New Roman" w:hAnsi="Times New Roman"/>
          <w:color w:val="auto"/>
        </w:rPr>
        <w:t xml:space="preserve"> (</w:t>
      </w:r>
      <w:r w:rsidRPr="00BC0670">
        <w:rPr>
          <w:rFonts w:ascii="Times New Roman" w:hAnsi="Times New Roman" w:hint="eastAsia"/>
          <w:color w:val="auto"/>
        </w:rPr>
        <w:t>индивидуальных</w:t>
      </w:r>
      <w:r w:rsidRPr="00BC0670">
        <w:rPr>
          <w:rFonts w:ascii="Times New Roman" w:hAnsi="Times New Roman"/>
          <w:color w:val="auto"/>
        </w:rPr>
        <w:t xml:space="preserve">) </w:t>
      </w:r>
      <w:r w:rsidRPr="00BC0670">
        <w:rPr>
          <w:rFonts w:ascii="Times New Roman" w:hAnsi="Times New Roman" w:hint="eastAsia"/>
          <w:color w:val="auto"/>
        </w:rPr>
        <w:t>занятий</w:t>
      </w:r>
      <w:r w:rsidRPr="00BC0670">
        <w:rPr>
          <w:rFonts w:ascii="Times New Roman" w:hAnsi="Times New Roman"/>
          <w:color w:val="auto"/>
        </w:rPr>
        <w:t>.</w:t>
      </w:r>
    </w:p>
    <w:p w:rsidR="005958B8" w:rsidRPr="00BC0670" w:rsidRDefault="00622060" w:rsidP="00622060">
      <w:pPr>
        <w:widowControl w:val="0"/>
        <w:tabs>
          <w:tab w:val="left" w:pos="1071"/>
        </w:tabs>
        <w:ind w:firstLine="709"/>
        <w:rPr>
          <w:rFonts w:ascii="Times New Roman" w:hAnsi="Times New Roman"/>
          <w:color w:val="auto"/>
          <w:sz w:val="32"/>
        </w:rPr>
      </w:pPr>
      <w:r w:rsidRPr="00BC0670">
        <w:rPr>
          <w:rFonts w:ascii="Times New Roman" w:hAnsi="Times New Roman"/>
          <w:color w:val="auto"/>
        </w:rPr>
        <w:tab/>
      </w:r>
      <w:r w:rsidRPr="00BC0670">
        <w:rPr>
          <w:rFonts w:ascii="Times New Roman" w:hAnsi="Times New Roman" w:hint="eastAsia"/>
          <w:color w:val="auto"/>
        </w:rPr>
        <w:t>КРРстроитсядифференцированновзависимостиотимеющихсяуобучающихсядисфункцийиособенностейразвития</w:t>
      </w:r>
      <w:r w:rsidRPr="00BC0670">
        <w:rPr>
          <w:rFonts w:ascii="Times New Roman" w:hAnsi="Times New Roman"/>
          <w:color w:val="auto"/>
        </w:rPr>
        <w:t xml:space="preserve"> (</w:t>
      </w:r>
      <w:r w:rsidRPr="00BC0670">
        <w:rPr>
          <w:rFonts w:ascii="Times New Roman" w:hAnsi="Times New Roman" w:hint="eastAsia"/>
          <w:color w:val="auto"/>
        </w:rPr>
        <w:t>впознавательной</w:t>
      </w:r>
      <w:r w:rsidRPr="00BC0670">
        <w:rPr>
          <w:rFonts w:ascii="Times New Roman" w:hAnsi="Times New Roman"/>
          <w:color w:val="auto"/>
        </w:rPr>
        <w:t xml:space="preserve">, </w:t>
      </w:r>
      <w:r w:rsidRPr="00BC0670">
        <w:rPr>
          <w:rFonts w:ascii="Times New Roman" w:hAnsi="Times New Roman" w:hint="eastAsia"/>
          <w:color w:val="auto"/>
        </w:rPr>
        <w:t>речевой</w:t>
      </w:r>
      <w:r w:rsidRPr="00BC0670">
        <w:rPr>
          <w:rFonts w:ascii="Times New Roman" w:hAnsi="Times New Roman"/>
          <w:color w:val="auto"/>
        </w:rPr>
        <w:t xml:space="preserve">, </w:t>
      </w:r>
      <w:r w:rsidRPr="00BC0670">
        <w:rPr>
          <w:rFonts w:ascii="Times New Roman" w:hAnsi="Times New Roman" w:hint="eastAsia"/>
          <w:color w:val="auto"/>
        </w:rPr>
        <w:t>эмоциональной</w:t>
      </w:r>
      <w:r w:rsidRPr="00BC0670">
        <w:rPr>
          <w:rFonts w:ascii="Times New Roman" w:hAnsi="Times New Roman"/>
          <w:color w:val="auto"/>
        </w:rPr>
        <w:t xml:space="preserve">, </w:t>
      </w:r>
      <w:r w:rsidRPr="00BC0670">
        <w:rPr>
          <w:rFonts w:ascii="Times New Roman" w:hAnsi="Times New Roman" w:hint="eastAsia"/>
          <w:color w:val="auto"/>
        </w:rPr>
        <w:t>коммуникативной</w:t>
      </w:r>
      <w:r w:rsidRPr="00BC0670">
        <w:rPr>
          <w:rFonts w:ascii="Times New Roman" w:hAnsi="Times New Roman"/>
          <w:color w:val="auto"/>
        </w:rPr>
        <w:t xml:space="preserve">, </w:t>
      </w:r>
      <w:r w:rsidRPr="00BC0670">
        <w:rPr>
          <w:rFonts w:ascii="Times New Roman" w:hAnsi="Times New Roman" w:hint="eastAsia"/>
          <w:color w:val="auto"/>
        </w:rPr>
        <w:t>регулятивнойсферах</w:t>
      </w:r>
      <w:r w:rsidRPr="00BC0670">
        <w:rPr>
          <w:rFonts w:ascii="Times New Roman" w:hAnsi="Times New Roman"/>
          <w:color w:val="auto"/>
        </w:rPr>
        <w:t xml:space="preserve">) </w:t>
      </w:r>
      <w:r w:rsidRPr="00BC0670">
        <w:rPr>
          <w:rFonts w:ascii="Times New Roman" w:hAnsi="Times New Roman" w:hint="eastAsia"/>
          <w:color w:val="auto"/>
        </w:rPr>
        <w:t>идолжнапредусматриватьиндивидуализациюпсихолого</w:t>
      </w:r>
      <w:r w:rsidRPr="00BC0670">
        <w:rPr>
          <w:rFonts w:ascii="Times New Roman" w:hAnsi="Times New Roman"/>
          <w:color w:val="auto"/>
        </w:rPr>
        <w:t>-</w:t>
      </w:r>
      <w:r w:rsidRPr="00BC0670">
        <w:rPr>
          <w:rFonts w:ascii="Times New Roman" w:hAnsi="Times New Roman" w:hint="eastAsia"/>
          <w:color w:val="auto"/>
        </w:rPr>
        <w:t>педагогическогосопровождения</w:t>
      </w:r>
      <w:r w:rsidRPr="00BC0670">
        <w:rPr>
          <w:rFonts w:ascii="Times New Roman" w:hAnsi="Times New Roman"/>
          <w:color w:val="auto"/>
          <w:sz w:val="32"/>
        </w:rPr>
        <w:t>.</w:t>
      </w:r>
    </w:p>
    <w:p w:rsidR="005958B8" w:rsidRPr="00BC0670" w:rsidRDefault="005958B8">
      <w:pPr>
        <w:widowControl w:val="0"/>
        <w:tabs>
          <w:tab w:val="left" w:pos="1398"/>
        </w:tabs>
        <w:ind w:firstLine="709"/>
        <w:rPr>
          <w:rFonts w:ascii="Times New Roman" w:hAnsi="Times New Roman"/>
          <w:color w:val="auto"/>
          <w:sz w:val="32"/>
        </w:rPr>
      </w:pPr>
    </w:p>
    <w:p w:rsidR="0047276E" w:rsidRPr="00BC0670" w:rsidRDefault="00F07D6B" w:rsidP="00F07D6B">
      <w:pPr>
        <w:pStyle w:val="23"/>
        <w:tabs>
          <w:tab w:val="left" w:pos="1134"/>
        </w:tabs>
        <w:spacing w:line="240" w:lineRule="auto"/>
        <w:jc w:val="both"/>
        <w:rPr>
          <w:b/>
          <w:color w:val="auto"/>
          <w:szCs w:val="24"/>
        </w:rPr>
      </w:pPr>
      <w:r w:rsidRPr="00BC0670">
        <w:rPr>
          <w:b/>
          <w:color w:val="auto"/>
          <w:szCs w:val="24"/>
        </w:rPr>
        <w:tab/>
      </w:r>
      <w:r w:rsidR="0047276E" w:rsidRPr="00BC0670">
        <w:rPr>
          <w:b/>
          <w:color w:val="auto"/>
          <w:szCs w:val="24"/>
        </w:rPr>
        <w:t>Содержание КРР на уровне ДО</w:t>
      </w:r>
    </w:p>
    <w:p w:rsidR="0047276E" w:rsidRPr="00BC0670" w:rsidRDefault="0047276E" w:rsidP="0047276E">
      <w:pPr>
        <w:pStyle w:val="23"/>
        <w:tabs>
          <w:tab w:val="left" w:pos="1247"/>
        </w:tabs>
        <w:spacing w:line="240" w:lineRule="auto"/>
        <w:ind w:left="2140"/>
        <w:jc w:val="both"/>
        <w:rPr>
          <w:b/>
          <w:color w:val="auto"/>
          <w:szCs w:val="24"/>
        </w:rPr>
      </w:pPr>
    </w:p>
    <w:p w:rsidR="0047276E" w:rsidRPr="00BC0670" w:rsidRDefault="0047276E" w:rsidP="0047276E">
      <w:pPr>
        <w:pStyle w:val="23"/>
        <w:tabs>
          <w:tab w:val="left" w:pos="1458"/>
        </w:tabs>
        <w:spacing w:line="240" w:lineRule="auto"/>
        <w:jc w:val="both"/>
        <w:rPr>
          <w:b/>
          <w:color w:val="auto"/>
          <w:szCs w:val="24"/>
        </w:rPr>
      </w:pPr>
      <w:r w:rsidRPr="00BC0670">
        <w:rPr>
          <w:b/>
          <w:color w:val="auto"/>
          <w:szCs w:val="24"/>
        </w:rPr>
        <w:t>Диагностическая работа включает:</w:t>
      </w:r>
    </w:p>
    <w:p w:rsidR="0047276E" w:rsidRPr="00BC0670" w:rsidRDefault="0047276E" w:rsidP="002D3885">
      <w:pPr>
        <w:pStyle w:val="23"/>
        <w:numPr>
          <w:ilvl w:val="0"/>
          <w:numId w:val="41"/>
        </w:numPr>
        <w:spacing w:line="240" w:lineRule="auto"/>
        <w:jc w:val="both"/>
        <w:rPr>
          <w:color w:val="auto"/>
          <w:szCs w:val="24"/>
        </w:rPr>
      </w:pPr>
      <w:r w:rsidRPr="00BC0670">
        <w:rPr>
          <w:color w:val="auto"/>
          <w:szCs w:val="24"/>
        </w:rPr>
        <w:t>своевременное выявление детей, нуждающихся в психолого-педагогическом сопровождении;</w:t>
      </w:r>
    </w:p>
    <w:p w:rsidR="0047276E" w:rsidRPr="00BC0670" w:rsidRDefault="0047276E" w:rsidP="002D3885">
      <w:pPr>
        <w:pStyle w:val="23"/>
        <w:numPr>
          <w:ilvl w:val="0"/>
          <w:numId w:val="41"/>
        </w:numPr>
        <w:spacing w:line="240" w:lineRule="auto"/>
        <w:jc w:val="both"/>
        <w:rPr>
          <w:color w:val="auto"/>
          <w:szCs w:val="24"/>
        </w:rPr>
      </w:pPr>
      <w:r w:rsidRPr="00BC0670">
        <w:rPr>
          <w:color w:val="auto"/>
          <w:szCs w:val="24"/>
        </w:rPr>
        <w:t xml:space="preserve">раннюю (с первых дней </w:t>
      </w:r>
      <w:r w:rsidR="00712255" w:rsidRPr="00BC0670">
        <w:rPr>
          <w:color w:val="auto"/>
          <w:szCs w:val="24"/>
        </w:rPr>
        <w:t>пребывания,</w:t>
      </w:r>
      <w:r w:rsidRPr="00BC0670">
        <w:rPr>
          <w:color w:val="auto"/>
          <w:szCs w:val="24"/>
        </w:rPr>
        <w:t xml:space="preserve"> обучающегося в ДОО) диагностику отклонений в развитии и анализ причин трудностей социальной адаптации;</w:t>
      </w:r>
    </w:p>
    <w:p w:rsidR="0047276E" w:rsidRPr="00BC0670" w:rsidRDefault="0047276E" w:rsidP="002D3885">
      <w:pPr>
        <w:pStyle w:val="23"/>
        <w:numPr>
          <w:ilvl w:val="0"/>
          <w:numId w:val="41"/>
        </w:numPr>
        <w:spacing w:line="240" w:lineRule="auto"/>
        <w:jc w:val="both"/>
        <w:rPr>
          <w:color w:val="auto"/>
          <w:szCs w:val="24"/>
        </w:rPr>
      </w:pPr>
      <w:r w:rsidRPr="00BC0670">
        <w:rPr>
          <w:color w:val="auto"/>
          <w:szCs w:val="24"/>
        </w:rPr>
        <w:t>комплексный сбор сведений об обучающемся на основании диагностической информации от специалистов разного профиля;</w:t>
      </w:r>
    </w:p>
    <w:p w:rsidR="0047276E" w:rsidRPr="00BC0670" w:rsidRDefault="0047276E" w:rsidP="002D3885">
      <w:pPr>
        <w:pStyle w:val="23"/>
        <w:numPr>
          <w:ilvl w:val="0"/>
          <w:numId w:val="41"/>
        </w:numPr>
        <w:spacing w:line="240" w:lineRule="auto"/>
        <w:jc w:val="both"/>
        <w:rPr>
          <w:color w:val="auto"/>
          <w:szCs w:val="24"/>
        </w:rPr>
      </w:pPr>
      <w:r w:rsidRPr="00BC0670">
        <w:rPr>
          <w:color w:val="auto"/>
          <w:szCs w:val="24"/>
        </w:rPr>
        <w:t xml:space="preserve">определение уровня актуального и зоны </w:t>
      </w:r>
      <w:r w:rsidR="00712255" w:rsidRPr="00BC0670">
        <w:rPr>
          <w:color w:val="auto"/>
          <w:szCs w:val="24"/>
        </w:rPr>
        <w:t>ближайшего развития,</w:t>
      </w:r>
      <w:r w:rsidRPr="00BC0670">
        <w:rPr>
          <w:color w:val="auto"/>
          <w:szCs w:val="24"/>
        </w:rPr>
        <w:t xml:space="preserve"> обучающегося с ОВЗ, с трудностями в обучении и социализации, выявление его резервных возможностей;</w:t>
      </w:r>
    </w:p>
    <w:p w:rsidR="0047276E" w:rsidRPr="00BC0670" w:rsidRDefault="0047276E" w:rsidP="002D3885">
      <w:pPr>
        <w:pStyle w:val="23"/>
        <w:numPr>
          <w:ilvl w:val="0"/>
          <w:numId w:val="41"/>
        </w:numPr>
        <w:spacing w:line="240" w:lineRule="auto"/>
        <w:jc w:val="both"/>
        <w:rPr>
          <w:color w:val="auto"/>
          <w:szCs w:val="24"/>
        </w:rPr>
      </w:pPr>
      <w:r w:rsidRPr="00BC0670">
        <w:rPr>
          <w:color w:val="auto"/>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7276E" w:rsidRPr="00BC0670" w:rsidRDefault="0047276E" w:rsidP="002D3885">
      <w:pPr>
        <w:pStyle w:val="23"/>
        <w:numPr>
          <w:ilvl w:val="0"/>
          <w:numId w:val="41"/>
        </w:numPr>
        <w:spacing w:line="240" w:lineRule="auto"/>
        <w:jc w:val="both"/>
        <w:rPr>
          <w:color w:val="auto"/>
          <w:szCs w:val="24"/>
        </w:rPr>
      </w:pPr>
      <w:r w:rsidRPr="00BC0670">
        <w:rPr>
          <w:color w:val="auto"/>
          <w:szCs w:val="24"/>
        </w:rPr>
        <w:t xml:space="preserve">изучение развития эмоционально-волевой сферы и </w:t>
      </w:r>
      <w:r w:rsidR="00712255" w:rsidRPr="00BC0670">
        <w:rPr>
          <w:color w:val="auto"/>
          <w:szCs w:val="24"/>
        </w:rPr>
        <w:t>личностных особенностей,</w:t>
      </w:r>
      <w:r w:rsidRPr="00BC0670">
        <w:rPr>
          <w:color w:val="auto"/>
          <w:szCs w:val="24"/>
        </w:rPr>
        <w:t xml:space="preserve"> обучающихся;</w:t>
      </w:r>
    </w:p>
    <w:p w:rsidR="0047276E" w:rsidRPr="00BC0670" w:rsidRDefault="0047276E" w:rsidP="002D3885">
      <w:pPr>
        <w:pStyle w:val="23"/>
        <w:numPr>
          <w:ilvl w:val="0"/>
          <w:numId w:val="41"/>
        </w:numPr>
        <w:spacing w:line="240" w:lineRule="auto"/>
        <w:jc w:val="both"/>
        <w:rPr>
          <w:color w:val="auto"/>
          <w:szCs w:val="24"/>
        </w:rPr>
      </w:pPr>
      <w:r w:rsidRPr="00BC0670">
        <w:rPr>
          <w:color w:val="auto"/>
          <w:szCs w:val="24"/>
        </w:rPr>
        <w:t>изучение индивидуальных образовательных и социально-коммуникативных потребностей обучающихся;</w:t>
      </w:r>
    </w:p>
    <w:p w:rsidR="0047276E" w:rsidRPr="00BC0670" w:rsidRDefault="0047276E" w:rsidP="002D3885">
      <w:pPr>
        <w:pStyle w:val="23"/>
        <w:numPr>
          <w:ilvl w:val="0"/>
          <w:numId w:val="41"/>
        </w:numPr>
        <w:spacing w:line="240" w:lineRule="auto"/>
        <w:jc w:val="both"/>
        <w:rPr>
          <w:color w:val="auto"/>
          <w:szCs w:val="24"/>
        </w:rPr>
      </w:pPr>
      <w:r w:rsidRPr="00BC0670">
        <w:rPr>
          <w:color w:val="auto"/>
          <w:szCs w:val="24"/>
        </w:rPr>
        <w:lastRenderedPageBreak/>
        <w:t>изучение социальной ситуации развития и условий семейного воспитания ребёнка;</w:t>
      </w:r>
    </w:p>
    <w:p w:rsidR="0047276E" w:rsidRPr="00BC0670" w:rsidRDefault="0047276E" w:rsidP="002D3885">
      <w:pPr>
        <w:pStyle w:val="23"/>
        <w:numPr>
          <w:ilvl w:val="0"/>
          <w:numId w:val="41"/>
        </w:numPr>
        <w:spacing w:line="240" w:lineRule="auto"/>
        <w:jc w:val="both"/>
        <w:rPr>
          <w:color w:val="auto"/>
          <w:szCs w:val="24"/>
        </w:rPr>
      </w:pPr>
      <w:r w:rsidRPr="00BC0670">
        <w:rPr>
          <w:color w:val="auto"/>
          <w:szCs w:val="24"/>
        </w:rPr>
        <w:t>изучение уровня адаптации и адаптивных возможностей обучающегося;</w:t>
      </w:r>
    </w:p>
    <w:p w:rsidR="0047276E" w:rsidRPr="00BC0670" w:rsidRDefault="0047276E" w:rsidP="002D3885">
      <w:pPr>
        <w:pStyle w:val="23"/>
        <w:numPr>
          <w:ilvl w:val="0"/>
          <w:numId w:val="41"/>
        </w:numPr>
        <w:spacing w:line="240" w:lineRule="auto"/>
        <w:jc w:val="both"/>
        <w:rPr>
          <w:color w:val="auto"/>
          <w:szCs w:val="24"/>
        </w:rPr>
      </w:pPr>
      <w:r w:rsidRPr="00BC0670">
        <w:rPr>
          <w:color w:val="auto"/>
          <w:szCs w:val="24"/>
        </w:rPr>
        <w:t>изучение направленности детской одаренности;</w:t>
      </w:r>
    </w:p>
    <w:p w:rsidR="0047276E" w:rsidRPr="00BC0670" w:rsidRDefault="0047276E" w:rsidP="002D3885">
      <w:pPr>
        <w:pStyle w:val="23"/>
        <w:numPr>
          <w:ilvl w:val="0"/>
          <w:numId w:val="41"/>
        </w:numPr>
        <w:spacing w:line="240" w:lineRule="auto"/>
        <w:jc w:val="both"/>
        <w:rPr>
          <w:color w:val="auto"/>
          <w:szCs w:val="24"/>
        </w:rPr>
      </w:pPr>
      <w:r w:rsidRPr="00BC0670">
        <w:rPr>
          <w:color w:val="auto"/>
          <w:szCs w:val="24"/>
        </w:rPr>
        <w:t>изучение, констатацию в развитии ребёнка его интересов и склонностей, одаренности;</w:t>
      </w:r>
    </w:p>
    <w:p w:rsidR="0047276E" w:rsidRPr="00BC0670" w:rsidRDefault="0047276E" w:rsidP="002D3885">
      <w:pPr>
        <w:pStyle w:val="23"/>
        <w:numPr>
          <w:ilvl w:val="0"/>
          <w:numId w:val="41"/>
        </w:numPr>
        <w:spacing w:line="240" w:lineRule="auto"/>
        <w:jc w:val="both"/>
        <w:rPr>
          <w:color w:val="auto"/>
          <w:szCs w:val="24"/>
        </w:rPr>
      </w:pPr>
      <w:r w:rsidRPr="00BC0670">
        <w:rPr>
          <w:color w:val="auto"/>
          <w:szCs w:val="24"/>
        </w:rPr>
        <w:t>мониторинг развития детей и предупреждение возникновения психолого</w:t>
      </w:r>
      <w:r w:rsidRPr="00BC0670">
        <w:rPr>
          <w:color w:val="auto"/>
          <w:szCs w:val="24"/>
        </w:rPr>
        <w:softHyphen/>
      </w:r>
      <w:r w:rsidR="00712255" w:rsidRPr="00BC0670">
        <w:rPr>
          <w:color w:val="auto"/>
          <w:szCs w:val="24"/>
        </w:rPr>
        <w:t xml:space="preserve"> – </w:t>
      </w:r>
      <w:r w:rsidRPr="00BC0670">
        <w:rPr>
          <w:color w:val="auto"/>
          <w:szCs w:val="24"/>
        </w:rPr>
        <w:t>педагогических проблем в их развитии;</w:t>
      </w:r>
    </w:p>
    <w:p w:rsidR="0047276E" w:rsidRPr="00BC0670" w:rsidRDefault="0047276E" w:rsidP="002D3885">
      <w:pPr>
        <w:pStyle w:val="23"/>
        <w:numPr>
          <w:ilvl w:val="0"/>
          <w:numId w:val="41"/>
        </w:numPr>
        <w:spacing w:line="240" w:lineRule="auto"/>
        <w:jc w:val="both"/>
        <w:rPr>
          <w:color w:val="auto"/>
          <w:szCs w:val="24"/>
        </w:rPr>
      </w:pPr>
      <w:r w:rsidRPr="00BC0670">
        <w:rPr>
          <w:color w:val="auto"/>
          <w:szCs w:val="24"/>
        </w:rPr>
        <w:t>выявление детей-мигрантов, имеющих трудности в обучении и социально</w:t>
      </w:r>
      <w:r w:rsidR="00712255" w:rsidRPr="00BC0670">
        <w:rPr>
          <w:color w:val="auto"/>
          <w:szCs w:val="24"/>
        </w:rPr>
        <w:t xml:space="preserve"> – </w:t>
      </w:r>
      <w:r w:rsidRPr="00BC0670">
        <w:rPr>
          <w:color w:val="auto"/>
          <w:szCs w:val="24"/>
        </w:rPr>
        <w:softHyphen/>
        <w:t>психологической адаптации, дифференциальная диагностика и оценка этнокультурной природы имеющихся трудностей;</w:t>
      </w:r>
    </w:p>
    <w:p w:rsidR="0047276E" w:rsidRPr="00BC0670" w:rsidRDefault="0047276E" w:rsidP="002D3885">
      <w:pPr>
        <w:pStyle w:val="23"/>
        <w:numPr>
          <w:ilvl w:val="0"/>
          <w:numId w:val="41"/>
        </w:numPr>
        <w:spacing w:line="240" w:lineRule="auto"/>
        <w:jc w:val="both"/>
        <w:rPr>
          <w:color w:val="auto"/>
          <w:szCs w:val="24"/>
        </w:rPr>
      </w:pPr>
      <w:r w:rsidRPr="00BC0670">
        <w:rPr>
          <w:color w:val="auto"/>
          <w:szCs w:val="24"/>
        </w:rPr>
        <w:t>всестороннее психолого-педагогическое изучение личности ребёнка;</w:t>
      </w:r>
    </w:p>
    <w:p w:rsidR="0047276E" w:rsidRPr="00BC0670" w:rsidRDefault="0047276E" w:rsidP="0047276E">
      <w:pPr>
        <w:pStyle w:val="23"/>
        <w:spacing w:line="240" w:lineRule="auto"/>
        <w:ind w:left="708" w:firstLine="32"/>
        <w:jc w:val="both"/>
        <w:rPr>
          <w:color w:val="auto"/>
          <w:szCs w:val="24"/>
        </w:rPr>
      </w:pPr>
      <w:r w:rsidRPr="00BC0670">
        <w:rPr>
          <w:color w:val="auto"/>
          <w:szCs w:val="24"/>
        </w:rPr>
        <w:t>выявление и изучение неблагоприятных факторов социальной среды и рисков образовательной среды;</w:t>
      </w:r>
    </w:p>
    <w:p w:rsidR="0047276E" w:rsidRPr="00BC0670" w:rsidRDefault="0047276E" w:rsidP="002D3885">
      <w:pPr>
        <w:pStyle w:val="23"/>
        <w:numPr>
          <w:ilvl w:val="0"/>
          <w:numId w:val="42"/>
        </w:numPr>
        <w:spacing w:line="240" w:lineRule="auto"/>
        <w:jc w:val="both"/>
        <w:rPr>
          <w:color w:val="auto"/>
          <w:szCs w:val="24"/>
        </w:rPr>
      </w:pPr>
      <w:r w:rsidRPr="00BC0670">
        <w:rPr>
          <w:color w:val="auto"/>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7276E" w:rsidRPr="00BC0670" w:rsidRDefault="0047276E" w:rsidP="0047276E">
      <w:pPr>
        <w:pStyle w:val="23"/>
        <w:spacing w:line="240" w:lineRule="auto"/>
        <w:ind w:left="720"/>
        <w:jc w:val="both"/>
        <w:rPr>
          <w:color w:val="auto"/>
          <w:szCs w:val="24"/>
          <w:u w:val="single"/>
        </w:rPr>
      </w:pPr>
    </w:p>
    <w:p w:rsidR="0047276E" w:rsidRPr="00BC0670" w:rsidRDefault="0047276E" w:rsidP="00E242A0">
      <w:pPr>
        <w:pStyle w:val="23"/>
        <w:tabs>
          <w:tab w:val="left" w:pos="1462"/>
        </w:tabs>
        <w:spacing w:line="240" w:lineRule="auto"/>
        <w:ind w:left="740"/>
        <w:jc w:val="both"/>
        <w:rPr>
          <w:b/>
          <w:color w:val="auto"/>
          <w:szCs w:val="24"/>
        </w:rPr>
      </w:pPr>
      <w:r w:rsidRPr="00BC0670">
        <w:rPr>
          <w:b/>
          <w:color w:val="auto"/>
          <w:szCs w:val="24"/>
        </w:rPr>
        <w:t>КРР включает:</w:t>
      </w:r>
    </w:p>
    <w:p w:rsidR="0047276E" w:rsidRPr="00BC0670" w:rsidRDefault="0047276E" w:rsidP="002D3885">
      <w:pPr>
        <w:pStyle w:val="23"/>
        <w:numPr>
          <w:ilvl w:val="0"/>
          <w:numId w:val="45"/>
        </w:numPr>
        <w:spacing w:line="240" w:lineRule="auto"/>
        <w:ind w:left="709"/>
        <w:jc w:val="both"/>
        <w:rPr>
          <w:color w:val="auto"/>
          <w:szCs w:val="24"/>
        </w:rPr>
      </w:pPr>
      <w:r w:rsidRPr="00BC0670">
        <w:rPr>
          <w:color w:val="auto"/>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7276E" w:rsidRPr="00BC0670" w:rsidRDefault="0047276E" w:rsidP="002D3885">
      <w:pPr>
        <w:pStyle w:val="23"/>
        <w:numPr>
          <w:ilvl w:val="0"/>
          <w:numId w:val="45"/>
        </w:numPr>
        <w:spacing w:line="240" w:lineRule="auto"/>
        <w:ind w:left="709"/>
        <w:jc w:val="both"/>
        <w:rPr>
          <w:color w:val="auto"/>
          <w:szCs w:val="24"/>
        </w:rPr>
      </w:pPr>
      <w:r w:rsidRPr="00BC0670">
        <w:rPr>
          <w:color w:val="auto"/>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7276E" w:rsidRPr="00BC0670" w:rsidRDefault="0047276E" w:rsidP="002D3885">
      <w:pPr>
        <w:pStyle w:val="23"/>
        <w:numPr>
          <w:ilvl w:val="0"/>
          <w:numId w:val="45"/>
        </w:numPr>
        <w:spacing w:line="240" w:lineRule="auto"/>
        <w:ind w:left="709"/>
        <w:jc w:val="both"/>
        <w:rPr>
          <w:color w:val="auto"/>
          <w:szCs w:val="24"/>
        </w:rPr>
      </w:pPr>
      <w:r w:rsidRPr="00BC0670">
        <w:rPr>
          <w:color w:val="auto"/>
          <w:szCs w:val="24"/>
        </w:rPr>
        <w:t>коррекцию и развитие высших психических функций;</w:t>
      </w:r>
    </w:p>
    <w:p w:rsidR="0047276E" w:rsidRPr="00BC0670" w:rsidRDefault="0047276E" w:rsidP="002D3885">
      <w:pPr>
        <w:pStyle w:val="23"/>
        <w:numPr>
          <w:ilvl w:val="0"/>
          <w:numId w:val="45"/>
        </w:numPr>
        <w:spacing w:line="240" w:lineRule="auto"/>
        <w:ind w:left="709"/>
        <w:jc w:val="both"/>
        <w:rPr>
          <w:color w:val="auto"/>
          <w:szCs w:val="24"/>
        </w:rPr>
      </w:pPr>
      <w:r w:rsidRPr="00BC0670">
        <w:rPr>
          <w:color w:val="auto"/>
          <w:szCs w:val="24"/>
        </w:rPr>
        <w:t>развитие эмоционально-волевой и личностной сферы обучающегося и психологическую коррекцию его поведения;</w:t>
      </w:r>
    </w:p>
    <w:p w:rsidR="0047276E" w:rsidRPr="00BC0670" w:rsidRDefault="0047276E" w:rsidP="002D3885">
      <w:pPr>
        <w:pStyle w:val="23"/>
        <w:numPr>
          <w:ilvl w:val="0"/>
          <w:numId w:val="45"/>
        </w:numPr>
        <w:spacing w:line="240" w:lineRule="auto"/>
        <w:ind w:left="709"/>
        <w:jc w:val="both"/>
        <w:rPr>
          <w:color w:val="auto"/>
          <w:szCs w:val="24"/>
        </w:rPr>
      </w:pPr>
      <w:r w:rsidRPr="00BC0670">
        <w:rPr>
          <w:color w:val="auto"/>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7276E" w:rsidRPr="00BC0670" w:rsidRDefault="0047276E" w:rsidP="002D3885">
      <w:pPr>
        <w:pStyle w:val="23"/>
        <w:numPr>
          <w:ilvl w:val="0"/>
          <w:numId w:val="45"/>
        </w:numPr>
        <w:spacing w:line="240" w:lineRule="auto"/>
        <w:ind w:left="709"/>
        <w:jc w:val="both"/>
        <w:rPr>
          <w:color w:val="auto"/>
          <w:szCs w:val="24"/>
        </w:rPr>
      </w:pPr>
      <w:r w:rsidRPr="00BC0670">
        <w:rPr>
          <w:color w:val="auto"/>
          <w:szCs w:val="24"/>
        </w:rPr>
        <w:t>коррекцию и развитие психомоторной сферы, координации и регуляции движений;</w:t>
      </w:r>
    </w:p>
    <w:p w:rsidR="0047276E" w:rsidRPr="00BC0670" w:rsidRDefault="0047276E" w:rsidP="002D3885">
      <w:pPr>
        <w:pStyle w:val="23"/>
        <w:numPr>
          <w:ilvl w:val="0"/>
          <w:numId w:val="45"/>
        </w:numPr>
        <w:spacing w:line="240" w:lineRule="auto"/>
        <w:ind w:left="709"/>
        <w:jc w:val="both"/>
        <w:rPr>
          <w:color w:val="auto"/>
          <w:szCs w:val="24"/>
        </w:rPr>
      </w:pPr>
      <w:r w:rsidRPr="00BC0670">
        <w:rPr>
          <w:color w:val="auto"/>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7276E" w:rsidRPr="00BC0670" w:rsidRDefault="0047276E" w:rsidP="002D3885">
      <w:pPr>
        <w:pStyle w:val="23"/>
        <w:numPr>
          <w:ilvl w:val="0"/>
          <w:numId w:val="45"/>
        </w:numPr>
        <w:spacing w:line="240" w:lineRule="auto"/>
        <w:ind w:left="709"/>
        <w:rPr>
          <w:color w:val="auto"/>
          <w:szCs w:val="24"/>
        </w:rPr>
      </w:pPr>
      <w:r w:rsidRPr="00BC0670">
        <w:rPr>
          <w:color w:val="auto"/>
          <w:szCs w:val="24"/>
        </w:rPr>
        <w:t xml:space="preserve">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w:t>
      </w:r>
      <w:r w:rsidRPr="00BC0670">
        <w:rPr>
          <w:color w:val="auto"/>
          <w:szCs w:val="24"/>
        </w:rPr>
        <w:lastRenderedPageBreak/>
        <w:t>с сохранением культуры и идентичности, связанных со страной исхода (происхождения);</w:t>
      </w:r>
    </w:p>
    <w:p w:rsidR="0047276E" w:rsidRPr="00BC0670" w:rsidRDefault="0047276E" w:rsidP="002D3885">
      <w:pPr>
        <w:pStyle w:val="23"/>
        <w:numPr>
          <w:ilvl w:val="0"/>
          <w:numId w:val="45"/>
        </w:numPr>
        <w:spacing w:line="240" w:lineRule="auto"/>
        <w:ind w:left="709"/>
        <w:jc w:val="both"/>
        <w:rPr>
          <w:color w:val="auto"/>
          <w:szCs w:val="24"/>
        </w:rPr>
      </w:pPr>
      <w:r w:rsidRPr="00BC0670">
        <w:rPr>
          <w:color w:val="auto"/>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7276E" w:rsidRPr="00BC0670" w:rsidRDefault="0047276E" w:rsidP="002D3885">
      <w:pPr>
        <w:pStyle w:val="23"/>
        <w:numPr>
          <w:ilvl w:val="0"/>
          <w:numId w:val="45"/>
        </w:numPr>
        <w:spacing w:line="240" w:lineRule="auto"/>
        <w:ind w:left="709"/>
        <w:jc w:val="both"/>
        <w:rPr>
          <w:color w:val="auto"/>
          <w:szCs w:val="24"/>
        </w:rPr>
      </w:pPr>
      <w:r w:rsidRPr="00BC0670">
        <w:rPr>
          <w:color w:val="auto"/>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7276E" w:rsidRPr="00BC0670" w:rsidRDefault="0047276E" w:rsidP="002D3885">
      <w:pPr>
        <w:pStyle w:val="23"/>
        <w:numPr>
          <w:ilvl w:val="0"/>
          <w:numId w:val="45"/>
        </w:numPr>
        <w:spacing w:line="240" w:lineRule="auto"/>
        <w:ind w:left="709"/>
        <w:jc w:val="both"/>
        <w:rPr>
          <w:color w:val="auto"/>
          <w:szCs w:val="24"/>
        </w:rPr>
      </w:pPr>
      <w:r w:rsidRPr="00BC0670">
        <w:rPr>
          <w:color w:val="auto"/>
          <w:szCs w:val="24"/>
        </w:rPr>
        <w:t>помощь в устранении психотравмирующих ситуаций в жизни ребёнка.</w:t>
      </w:r>
    </w:p>
    <w:p w:rsidR="0047276E" w:rsidRPr="00BC0670" w:rsidRDefault="0047276E" w:rsidP="0047276E">
      <w:pPr>
        <w:pStyle w:val="23"/>
        <w:spacing w:line="240" w:lineRule="auto"/>
        <w:ind w:left="709" w:hanging="360"/>
        <w:jc w:val="both"/>
        <w:rPr>
          <w:b/>
          <w:color w:val="auto"/>
          <w:szCs w:val="24"/>
        </w:rPr>
      </w:pPr>
    </w:p>
    <w:p w:rsidR="0047276E" w:rsidRPr="00BC0670" w:rsidRDefault="0047276E" w:rsidP="00E242A0">
      <w:pPr>
        <w:pStyle w:val="23"/>
        <w:tabs>
          <w:tab w:val="left" w:pos="1436"/>
        </w:tabs>
        <w:spacing w:line="240" w:lineRule="auto"/>
        <w:ind w:left="740"/>
        <w:jc w:val="both"/>
        <w:rPr>
          <w:b/>
          <w:color w:val="auto"/>
          <w:szCs w:val="24"/>
        </w:rPr>
      </w:pPr>
      <w:r w:rsidRPr="00BC0670">
        <w:rPr>
          <w:b/>
          <w:color w:val="auto"/>
          <w:szCs w:val="24"/>
        </w:rPr>
        <w:t>Консультативная работа включает:</w:t>
      </w:r>
    </w:p>
    <w:p w:rsidR="0047276E" w:rsidRPr="00BC0670" w:rsidRDefault="0047276E" w:rsidP="002D3885">
      <w:pPr>
        <w:pStyle w:val="23"/>
        <w:numPr>
          <w:ilvl w:val="0"/>
          <w:numId w:val="42"/>
        </w:numPr>
        <w:spacing w:line="240" w:lineRule="auto"/>
        <w:ind w:left="0" w:firstLine="360"/>
        <w:jc w:val="both"/>
        <w:rPr>
          <w:color w:val="auto"/>
          <w:szCs w:val="24"/>
        </w:rPr>
      </w:pPr>
      <w:r w:rsidRPr="00BC0670">
        <w:rPr>
          <w:color w:val="auto"/>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7276E" w:rsidRPr="00BC0670" w:rsidRDefault="0047276E" w:rsidP="002D3885">
      <w:pPr>
        <w:pStyle w:val="23"/>
        <w:numPr>
          <w:ilvl w:val="0"/>
          <w:numId w:val="42"/>
        </w:numPr>
        <w:spacing w:line="240" w:lineRule="auto"/>
        <w:ind w:left="0" w:firstLine="360"/>
        <w:jc w:val="both"/>
        <w:rPr>
          <w:color w:val="auto"/>
          <w:szCs w:val="24"/>
        </w:rPr>
      </w:pPr>
      <w:r w:rsidRPr="00BC0670">
        <w:rPr>
          <w:color w:val="auto"/>
          <w:szCs w:val="24"/>
        </w:rPr>
        <w:t>консультирование специалистами педагогов по выбору индивидуально ориентированных методов и приемов работы с обучающимся;</w:t>
      </w:r>
    </w:p>
    <w:p w:rsidR="0047276E" w:rsidRPr="00BC0670" w:rsidRDefault="0047276E" w:rsidP="002D3885">
      <w:pPr>
        <w:pStyle w:val="23"/>
        <w:numPr>
          <w:ilvl w:val="0"/>
          <w:numId w:val="42"/>
        </w:numPr>
        <w:spacing w:line="240" w:lineRule="auto"/>
        <w:ind w:left="0" w:firstLine="360"/>
        <w:jc w:val="both"/>
        <w:rPr>
          <w:color w:val="auto"/>
          <w:szCs w:val="24"/>
        </w:rPr>
      </w:pPr>
      <w:r w:rsidRPr="00BC0670">
        <w:rPr>
          <w:color w:val="auto"/>
          <w:szCs w:val="24"/>
        </w:rPr>
        <w:t>консультативную помощь семье в вопросах выбора оптимальной стратегии воспитания и приемов КРР с ребёнком.</w:t>
      </w:r>
    </w:p>
    <w:p w:rsidR="0047276E" w:rsidRPr="00BC0670" w:rsidRDefault="0047276E" w:rsidP="0047276E">
      <w:pPr>
        <w:pStyle w:val="23"/>
        <w:tabs>
          <w:tab w:val="left" w:pos="1440"/>
        </w:tabs>
        <w:spacing w:line="240" w:lineRule="auto"/>
        <w:rPr>
          <w:b/>
          <w:color w:val="auto"/>
          <w:szCs w:val="24"/>
        </w:rPr>
      </w:pPr>
    </w:p>
    <w:p w:rsidR="0047276E" w:rsidRPr="00BC0670" w:rsidRDefault="0047276E" w:rsidP="0047276E">
      <w:pPr>
        <w:pStyle w:val="23"/>
        <w:tabs>
          <w:tab w:val="left" w:pos="1440"/>
        </w:tabs>
        <w:spacing w:line="240" w:lineRule="auto"/>
        <w:rPr>
          <w:color w:val="auto"/>
          <w:szCs w:val="24"/>
          <w:u w:val="single"/>
        </w:rPr>
      </w:pPr>
      <w:r w:rsidRPr="00BC0670">
        <w:rPr>
          <w:b/>
          <w:color w:val="auto"/>
          <w:szCs w:val="24"/>
        </w:rPr>
        <w:t>Информационно-просветительская работа предусматривает:</w:t>
      </w:r>
    </w:p>
    <w:p w:rsidR="0047276E" w:rsidRPr="00BC0670" w:rsidRDefault="0047276E" w:rsidP="002D3885">
      <w:pPr>
        <w:pStyle w:val="23"/>
        <w:numPr>
          <w:ilvl w:val="0"/>
          <w:numId w:val="44"/>
        </w:numPr>
        <w:tabs>
          <w:tab w:val="left" w:pos="1440"/>
        </w:tabs>
        <w:spacing w:line="240" w:lineRule="auto"/>
        <w:rPr>
          <w:color w:val="auto"/>
          <w:szCs w:val="24"/>
        </w:rPr>
      </w:pPr>
      <w:r w:rsidRPr="00BC0670">
        <w:rPr>
          <w:color w:val="auto"/>
          <w:szCs w:val="24"/>
        </w:rPr>
        <w:t>различные формы просветительской деятельности (лекции, беседы,</w:t>
      </w:r>
    </w:p>
    <w:p w:rsidR="0047276E" w:rsidRPr="00BC0670" w:rsidRDefault="0047276E" w:rsidP="0047276E">
      <w:pPr>
        <w:pStyle w:val="23"/>
        <w:spacing w:line="240" w:lineRule="auto"/>
        <w:jc w:val="both"/>
        <w:rPr>
          <w:color w:val="auto"/>
          <w:szCs w:val="24"/>
        </w:rPr>
      </w:pPr>
      <w:r w:rsidRPr="00BC0670">
        <w:rPr>
          <w:color w:val="auto"/>
          <w:szCs w:val="24"/>
        </w:rP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47276E" w:rsidRPr="00BC0670" w:rsidRDefault="0047276E" w:rsidP="002D3885">
      <w:pPr>
        <w:pStyle w:val="23"/>
        <w:numPr>
          <w:ilvl w:val="0"/>
          <w:numId w:val="43"/>
        </w:numPr>
        <w:spacing w:line="240" w:lineRule="auto"/>
        <w:ind w:left="284" w:firstLine="136"/>
        <w:jc w:val="both"/>
        <w:rPr>
          <w:color w:val="auto"/>
          <w:szCs w:val="24"/>
        </w:rPr>
      </w:pPr>
      <w:r w:rsidRPr="00BC0670">
        <w:rPr>
          <w:color w:val="auto"/>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Pr="00BC0670">
        <w:rPr>
          <w:color w:val="auto"/>
          <w:szCs w:val="24"/>
        </w:rPr>
        <w:softHyphen/>
        <w:t>типологических особенностей различных категорий обучающихся, в том числе с ОВЗ, трудностями в обучении и социализации.</w:t>
      </w:r>
    </w:p>
    <w:p w:rsidR="0047276E" w:rsidRPr="00BC0670" w:rsidRDefault="0047276E" w:rsidP="0047276E">
      <w:pPr>
        <w:pStyle w:val="23"/>
        <w:tabs>
          <w:tab w:val="left" w:pos="1388"/>
        </w:tabs>
        <w:spacing w:line="240" w:lineRule="auto"/>
        <w:jc w:val="both"/>
        <w:rPr>
          <w:color w:val="auto"/>
          <w:szCs w:val="24"/>
        </w:rPr>
      </w:pPr>
      <w:r w:rsidRPr="00BC0670">
        <w:rPr>
          <w:color w:val="auto"/>
          <w:szCs w:val="24"/>
        </w:rPr>
        <w:tab/>
        <w:t xml:space="preserve">Реализация КРР с обучающимися с </w:t>
      </w:r>
      <w:r w:rsidRPr="00BC0670">
        <w:rPr>
          <w:color w:val="auto"/>
          <w:szCs w:val="24"/>
          <w:u w:val="single"/>
        </w:rPr>
        <w:t>ОВЗ и детьми-инвалидами</w:t>
      </w:r>
      <w:r w:rsidRPr="00BC0670">
        <w:rPr>
          <w:color w:val="auto"/>
          <w:szCs w:val="24"/>
        </w:rPr>
        <w:t xml:space="preserve">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w:t>
      </w:r>
      <w:r w:rsidRPr="00BC0670">
        <w:rPr>
          <w:color w:val="auto"/>
          <w:szCs w:val="24"/>
        </w:rPr>
        <w:lastRenderedPageBreak/>
        <w:t>числе с использованием ассистивных технологий.</w:t>
      </w:r>
    </w:p>
    <w:p w:rsidR="0047276E" w:rsidRPr="00BC0670" w:rsidRDefault="0047276E" w:rsidP="0047276E">
      <w:pPr>
        <w:pStyle w:val="23"/>
        <w:tabs>
          <w:tab w:val="left" w:pos="1388"/>
        </w:tabs>
        <w:spacing w:line="240" w:lineRule="auto"/>
        <w:jc w:val="both"/>
        <w:rPr>
          <w:color w:val="auto"/>
          <w:szCs w:val="24"/>
        </w:rPr>
      </w:pPr>
      <w:r w:rsidRPr="00BC0670">
        <w:rPr>
          <w:color w:val="auto"/>
          <w:szCs w:val="24"/>
        </w:rPr>
        <w:tab/>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712255" w:rsidRPr="00BC0670" w:rsidRDefault="00712255" w:rsidP="0047276E">
      <w:pPr>
        <w:pStyle w:val="23"/>
        <w:tabs>
          <w:tab w:val="left" w:pos="1388"/>
        </w:tabs>
        <w:spacing w:line="240" w:lineRule="auto"/>
        <w:jc w:val="both"/>
        <w:rPr>
          <w:color w:val="auto"/>
          <w:szCs w:val="24"/>
        </w:rPr>
      </w:pPr>
    </w:p>
    <w:p w:rsidR="00712255" w:rsidRPr="00BC0670" w:rsidRDefault="0047276E" w:rsidP="0047276E">
      <w:pPr>
        <w:pStyle w:val="23"/>
        <w:tabs>
          <w:tab w:val="left" w:pos="1594"/>
        </w:tabs>
        <w:spacing w:line="240" w:lineRule="auto"/>
        <w:jc w:val="both"/>
        <w:rPr>
          <w:b/>
          <w:color w:val="auto"/>
          <w:szCs w:val="24"/>
        </w:rPr>
      </w:pPr>
      <w:r w:rsidRPr="00BC0670">
        <w:rPr>
          <w:color w:val="auto"/>
          <w:szCs w:val="24"/>
        </w:rPr>
        <w:tab/>
      </w:r>
      <w:r w:rsidRPr="00BC0670">
        <w:rPr>
          <w:b/>
          <w:color w:val="auto"/>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47276E" w:rsidRPr="00BC0670" w:rsidRDefault="0047276E" w:rsidP="002D3885">
      <w:pPr>
        <w:pStyle w:val="23"/>
        <w:numPr>
          <w:ilvl w:val="0"/>
          <w:numId w:val="46"/>
        </w:numPr>
        <w:spacing w:line="240" w:lineRule="auto"/>
        <w:ind w:left="0" w:firstLine="426"/>
        <w:jc w:val="both"/>
        <w:rPr>
          <w:color w:val="auto"/>
          <w:szCs w:val="24"/>
        </w:rPr>
      </w:pPr>
      <w:r w:rsidRPr="00BC0670">
        <w:rPr>
          <w:color w:val="auto"/>
          <w:szCs w:val="24"/>
        </w:rPr>
        <w:t>коррекция (развитие) коммуникативной, личностной, эмоционально-волевой сфер, познавательных процессов;</w:t>
      </w:r>
    </w:p>
    <w:p w:rsidR="0047276E" w:rsidRPr="00BC0670" w:rsidRDefault="0047276E" w:rsidP="002D3885">
      <w:pPr>
        <w:pStyle w:val="23"/>
        <w:numPr>
          <w:ilvl w:val="0"/>
          <w:numId w:val="46"/>
        </w:numPr>
        <w:spacing w:line="240" w:lineRule="auto"/>
        <w:ind w:left="0" w:firstLine="426"/>
        <w:jc w:val="both"/>
        <w:rPr>
          <w:color w:val="auto"/>
          <w:szCs w:val="24"/>
        </w:rPr>
      </w:pPr>
      <w:r w:rsidRPr="00BC0670">
        <w:rPr>
          <w:color w:val="auto"/>
          <w:szCs w:val="24"/>
        </w:rPr>
        <w:t>снижение тревожности;</w:t>
      </w:r>
    </w:p>
    <w:p w:rsidR="0047276E" w:rsidRPr="00BC0670" w:rsidRDefault="0047276E" w:rsidP="002D3885">
      <w:pPr>
        <w:pStyle w:val="23"/>
        <w:numPr>
          <w:ilvl w:val="0"/>
          <w:numId w:val="46"/>
        </w:numPr>
        <w:spacing w:line="240" w:lineRule="auto"/>
        <w:ind w:left="0" w:firstLine="426"/>
        <w:jc w:val="both"/>
        <w:rPr>
          <w:color w:val="auto"/>
          <w:szCs w:val="24"/>
        </w:rPr>
      </w:pPr>
      <w:r w:rsidRPr="00BC0670">
        <w:rPr>
          <w:color w:val="auto"/>
          <w:szCs w:val="24"/>
        </w:rPr>
        <w:t>помощь в разрешении поведенческих проблем;</w:t>
      </w:r>
    </w:p>
    <w:p w:rsidR="0047276E" w:rsidRPr="00BC0670" w:rsidRDefault="0047276E" w:rsidP="002D3885">
      <w:pPr>
        <w:pStyle w:val="23"/>
        <w:numPr>
          <w:ilvl w:val="0"/>
          <w:numId w:val="46"/>
        </w:numPr>
        <w:spacing w:line="240" w:lineRule="auto"/>
        <w:ind w:left="0" w:firstLine="426"/>
        <w:jc w:val="both"/>
        <w:rPr>
          <w:color w:val="auto"/>
          <w:szCs w:val="24"/>
        </w:rPr>
      </w:pPr>
      <w:r w:rsidRPr="00BC0670">
        <w:rPr>
          <w:color w:val="auto"/>
          <w:szCs w:val="24"/>
        </w:rPr>
        <w:t>создание условий для успешной социализации, оптимизация межличностного взаимодействия со взрослыми и сверстниками.</w:t>
      </w:r>
    </w:p>
    <w:p w:rsidR="0047276E" w:rsidRPr="00BC0670" w:rsidRDefault="00712255" w:rsidP="0047276E">
      <w:pPr>
        <w:pStyle w:val="23"/>
        <w:tabs>
          <w:tab w:val="left" w:pos="1610"/>
          <w:tab w:val="left" w:pos="2571"/>
        </w:tabs>
        <w:spacing w:line="240" w:lineRule="auto"/>
        <w:jc w:val="both"/>
        <w:rPr>
          <w:color w:val="auto"/>
          <w:szCs w:val="24"/>
        </w:rPr>
      </w:pPr>
      <w:r w:rsidRPr="00BC0670">
        <w:rPr>
          <w:color w:val="auto"/>
          <w:szCs w:val="24"/>
        </w:rPr>
        <w:tab/>
      </w:r>
      <w:r w:rsidR="0047276E" w:rsidRPr="00BC0670">
        <w:rPr>
          <w:color w:val="auto"/>
          <w:szCs w:val="24"/>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w:t>
      </w:r>
      <w:r w:rsidRPr="00BC0670">
        <w:rPr>
          <w:color w:val="auto"/>
          <w:szCs w:val="24"/>
        </w:rPr>
        <w:t>рекомендаций по</w:t>
      </w:r>
      <w:r w:rsidR="0047276E" w:rsidRPr="00BC0670">
        <w:rPr>
          <w:color w:val="auto"/>
          <w:szCs w:val="24"/>
        </w:rPr>
        <w:t xml:space="preserve"> результатам психологической и педагогической диагностики.</w:t>
      </w:r>
    </w:p>
    <w:p w:rsidR="0047276E" w:rsidRPr="00BC0670" w:rsidRDefault="0047276E" w:rsidP="0047276E">
      <w:pPr>
        <w:pStyle w:val="23"/>
        <w:tabs>
          <w:tab w:val="left" w:pos="1610"/>
          <w:tab w:val="left" w:pos="2571"/>
        </w:tabs>
        <w:spacing w:line="240" w:lineRule="auto"/>
        <w:jc w:val="both"/>
        <w:rPr>
          <w:color w:val="auto"/>
          <w:szCs w:val="24"/>
        </w:rPr>
      </w:pPr>
    </w:p>
    <w:p w:rsidR="00712255" w:rsidRPr="00BC0670" w:rsidRDefault="0047276E" w:rsidP="0047276E">
      <w:pPr>
        <w:pStyle w:val="23"/>
        <w:tabs>
          <w:tab w:val="left" w:pos="1408"/>
        </w:tabs>
        <w:spacing w:line="240" w:lineRule="auto"/>
        <w:jc w:val="both"/>
        <w:rPr>
          <w:b/>
          <w:color w:val="auto"/>
          <w:szCs w:val="24"/>
        </w:rPr>
      </w:pPr>
      <w:r w:rsidRPr="00BC0670">
        <w:rPr>
          <w:b/>
          <w:color w:val="auto"/>
          <w:szCs w:val="24"/>
        </w:rPr>
        <w:t>Направленность КРР с одаренными обучающимися на дошкольном уровне образования:</w:t>
      </w:r>
    </w:p>
    <w:p w:rsidR="0047276E" w:rsidRPr="00BC0670" w:rsidRDefault="0047276E" w:rsidP="002D3885">
      <w:pPr>
        <w:pStyle w:val="23"/>
        <w:numPr>
          <w:ilvl w:val="0"/>
          <w:numId w:val="43"/>
        </w:numPr>
        <w:tabs>
          <w:tab w:val="left" w:pos="2571"/>
          <w:tab w:val="left" w:pos="8089"/>
        </w:tabs>
        <w:spacing w:line="240" w:lineRule="auto"/>
        <w:jc w:val="both"/>
        <w:rPr>
          <w:color w:val="auto"/>
          <w:szCs w:val="24"/>
        </w:rPr>
      </w:pPr>
      <w:r w:rsidRPr="00BC0670">
        <w:rPr>
          <w:color w:val="auto"/>
          <w:szCs w:val="24"/>
        </w:rPr>
        <w:t>определение</w:t>
      </w:r>
      <w:r w:rsidRPr="00BC0670">
        <w:rPr>
          <w:color w:val="auto"/>
          <w:szCs w:val="24"/>
        </w:rPr>
        <w:tab/>
        <w:t>вида одаренности, интеллектуальных</w:t>
      </w:r>
      <w:r w:rsidRPr="00BC0670">
        <w:rPr>
          <w:color w:val="auto"/>
          <w:szCs w:val="24"/>
        </w:rPr>
        <w:tab/>
        <w:t>и личностных особенностей детей, прогноз возможных проблем и потенциала развития;</w:t>
      </w:r>
    </w:p>
    <w:p w:rsidR="0047276E" w:rsidRPr="00BC0670" w:rsidRDefault="0047276E" w:rsidP="002D3885">
      <w:pPr>
        <w:pStyle w:val="23"/>
        <w:numPr>
          <w:ilvl w:val="0"/>
          <w:numId w:val="43"/>
        </w:numPr>
        <w:spacing w:line="240" w:lineRule="auto"/>
        <w:jc w:val="both"/>
        <w:rPr>
          <w:color w:val="auto"/>
          <w:szCs w:val="24"/>
        </w:rPr>
      </w:pPr>
      <w:r w:rsidRPr="00BC0670">
        <w:rPr>
          <w:color w:val="auto"/>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7276E" w:rsidRPr="00BC0670" w:rsidRDefault="0047276E" w:rsidP="002D3885">
      <w:pPr>
        <w:pStyle w:val="23"/>
        <w:numPr>
          <w:ilvl w:val="0"/>
          <w:numId w:val="43"/>
        </w:numPr>
        <w:spacing w:line="240" w:lineRule="auto"/>
        <w:jc w:val="both"/>
        <w:rPr>
          <w:color w:val="auto"/>
          <w:szCs w:val="24"/>
        </w:rPr>
      </w:pPr>
      <w:r w:rsidRPr="00BC0670">
        <w:rPr>
          <w:color w:val="auto"/>
          <w:szCs w:val="24"/>
        </w:rPr>
        <w:t xml:space="preserve">создание атмосферы доброжелательности, заботы и уважения по отношению к ребёнку, обстановки, </w:t>
      </w:r>
      <w:r w:rsidRPr="00BC0670">
        <w:rPr>
          <w:color w:val="auto"/>
          <w:szCs w:val="24"/>
        </w:rPr>
        <w:lastRenderedPageBreak/>
        <w:t>формирующей у ребёнка чувство собственной значимости, поощряющей проявление его индивидуальности;</w:t>
      </w:r>
    </w:p>
    <w:p w:rsidR="0047276E" w:rsidRPr="00BC0670" w:rsidRDefault="0047276E" w:rsidP="002D3885">
      <w:pPr>
        <w:pStyle w:val="23"/>
        <w:numPr>
          <w:ilvl w:val="0"/>
          <w:numId w:val="43"/>
        </w:numPr>
        <w:spacing w:line="240" w:lineRule="auto"/>
        <w:jc w:val="both"/>
        <w:rPr>
          <w:color w:val="auto"/>
          <w:szCs w:val="24"/>
        </w:rPr>
      </w:pPr>
      <w:r w:rsidRPr="00BC0670">
        <w:rPr>
          <w:color w:val="auto"/>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7276E" w:rsidRPr="00BC0670" w:rsidRDefault="0047276E" w:rsidP="002D3885">
      <w:pPr>
        <w:pStyle w:val="23"/>
        <w:numPr>
          <w:ilvl w:val="0"/>
          <w:numId w:val="43"/>
        </w:numPr>
        <w:spacing w:line="240" w:lineRule="auto"/>
        <w:jc w:val="both"/>
        <w:rPr>
          <w:color w:val="auto"/>
          <w:szCs w:val="24"/>
        </w:rPr>
      </w:pPr>
      <w:r w:rsidRPr="00BC0670">
        <w:rPr>
          <w:color w:val="auto"/>
          <w:szCs w:val="24"/>
        </w:rPr>
        <w:t>формирование коммуникативных навыков и развитие эмоциональной устойчивости;</w:t>
      </w:r>
    </w:p>
    <w:p w:rsidR="0047276E" w:rsidRPr="00BC0670" w:rsidRDefault="0047276E" w:rsidP="002D3885">
      <w:pPr>
        <w:pStyle w:val="23"/>
        <w:numPr>
          <w:ilvl w:val="0"/>
          <w:numId w:val="43"/>
        </w:numPr>
        <w:spacing w:line="240" w:lineRule="auto"/>
        <w:jc w:val="both"/>
        <w:rPr>
          <w:color w:val="auto"/>
          <w:szCs w:val="24"/>
        </w:rPr>
      </w:pPr>
      <w:r w:rsidRPr="00BC0670">
        <w:rPr>
          <w:color w:val="auto"/>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47276E" w:rsidRPr="00BC0670" w:rsidRDefault="00712255" w:rsidP="0047276E">
      <w:pPr>
        <w:pStyle w:val="23"/>
        <w:tabs>
          <w:tab w:val="left" w:pos="1619"/>
        </w:tabs>
        <w:spacing w:line="240" w:lineRule="auto"/>
        <w:jc w:val="both"/>
        <w:rPr>
          <w:color w:val="auto"/>
          <w:szCs w:val="24"/>
        </w:rPr>
      </w:pPr>
      <w:r w:rsidRPr="00BC0670">
        <w:rPr>
          <w:color w:val="auto"/>
          <w:szCs w:val="24"/>
        </w:rPr>
        <w:tab/>
      </w:r>
      <w:r w:rsidR="0047276E" w:rsidRPr="00BC0670">
        <w:rPr>
          <w:color w:val="auto"/>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E242A0" w:rsidRPr="00BC0670" w:rsidRDefault="00E242A0" w:rsidP="0047276E">
      <w:pPr>
        <w:pStyle w:val="23"/>
        <w:tabs>
          <w:tab w:val="left" w:pos="1619"/>
        </w:tabs>
        <w:spacing w:line="240" w:lineRule="auto"/>
        <w:jc w:val="both"/>
        <w:rPr>
          <w:color w:val="auto"/>
          <w:szCs w:val="24"/>
        </w:rPr>
      </w:pPr>
    </w:p>
    <w:p w:rsidR="0047276E" w:rsidRPr="00BC0670" w:rsidRDefault="00712255" w:rsidP="0047276E">
      <w:pPr>
        <w:pStyle w:val="23"/>
        <w:tabs>
          <w:tab w:val="left" w:pos="1413"/>
        </w:tabs>
        <w:spacing w:line="240" w:lineRule="auto"/>
        <w:jc w:val="both"/>
        <w:rPr>
          <w:b/>
          <w:color w:val="auto"/>
          <w:szCs w:val="24"/>
        </w:rPr>
      </w:pPr>
      <w:r w:rsidRPr="00BC0670">
        <w:rPr>
          <w:color w:val="auto"/>
          <w:szCs w:val="24"/>
        </w:rPr>
        <w:tab/>
      </w:r>
      <w:r w:rsidR="0047276E" w:rsidRPr="00BC0670">
        <w:rPr>
          <w:b/>
          <w:color w:val="auto"/>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7276E" w:rsidRPr="00BC0670" w:rsidRDefault="0047276E" w:rsidP="002D3885">
      <w:pPr>
        <w:pStyle w:val="23"/>
        <w:numPr>
          <w:ilvl w:val="0"/>
          <w:numId w:val="47"/>
        </w:numPr>
        <w:spacing w:line="240" w:lineRule="auto"/>
        <w:ind w:left="709"/>
        <w:jc w:val="both"/>
        <w:rPr>
          <w:color w:val="auto"/>
          <w:szCs w:val="24"/>
        </w:rPr>
      </w:pPr>
      <w:r w:rsidRPr="00BC0670">
        <w:rPr>
          <w:color w:val="auto"/>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47276E" w:rsidRPr="00BC0670" w:rsidRDefault="0047276E" w:rsidP="002D3885">
      <w:pPr>
        <w:pStyle w:val="23"/>
        <w:numPr>
          <w:ilvl w:val="0"/>
          <w:numId w:val="47"/>
        </w:numPr>
        <w:spacing w:line="240" w:lineRule="auto"/>
        <w:ind w:left="709"/>
        <w:jc w:val="both"/>
        <w:rPr>
          <w:color w:val="auto"/>
          <w:szCs w:val="24"/>
        </w:rPr>
      </w:pPr>
      <w:r w:rsidRPr="00BC0670">
        <w:rPr>
          <w:color w:val="auto"/>
          <w:szCs w:val="24"/>
        </w:rPr>
        <w:t>формирование уверенного поведения и социальной успешности;</w:t>
      </w:r>
    </w:p>
    <w:p w:rsidR="0047276E" w:rsidRPr="00BC0670" w:rsidRDefault="0047276E" w:rsidP="002D3885">
      <w:pPr>
        <w:pStyle w:val="23"/>
        <w:numPr>
          <w:ilvl w:val="0"/>
          <w:numId w:val="47"/>
        </w:numPr>
        <w:spacing w:line="240" w:lineRule="auto"/>
        <w:ind w:left="709"/>
        <w:jc w:val="both"/>
        <w:rPr>
          <w:color w:val="auto"/>
          <w:szCs w:val="24"/>
        </w:rPr>
      </w:pPr>
      <w:r w:rsidRPr="00BC0670">
        <w:rPr>
          <w:color w:val="auto"/>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7276E" w:rsidRPr="00BC0670" w:rsidRDefault="0047276E" w:rsidP="002D3885">
      <w:pPr>
        <w:pStyle w:val="23"/>
        <w:numPr>
          <w:ilvl w:val="0"/>
          <w:numId w:val="47"/>
        </w:numPr>
        <w:spacing w:line="240" w:lineRule="auto"/>
        <w:ind w:left="709"/>
        <w:jc w:val="both"/>
        <w:rPr>
          <w:color w:val="auto"/>
          <w:szCs w:val="24"/>
        </w:rPr>
      </w:pPr>
      <w:r w:rsidRPr="00BC0670">
        <w:rPr>
          <w:color w:val="auto"/>
          <w:szCs w:val="24"/>
        </w:rPr>
        <w:t>создание атмосферы доброжелательности, заботы и уважения по отношению к ребёнку.</w:t>
      </w:r>
    </w:p>
    <w:p w:rsidR="0047276E" w:rsidRPr="00BC0670" w:rsidRDefault="0047276E" w:rsidP="0047276E">
      <w:pPr>
        <w:pStyle w:val="23"/>
        <w:tabs>
          <w:tab w:val="left" w:pos="1619"/>
        </w:tabs>
        <w:spacing w:line="240" w:lineRule="auto"/>
        <w:jc w:val="both"/>
        <w:rPr>
          <w:color w:val="auto"/>
          <w:szCs w:val="24"/>
        </w:rPr>
      </w:pPr>
      <w:r w:rsidRPr="00BC0670">
        <w:rPr>
          <w:color w:val="auto"/>
          <w:szCs w:val="24"/>
        </w:rPr>
        <w:tab/>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47276E" w:rsidRPr="00BC0670" w:rsidRDefault="0047276E" w:rsidP="0047276E">
      <w:pPr>
        <w:pStyle w:val="23"/>
        <w:tabs>
          <w:tab w:val="left" w:pos="1598"/>
        </w:tabs>
        <w:spacing w:line="240" w:lineRule="auto"/>
        <w:jc w:val="both"/>
        <w:rPr>
          <w:color w:val="auto"/>
          <w:szCs w:val="24"/>
        </w:rPr>
      </w:pPr>
      <w:r w:rsidRPr="00BC0670">
        <w:rPr>
          <w:color w:val="auto"/>
          <w:szCs w:val="24"/>
        </w:rPr>
        <w:tab/>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7276E" w:rsidRPr="00BC0670" w:rsidRDefault="0047276E" w:rsidP="0047276E">
      <w:pPr>
        <w:pStyle w:val="23"/>
        <w:tabs>
          <w:tab w:val="left" w:pos="1396"/>
        </w:tabs>
        <w:spacing w:line="240" w:lineRule="auto"/>
        <w:jc w:val="both"/>
        <w:rPr>
          <w:color w:val="auto"/>
          <w:szCs w:val="24"/>
        </w:rPr>
      </w:pPr>
      <w:r w:rsidRPr="00BC0670">
        <w:rPr>
          <w:color w:val="auto"/>
          <w:szCs w:val="24"/>
        </w:rPr>
        <w:tab/>
        <w:t>К целевой группе обучающихся «группы риска</w:t>
      </w:r>
      <w:r w:rsidRPr="00BC0670">
        <w:rPr>
          <w:color w:val="auto"/>
          <w:szCs w:val="24"/>
          <w:u w:val="single"/>
        </w:rPr>
        <w:t>»</w:t>
      </w:r>
      <w:r w:rsidRPr="00BC0670">
        <w:rPr>
          <w:color w:val="auto"/>
          <w:szCs w:val="24"/>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w:t>
      </w:r>
      <w:r w:rsidRPr="00BC0670">
        <w:rPr>
          <w:color w:val="auto"/>
          <w:szCs w:val="24"/>
        </w:rPr>
        <w:lastRenderedPageBreak/>
        <w:t>(потеря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7276E" w:rsidRPr="00BC0670" w:rsidRDefault="0047276E" w:rsidP="0047276E">
      <w:pPr>
        <w:pStyle w:val="23"/>
        <w:tabs>
          <w:tab w:val="left" w:pos="1593"/>
        </w:tabs>
        <w:spacing w:line="240" w:lineRule="auto"/>
        <w:jc w:val="both"/>
        <w:rPr>
          <w:color w:val="auto"/>
          <w:szCs w:val="24"/>
        </w:rPr>
      </w:pPr>
      <w:r w:rsidRPr="00BC0670">
        <w:rPr>
          <w:color w:val="auto"/>
          <w:szCs w:val="24"/>
        </w:rPr>
        <w:t>Направленность КРР с обучающимися, имеющими девиации развития и поведения на дошкольном уровне образования:</w:t>
      </w:r>
    </w:p>
    <w:p w:rsidR="0047276E" w:rsidRPr="00BC0670" w:rsidRDefault="0047276E" w:rsidP="0047276E">
      <w:pPr>
        <w:pStyle w:val="23"/>
        <w:spacing w:line="240" w:lineRule="auto"/>
        <w:ind w:firstLine="760"/>
        <w:jc w:val="both"/>
        <w:rPr>
          <w:color w:val="auto"/>
          <w:szCs w:val="24"/>
        </w:rPr>
      </w:pPr>
      <w:r w:rsidRPr="00BC0670">
        <w:rPr>
          <w:color w:val="auto"/>
          <w:szCs w:val="24"/>
        </w:rPr>
        <w:t>коррекция (развитие) социально-коммуникативной, личностной, эмоционально-волевой сферы;</w:t>
      </w:r>
    </w:p>
    <w:p w:rsidR="0047276E" w:rsidRPr="00BC0670" w:rsidRDefault="0047276E" w:rsidP="0047276E">
      <w:pPr>
        <w:pStyle w:val="23"/>
        <w:spacing w:line="240" w:lineRule="auto"/>
        <w:ind w:firstLine="760"/>
        <w:jc w:val="both"/>
        <w:rPr>
          <w:color w:val="auto"/>
          <w:szCs w:val="24"/>
        </w:rPr>
      </w:pPr>
      <w:r w:rsidRPr="00BC0670">
        <w:rPr>
          <w:color w:val="auto"/>
          <w:szCs w:val="24"/>
        </w:rPr>
        <w:t>помощь в решении поведенческих проблем;</w:t>
      </w:r>
    </w:p>
    <w:p w:rsidR="0047276E" w:rsidRPr="00BC0670" w:rsidRDefault="0047276E" w:rsidP="0047276E">
      <w:pPr>
        <w:pStyle w:val="23"/>
        <w:spacing w:line="240" w:lineRule="auto"/>
        <w:ind w:firstLine="760"/>
        <w:jc w:val="both"/>
        <w:rPr>
          <w:color w:val="auto"/>
          <w:szCs w:val="24"/>
        </w:rPr>
      </w:pPr>
      <w:r w:rsidRPr="00BC0670">
        <w:rPr>
          <w:color w:val="auto"/>
          <w:szCs w:val="24"/>
        </w:rPr>
        <w:t>формирование адекватных, социально-приемлемых способов поведения;</w:t>
      </w:r>
    </w:p>
    <w:p w:rsidR="0047276E" w:rsidRPr="00BC0670" w:rsidRDefault="0047276E" w:rsidP="0047276E">
      <w:pPr>
        <w:pStyle w:val="23"/>
        <w:spacing w:line="240" w:lineRule="auto"/>
        <w:ind w:firstLine="760"/>
        <w:jc w:val="both"/>
        <w:rPr>
          <w:color w:val="auto"/>
          <w:szCs w:val="24"/>
        </w:rPr>
      </w:pPr>
      <w:r w:rsidRPr="00BC0670">
        <w:rPr>
          <w:color w:val="auto"/>
          <w:szCs w:val="24"/>
        </w:rPr>
        <w:t>развитие рефлексивных способностей;</w:t>
      </w:r>
    </w:p>
    <w:p w:rsidR="0047276E" w:rsidRPr="00BC0670" w:rsidRDefault="0047276E" w:rsidP="0047276E">
      <w:pPr>
        <w:pStyle w:val="23"/>
        <w:spacing w:line="240" w:lineRule="auto"/>
        <w:ind w:firstLine="760"/>
        <w:jc w:val="both"/>
        <w:rPr>
          <w:color w:val="auto"/>
          <w:szCs w:val="24"/>
        </w:rPr>
      </w:pPr>
      <w:r w:rsidRPr="00BC0670">
        <w:rPr>
          <w:color w:val="auto"/>
          <w:szCs w:val="24"/>
        </w:rPr>
        <w:t>совершенствование способов саморегуляции.</w:t>
      </w:r>
    </w:p>
    <w:p w:rsidR="005958B8" w:rsidRPr="00BC0670" w:rsidRDefault="0047276E" w:rsidP="008E587D">
      <w:pPr>
        <w:pStyle w:val="23"/>
        <w:tabs>
          <w:tab w:val="left" w:pos="1598"/>
        </w:tabs>
        <w:spacing w:line="240" w:lineRule="auto"/>
        <w:jc w:val="both"/>
        <w:rPr>
          <w:color w:val="auto"/>
          <w:szCs w:val="24"/>
        </w:rPr>
      </w:pPr>
      <w:r w:rsidRPr="00BC0670">
        <w:rPr>
          <w:color w:val="auto"/>
          <w:szCs w:val="24"/>
        </w:rPr>
        <w:tab/>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w:t>
      </w:r>
      <w:r w:rsidR="008E587D" w:rsidRPr="00BC0670">
        <w:rPr>
          <w:color w:val="auto"/>
          <w:szCs w:val="24"/>
        </w:rPr>
        <w:t>елей (законных представителей).</w:t>
      </w:r>
    </w:p>
    <w:p w:rsidR="008E587D" w:rsidRPr="00BC0670" w:rsidRDefault="008E587D" w:rsidP="008E587D">
      <w:pPr>
        <w:widowControl w:val="0"/>
        <w:tabs>
          <w:tab w:val="left" w:pos="1544"/>
        </w:tabs>
        <w:spacing w:line="374" w:lineRule="exact"/>
        <w:rPr>
          <w:rFonts w:ascii="Times New Roman" w:hAnsi="Times New Roman"/>
          <w:b/>
          <w:color w:val="auto"/>
        </w:rPr>
      </w:pPr>
    </w:p>
    <w:p w:rsidR="00B9371B" w:rsidRPr="00BC0670" w:rsidRDefault="00B9371B" w:rsidP="000C69FA">
      <w:pPr>
        <w:rPr>
          <w:rFonts w:ascii="Times New Roman" w:hAnsi="Times New Roman"/>
          <w:b/>
          <w:color w:val="auto"/>
          <w:kern w:val="2"/>
          <w:szCs w:val="28"/>
        </w:rPr>
      </w:pPr>
    </w:p>
    <w:p w:rsidR="00B9371B" w:rsidRPr="00BC0670" w:rsidRDefault="00B9371B" w:rsidP="000C69FA">
      <w:pPr>
        <w:rPr>
          <w:rFonts w:ascii="Times New Roman" w:hAnsi="Times New Roman"/>
          <w:b/>
          <w:color w:val="auto"/>
          <w:kern w:val="2"/>
          <w:szCs w:val="28"/>
        </w:rPr>
      </w:pPr>
    </w:p>
    <w:p w:rsidR="000C69FA" w:rsidRPr="00BC0670" w:rsidRDefault="000C69FA" w:rsidP="000C69FA">
      <w:pPr>
        <w:rPr>
          <w:rFonts w:ascii="Times New Roman" w:hAnsi="Times New Roman"/>
          <w:b/>
          <w:color w:val="auto"/>
          <w:kern w:val="2"/>
          <w:szCs w:val="28"/>
        </w:rPr>
      </w:pPr>
      <w:r w:rsidRPr="00BC0670">
        <w:rPr>
          <w:rFonts w:ascii="Times New Roman" w:hAnsi="Times New Roman"/>
          <w:b/>
          <w:color w:val="auto"/>
          <w:kern w:val="2"/>
          <w:szCs w:val="28"/>
        </w:rPr>
        <w:t>2.8. Федеральная рабочая программа воспитания</w:t>
      </w:r>
    </w:p>
    <w:p w:rsidR="000C69FA" w:rsidRPr="00BC0670" w:rsidRDefault="000C69FA" w:rsidP="000C69FA">
      <w:pPr>
        <w:rPr>
          <w:rFonts w:ascii="Times New Roman" w:hAnsi="Times New Roman"/>
          <w:b/>
          <w:color w:val="auto"/>
          <w:szCs w:val="28"/>
        </w:rPr>
      </w:pPr>
    </w:p>
    <w:p w:rsidR="000C69FA" w:rsidRPr="00BC0670" w:rsidRDefault="000C69FA" w:rsidP="000C69FA">
      <w:pPr>
        <w:ind w:firstLine="708"/>
        <w:rPr>
          <w:rFonts w:ascii="Times New Roman" w:hAnsi="Times New Roman"/>
          <w:b/>
          <w:color w:val="auto"/>
          <w:szCs w:val="28"/>
        </w:rPr>
      </w:pPr>
      <w:r w:rsidRPr="00BC0670">
        <w:rPr>
          <w:rFonts w:ascii="Times New Roman" w:hAnsi="Times New Roman"/>
          <w:b/>
          <w:color w:val="auto"/>
          <w:szCs w:val="28"/>
        </w:rPr>
        <w:t>2.8.1. Целевой раздел</w:t>
      </w:r>
    </w:p>
    <w:p w:rsidR="000C69FA" w:rsidRPr="00BC0670" w:rsidRDefault="000C69FA" w:rsidP="000C69FA">
      <w:pPr>
        <w:ind w:firstLine="708"/>
        <w:rPr>
          <w:rFonts w:ascii="Times New Roman" w:hAnsi="Times New Roman"/>
          <w:b/>
          <w:color w:val="auto"/>
          <w:szCs w:val="28"/>
        </w:rPr>
      </w:pPr>
    </w:p>
    <w:p w:rsidR="000C69FA" w:rsidRPr="00BC0670" w:rsidRDefault="000C69FA" w:rsidP="000C69FA">
      <w:pPr>
        <w:ind w:firstLine="708"/>
        <w:rPr>
          <w:rFonts w:ascii="Times New Roman" w:hAnsi="Times New Roman"/>
          <w:b/>
          <w:color w:val="auto"/>
          <w:szCs w:val="28"/>
        </w:rPr>
      </w:pPr>
      <w:r w:rsidRPr="00BC0670">
        <w:rPr>
          <w:rFonts w:ascii="Times New Roman" w:hAnsi="Times New Roman"/>
          <w:b/>
          <w:color w:val="auto"/>
          <w:szCs w:val="28"/>
        </w:rPr>
        <w:t>2.8.1.1. Пояснительная записка</w:t>
      </w:r>
    </w:p>
    <w:p w:rsidR="00BF15E8" w:rsidRPr="00BC0670" w:rsidRDefault="00BF15E8" w:rsidP="000C69FA">
      <w:pPr>
        <w:ind w:firstLine="708"/>
        <w:rPr>
          <w:rFonts w:ascii="Times New Roman" w:hAnsi="Times New Roman"/>
          <w:b/>
          <w:color w:val="auto"/>
          <w:szCs w:val="28"/>
        </w:rPr>
      </w:pPr>
    </w:p>
    <w:p w:rsidR="000C69FA" w:rsidRPr="00BC0670" w:rsidRDefault="000C69FA" w:rsidP="000C69FA">
      <w:pPr>
        <w:pStyle w:val="23"/>
        <w:tabs>
          <w:tab w:val="left" w:pos="851"/>
        </w:tabs>
        <w:spacing w:line="240" w:lineRule="auto"/>
        <w:jc w:val="both"/>
        <w:rPr>
          <w:color w:val="auto"/>
          <w:szCs w:val="28"/>
        </w:rPr>
      </w:pPr>
      <w:r w:rsidRPr="00BC0670">
        <w:rPr>
          <w:color w:val="auto"/>
          <w:szCs w:val="28"/>
        </w:rPr>
        <w:tab/>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C69FA" w:rsidRPr="00BC0670" w:rsidRDefault="000C69FA" w:rsidP="000C69FA">
      <w:pPr>
        <w:pStyle w:val="23"/>
        <w:spacing w:line="240" w:lineRule="auto"/>
        <w:jc w:val="both"/>
        <w:rPr>
          <w:color w:val="auto"/>
          <w:szCs w:val="28"/>
        </w:rPr>
      </w:pPr>
      <w:r w:rsidRPr="00BC0670">
        <w:rPr>
          <w:color w:val="auto"/>
          <w:szCs w:val="28"/>
        </w:rPr>
        <w:tab/>
        <w:t xml:space="preserve">Основу воспитания на всех уровнях, начиная с дошкольного, составляют традиционные ценности российского </w:t>
      </w:r>
      <w:r w:rsidRPr="00BC0670">
        <w:rPr>
          <w:color w:val="auto"/>
          <w:szCs w:val="28"/>
        </w:rPr>
        <w:lastRenderedPageBreak/>
        <w:t>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w:t>
      </w:r>
      <w:r w:rsidR="00BF15E8" w:rsidRPr="00BC0670">
        <w:rPr>
          <w:color w:val="auto"/>
          <w:szCs w:val="28"/>
        </w:rPr>
        <w:t xml:space="preserve">льного народа России. Программа </w:t>
      </w:r>
      <w:r w:rsidRPr="00BC0670">
        <w:rPr>
          <w:color w:val="auto"/>
          <w:szCs w:val="28"/>
        </w:rPr>
        <w:t>воспитания</w:t>
      </w:r>
      <w:r w:rsidRPr="00BC0670">
        <w:rPr>
          <w:color w:val="auto"/>
          <w:szCs w:val="28"/>
        </w:rPr>
        <w:tab/>
        <w:t>предусматривает приобщение детей</w:t>
      </w:r>
      <w:r w:rsidRPr="00BC0670">
        <w:rPr>
          <w:color w:val="auto"/>
          <w:szCs w:val="28"/>
        </w:rPr>
        <w:tab/>
        <w:t>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BC0670">
        <w:rPr>
          <w:color w:val="auto"/>
          <w:szCs w:val="28"/>
          <w:vertAlign w:val="superscript"/>
        </w:rPr>
        <w:t>11</w:t>
      </w:r>
      <w:r w:rsidRPr="00BC0670">
        <w:rPr>
          <w:color w:val="auto"/>
          <w:szCs w:val="28"/>
        </w:rPr>
        <w:t>.</w:t>
      </w:r>
    </w:p>
    <w:p w:rsidR="000C69FA" w:rsidRPr="00BC0670" w:rsidRDefault="000C69FA" w:rsidP="000C69FA">
      <w:pPr>
        <w:pStyle w:val="23"/>
        <w:tabs>
          <w:tab w:val="left" w:pos="0"/>
        </w:tabs>
        <w:spacing w:line="240" w:lineRule="auto"/>
        <w:jc w:val="both"/>
        <w:rPr>
          <w:color w:val="auto"/>
          <w:szCs w:val="28"/>
        </w:rPr>
      </w:pPr>
      <w:r w:rsidRPr="00BC0670">
        <w:rPr>
          <w:color w:val="auto"/>
          <w:szCs w:val="28"/>
        </w:rPr>
        <w:tab/>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0C69FA" w:rsidRPr="00BC0670" w:rsidRDefault="000C69FA" w:rsidP="000C69FA">
      <w:pPr>
        <w:pStyle w:val="23"/>
        <w:spacing w:line="240" w:lineRule="auto"/>
        <w:jc w:val="both"/>
        <w:rPr>
          <w:color w:val="auto"/>
          <w:szCs w:val="28"/>
        </w:rPr>
      </w:pPr>
      <w:r w:rsidRPr="00BC0670">
        <w:rPr>
          <w:color w:val="auto"/>
          <w:szCs w:val="28"/>
        </w:rPr>
        <w:tab/>
        <w:t>- Ценности Родина и природа лежат в основе патриотического направления воспитания.</w:t>
      </w:r>
    </w:p>
    <w:p w:rsidR="000C69FA" w:rsidRPr="00BC0670" w:rsidRDefault="000C69FA" w:rsidP="000C69FA">
      <w:pPr>
        <w:pStyle w:val="23"/>
        <w:tabs>
          <w:tab w:val="left" w:pos="0"/>
        </w:tabs>
        <w:spacing w:line="240" w:lineRule="auto"/>
        <w:jc w:val="both"/>
        <w:rPr>
          <w:color w:val="auto"/>
          <w:szCs w:val="28"/>
        </w:rPr>
      </w:pPr>
      <w:r w:rsidRPr="00BC0670">
        <w:rPr>
          <w:color w:val="auto"/>
          <w:szCs w:val="28"/>
        </w:rPr>
        <w:tab/>
        <w:t>- Ценности милосердие, жизнь, добро лежат в основе духовно-нравственного направления воспитания</w:t>
      </w:r>
    </w:p>
    <w:p w:rsidR="000C69FA" w:rsidRPr="00BC0670" w:rsidRDefault="000C69FA" w:rsidP="000C69FA">
      <w:pPr>
        <w:pStyle w:val="23"/>
        <w:spacing w:line="240" w:lineRule="auto"/>
        <w:jc w:val="both"/>
        <w:rPr>
          <w:color w:val="auto"/>
          <w:szCs w:val="28"/>
        </w:rPr>
      </w:pPr>
      <w:r w:rsidRPr="00BC0670">
        <w:rPr>
          <w:color w:val="auto"/>
          <w:szCs w:val="28"/>
        </w:rPr>
        <w:tab/>
        <w:t>- Ценности человек, семья, дружба, сотрудничество лежат в основе социального направления воспитания.</w:t>
      </w:r>
    </w:p>
    <w:p w:rsidR="000C69FA" w:rsidRPr="00BC0670" w:rsidRDefault="000C69FA" w:rsidP="000C69FA">
      <w:pPr>
        <w:pStyle w:val="23"/>
        <w:tabs>
          <w:tab w:val="left" w:pos="0"/>
        </w:tabs>
        <w:spacing w:line="240" w:lineRule="auto"/>
        <w:jc w:val="both"/>
        <w:rPr>
          <w:color w:val="auto"/>
          <w:szCs w:val="28"/>
        </w:rPr>
      </w:pPr>
      <w:r w:rsidRPr="00BC0670">
        <w:rPr>
          <w:color w:val="auto"/>
          <w:szCs w:val="28"/>
        </w:rPr>
        <w:tab/>
        <w:t>- Ценность познание лежит в основе познавательного направления воспитания.</w:t>
      </w:r>
    </w:p>
    <w:p w:rsidR="000C69FA" w:rsidRPr="00BC0670" w:rsidRDefault="000C69FA" w:rsidP="000C69FA">
      <w:pPr>
        <w:pStyle w:val="23"/>
        <w:spacing w:line="240" w:lineRule="auto"/>
        <w:jc w:val="both"/>
        <w:rPr>
          <w:color w:val="auto"/>
          <w:szCs w:val="28"/>
        </w:rPr>
      </w:pPr>
      <w:r w:rsidRPr="00BC0670">
        <w:rPr>
          <w:color w:val="auto"/>
          <w:szCs w:val="28"/>
        </w:rPr>
        <w:tab/>
        <w:t>- Ценности жизнь и здоровье лежат в основе физического и оздоровительного направления воспитания.</w:t>
      </w:r>
    </w:p>
    <w:p w:rsidR="000C69FA" w:rsidRPr="00BC0670" w:rsidRDefault="000C69FA" w:rsidP="000C69FA">
      <w:pPr>
        <w:pStyle w:val="23"/>
        <w:spacing w:line="240" w:lineRule="auto"/>
        <w:jc w:val="both"/>
        <w:rPr>
          <w:color w:val="auto"/>
          <w:szCs w:val="28"/>
        </w:rPr>
      </w:pPr>
      <w:r w:rsidRPr="00BC0670">
        <w:rPr>
          <w:color w:val="auto"/>
          <w:szCs w:val="28"/>
        </w:rPr>
        <w:tab/>
        <w:t>- Ценность труд лежит в основе трудового направления воспитания.</w:t>
      </w:r>
    </w:p>
    <w:p w:rsidR="000C69FA" w:rsidRPr="00BC0670" w:rsidRDefault="000C69FA" w:rsidP="000C69FA">
      <w:pPr>
        <w:pStyle w:val="23"/>
        <w:spacing w:line="240" w:lineRule="auto"/>
        <w:jc w:val="both"/>
        <w:rPr>
          <w:color w:val="auto"/>
          <w:szCs w:val="28"/>
        </w:rPr>
      </w:pPr>
      <w:r w:rsidRPr="00BC0670">
        <w:rPr>
          <w:color w:val="auto"/>
          <w:szCs w:val="28"/>
        </w:rPr>
        <w:tab/>
        <w:t>- Ценности культура и красота лежат в основе эстетического направления воспитания.</w:t>
      </w:r>
    </w:p>
    <w:p w:rsidR="000C69FA" w:rsidRPr="00BC0670" w:rsidRDefault="000C69FA" w:rsidP="000C69FA">
      <w:pPr>
        <w:pStyle w:val="23"/>
        <w:spacing w:line="240" w:lineRule="auto"/>
        <w:jc w:val="both"/>
        <w:rPr>
          <w:color w:val="auto"/>
          <w:szCs w:val="28"/>
        </w:rPr>
      </w:pPr>
      <w:r w:rsidRPr="00BC0670">
        <w:rPr>
          <w:color w:val="auto"/>
          <w:szCs w:val="28"/>
        </w:rPr>
        <w:tab/>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0C69FA" w:rsidRPr="00BC0670" w:rsidRDefault="000C69FA" w:rsidP="000C69FA">
      <w:pPr>
        <w:pStyle w:val="23"/>
        <w:spacing w:line="240" w:lineRule="auto"/>
        <w:jc w:val="both"/>
        <w:rPr>
          <w:color w:val="auto"/>
          <w:szCs w:val="28"/>
        </w:rPr>
      </w:pPr>
      <w:r w:rsidRPr="00BC0670">
        <w:rPr>
          <w:color w:val="auto"/>
          <w:szCs w:val="28"/>
        </w:rPr>
        <w:tab/>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0C69FA" w:rsidRPr="00BC0670" w:rsidRDefault="000C69FA" w:rsidP="000C69FA">
      <w:pPr>
        <w:pStyle w:val="23"/>
        <w:spacing w:line="240" w:lineRule="auto"/>
        <w:jc w:val="both"/>
        <w:rPr>
          <w:color w:val="auto"/>
          <w:szCs w:val="28"/>
        </w:rPr>
      </w:pPr>
      <w:r w:rsidRPr="00BC0670">
        <w:rPr>
          <w:color w:val="auto"/>
          <w:szCs w:val="28"/>
        </w:rPr>
        <w:tab/>
        <w:t>Структура Программы воспитания включает три раздела: целевой, содержательный и организационный.</w:t>
      </w:r>
    </w:p>
    <w:p w:rsidR="000C69FA" w:rsidRPr="00BC0670" w:rsidRDefault="000C69FA" w:rsidP="000C69FA">
      <w:pPr>
        <w:pStyle w:val="23"/>
        <w:spacing w:line="240" w:lineRule="auto"/>
        <w:jc w:val="both"/>
        <w:rPr>
          <w:color w:val="auto"/>
          <w:szCs w:val="28"/>
        </w:rPr>
      </w:pPr>
      <w:r w:rsidRPr="00BC0670">
        <w:rPr>
          <w:color w:val="auto"/>
          <w:szCs w:val="28"/>
        </w:rPr>
        <w:tab/>
      </w:r>
    </w:p>
    <w:p w:rsidR="000C69FA" w:rsidRPr="00BC0670" w:rsidRDefault="000C69FA" w:rsidP="000C69FA">
      <w:pPr>
        <w:pStyle w:val="23"/>
        <w:tabs>
          <w:tab w:val="left" w:pos="0"/>
        </w:tabs>
        <w:spacing w:line="240" w:lineRule="auto"/>
        <w:jc w:val="both"/>
        <w:rPr>
          <w:b/>
          <w:color w:val="auto"/>
          <w:szCs w:val="28"/>
        </w:rPr>
      </w:pPr>
      <w:r w:rsidRPr="00BC0670">
        <w:rPr>
          <w:color w:val="auto"/>
          <w:szCs w:val="28"/>
        </w:rPr>
        <w:tab/>
      </w:r>
      <w:r w:rsidRPr="00BC0670">
        <w:rPr>
          <w:b/>
          <w:color w:val="auto"/>
          <w:szCs w:val="28"/>
        </w:rPr>
        <w:t>2.8.1.2. Цели и задачи воспитания</w:t>
      </w:r>
    </w:p>
    <w:p w:rsidR="000C69FA" w:rsidRPr="00BC0670" w:rsidRDefault="000C69FA" w:rsidP="000C69FA">
      <w:pPr>
        <w:pStyle w:val="23"/>
        <w:spacing w:line="240" w:lineRule="auto"/>
        <w:jc w:val="both"/>
        <w:rPr>
          <w:color w:val="auto"/>
          <w:szCs w:val="28"/>
        </w:rPr>
      </w:pPr>
      <w:r w:rsidRPr="00BC0670">
        <w:rPr>
          <w:color w:val="auto"/>
          <w:szCs w:val="28"/>
        </w:rPr>
        <w:tab/>
      </w:r>
    </w:p>
    <w:p w:rsidR="000C69FA" w:rsidRPr="00BC0670" w:rsidRDefault="000C69FA" w:rsidP="000C69FA">
      <w:pPr>
        <w:pStyle w:val="23"/>
        <w:spacing w:line="240" w:lineRule="auto"/>
        <w:ind w:firstLine="708"/>
        <w:jc w:val="both"/>
        <w:rPr>
          <w:color w:val="auto"/>
          <w:szCs w:val="28"/>
        </w:rPr>
      </w:pPr>
      <w:r w:rsidRPr="00BC0670">
        <w:rPr>
          <w:color w:val="auto"/>
          <w:szCs w:val="28"/>
        </w:rPr>
        <w:t xml:space="preserve">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w:t>
      </w:r>
      <w:r w:rsidRPr="00BC0670">
        <w:rPr>
          <w:color w:val="auto"/>
          <w:szCs w:val="28"/>
        </w:rPr>
        <w:lastRenderedPageBreak/>
        <w:t>предполагает:</w:t>
      </w:r>
    </w:p>
    <w:p w:rsidR="000C69FA" w:rsidRPr="00BC0670" w:rsidRDefault="000C69FA" w:rsidP="000C69FA">
      <w:pPr>
        <w:pStyle w:val="23"/>
        <w:spacing w:line="240" w:lineRule="auto"/>
        <w:jc w:val="both"/>
        <w:rPr>
          <w:color w:val="auto"/>
          <w:szCs w:val="28"/>
        </w:rPr>
      </w:pPr>
      <w:r w:rsidRPr="00BC0670">
        <w:rPr>
          <w:color w:val="auto"/>
          <w:szCs w:val="28"/>
        </w:rPr>
        <w:tab/>
        <w:t>- формирование первоначальных представлений о традиционных ценностях российского народа, социально приемлемых нормах и правилах поведения;</w:t>
      </w:r>
    </w:p>
    <w:p w:rsidR="000C69FA" w:rsidRPr="00BC0670" w:rsidRDefault="000C69FA" w:rsidP="000C69FA">
      <w:pPr>
        <w:pStyle w:val="23"/>
        <w:tabs>
          <w:tab w:val="left" w:pos="0"/>
        </w:tabs>
        <w:spacing w:line="240" w:lineRule="auto"/>
        <w:jc w:val="both"/>
        <w:rPr>
          <w:color w:val="auto"/>
          <w:szCs w:val="28"/>
        </w:rPr>
      </w:pPr>
      <w:r w:rsidRPr="00BC0670">
        <w:rPr>
          <w:color w:val="auto"/>
          <w:szCs w:val="28"/>
        </w:rPr>
        <w:tab/>
        <w:t>- формирование ценностного отношения к окружающему миру (природному и социокультурному), другим людям, самому себе;</w:t>
      </w:r>
    </w:p>
    <w:p w:rsidR="000C69FA" w:rsidRPr="00BC0670" w:rsidRDefault="000C69FA" w:rsidP="000C69FA">
      <w:pPr>
        <w:pStyle w:val="23"/>
        <w:tabs>
          <w:tab w:val="left" w:pos="0"/>
        </w:tabs>
        <w:spacing w:line="240" w:lineRule="auto"/>
        <w:jc w:val="both"/>
        <w:rPr>
          <w:color w:val="auto"/>
          <w:szCs w:val="28"/>
        </w:rPr>
      </w:pPr>
      <w:r w:rsidRPr="00BC0670">
        <w:rPr>
          <w:color w:val="auto"/>
          <w:szCs w:val="28"/>
        </w:rPr>
        <w:tab/>
        <w:t>- становление первичного опыта деятельности и поведения в соответствии с традиционными ценностями, принятыми в обществе нормами и правилами.</w:t>
      </w:r>
    </w:p>
    <w:p w:rsidR="000C69FA" w:rsidRPr="00BC0670" w:rsidRDefault="000C69FA" w:rsidP="000C69FA">
      <w:pPr>
        <w:pStyle w:val="16"/>
        <w:shd w:val="clear" w:color="auto" w:fill="FFFFFF"/>
        <w:spacing w:before="0" w:after="0"/>
        <w:ind w:firstLine="709"/>
        <w:jc w:val="both"/>
        <w:rPr>
          <w:bCs/>
          <w:sz w:val="28"/>
          <w:szCs w:val="28"/>
        </w:rPr>
      </w:pPr>
      <w:r w:rsidRPr="00BC0670">
        <w:rPr>
          <w:bCs/>
          <w:sz w:val="28"/>
          <w:szCs w:val="28"/>
        </w:rPr>
        <w:t>Задачи воспитания формируются для каждого возрастного периода (2 мес. – 1 год,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0C69FA" w:rsidRPr="00BC0670" w:rsidRDefault="000C69FA" w:rsidP="000C69FA">
      <w:pPr>
        <w:pStyle w:val="23"/>
        <w:spacing w:line="240" w:lineRule="auto"/>
        <w:ind w:firstLine="708"/>
        <w:jc w:val="both"/>
        <w:rPr>
          <w:color w:val="auto"/>
          <w:szCs w:val="28"/>
        </w:rPr>
      </w:pPr>
      <w:r w:rsidRPr="00BC0670">
        <w:rPr>
          <w:color w:val="auto"/>
          <w:szCs w:val="28"/>
        </w:rPr>
        <w:t>Общие задачи воспитания в ДОО:</w:t>
      </w:r>
    </w:p>
    <w:p w:rsidR="000C69FA" w:rsidRPr="00BC0670" w:rsidRDefault="000C69FA" w:rsidP="000C69FA">
      <w:pPr>
        <w:pStyle w:val="23"/>
        <w:spacing w:line="240" w:lineRule="auto"/>
        <w:jc w:val="both"/>
        <w:rPr>
          <w:color w:val="auto"/>
          <w:szCs w:val="28"/>
        </w:rPr>
      </w:pPr>
      <w:r w:rsidRPr="00BC0670">
        <w:rPr>
          <w:color w:val="auto"/>
          <w:szCs w:val="28"/>
        </w:rPr>
        <w:tab/>
        <w:t>- содействовать развитию личности, основанному на принятых в обществе представлениях о добре и зле, должном и недопустимом;</w:t>
      </w:r>
    </w:p>
    <w:p w:rsidR="000C69FA" w:rsidRPr="00BC0670" w:rsidRDefault="000C69FA" w:rsidP="000C69FA">
      <w:pPr>
        <w:pStyle w:val="23"/>
        <w:spacing w:line="240" w:lineRule="auto"/>
        <w:jc w:val="both"/>
        <w:rPr>
          <w:color w:val="auto"/>
          <w:szCs w:val="28"/>
        </w:rPr>
      </w:pPr>
      <w:r w:rsidRPr="00BC0670">
        <w:rPr>
          <w:color w:val="auto"/>
          <w:szCs w:val="28"/>
        </w:rPr>
        <w:tab/>
        <w:t>-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C69FA" w:rsidRPr="00BC0670" w:rsidRDefault="000C69FA" w:rsidP="000C69FA">
      <w:pPr>
        <w:pStyle w:val="23"/>
        <w:tabs>
          <w:tab w:val="left" w:pos="0"/>
        </w:tabs>
        <w:spacing w:line="240" w:lineRule="auto"/>
        <w:jc w:val="both"/>
        <w:rPr>
          <w:color w:val="auto"/>
          <w:szCs w:val="28"/>
        </w:rPr>
      </w:pPr>
      <w:r w:rsidRPr="00BC0670">
        <w:rPr>
          <w:color w:val="auto"/>
          <w:szCs w:val="28"/>
        </w:rPr>
        <w:tab/>
        <w:t xml:space="preserve">-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0C69FA" w:rsidRPr="00BC0670" w:rsidRDefault="000C69FA" w:rsidP="000C69FA">
      <w:pPr>
        <w:pStyle w:val="23"/>
        <w:spacing w:line="240" w:lineRule="auto"/>
        <w:jc w:val="both"/>
        <w:rPr>
          <w:color w:val="auto"/>
          <w:szCs w:val="28"/>
        </w:rPr>
      </w:pPr>
      <w:r w:rsidRPr="00BC0670">
        <w:rPr>
          <w:color w:val="auto"/>
          <w:szCs w:val="28"/>
        </w:rPr>
        <w:tab/>
        <w:t>-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C69FA" w:rsidRPr="00BC0670" w:rsidRDefault="000C69FA" w:rsidP="000C69FA">
      <w:pPr>
        <w:pStyle w:val="23"/>
        <w:spacing w:line="240" w:lineRule="auto"/>
        <w:ind w:firstLine="708"/>
        <w:jc w:val="both"/>
        <w:rPr>
          <w:color w:val="auto"/>
          <w:szCs w:val="28"/>
        </w:rPr>
      </w:pPr>
    </w:p>
    <w:p w:rsidR="000C69FA" w:rsidRPr="00BC0670" w:rsidRDefault="000C69FA" w:rsidP="000C69FA">
      <w:pPr>
        <w:pStyle w:val="23"/>
        <w:spacing w:line="240" w:lineRule="auto"/>
        <w:ind w:firstLine="708"/>
        <w:jc w:val="both"/>
        <w:rPr>
          <w:color w:val="auto"/>
          <w:szCs w:val="28"/>
          <w:u w:val="single"/>
        </w:rPr>
      </w:pPr>
      <w:r w:rsidRPr="00BC0670">
        <w:rPr>
          <w:color w:val="auto"/>
          <w:szCs w:val="28"/>
          <w:u w:val="single"/>
        </w:rPr>
        <w:t>Направления воспитания</w:t>
      </w:r>
    </w:p>
    <w:p w:rsidR="000C69FA" w:rsidRPr="00BC0670" w:rsidRDefault="000C69FA" w:rsidP="000C69FA">
      <w:pPr>
        <w:pStyle w:val="23"/>
        <w:spacing w:line="240" w:lineRule="auto"/>
        <w:ind w:left="740"/>
        <w:jc w:val="both"/>
        <w:rPr>
          <w:i/>
          <w:color w:val="auto"/>
          <w:szCs w:val="28"/>
          <w:u w:val="single"/>
        </w:rPr>
      </w:pPr>
    </w:p>
    <w:p w:rsidR="000C69FA" w:rsidRPr="00BC0670" w:rsidRDefault="000C69FA" w:rsidP="000C69FA">
      <w:pPr>
        <w:pStyle w:val="23"/>
        <w:spacing w:line="240" w:lineRule="auto"/>
        <w:ind w:left="740"/>
        <w:jc w:val="both"/>
        <w:rPr>
          <w:i/>
          <w:color w:val="auto"/>
          <w:szCs w:val="28"/>
          <w:u w:val="single"/>
        </w:rPr>
      </w:pPr>
      <w:r w:rsidRPr="00BC0670">
        <w:rPr>
          <w:i/>
          <w:color w:val="auto"/>
          <w:szCs w:val="28"/>
          <w:u w:val="single"/>
        </w:rPr>
        <w:t>Патриотическое направление воспитания.</w:t>
      </w:r>
    </w:p>
    <w:p w:rsidR="000C69FA" w:rsidRPr="00BC0670" w:rsidRDefault="000C69FA" w:rsidP="000C69FA">
      <w:pPr>
        <w:pStyle w:val="23"/>
        <w:spacing w:line="240" w:lineRule="auto"/>
        <w:jc w:val="both"/>
        <w:rPr>
          <w:color w:val="auto"/>
          <w:szCs w:val="28"/>
        </w:rPr>
      </w:pPr>
      <w:r w:rsidRPr="00BC0670">
        <w:rPr>
          <w:color w:val="auto"/>
          <w:szCs w:val="28"/>
        </w:rPr>
        <w:tab/>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0C69FA" w:rsidRPr="00BC0670" w:rsidRDefault="000C69FA" w:rsidP="000C69FA">
      <w:pPr>
        <w:pStyle w:val="23"/>
        <w:spacing w:line="240" w:lineRule="auto"/>
        <w:jc w:val="both"/>
        <w:rPr>
          <w:color w:val="auto"/>
          <w:szCs w:val="28"/>
        </w:rPr>
      </w:pPr>
      <w:r w:rsidRPr="00BC0670">
        <w:rPr>
          <w:color w:val="auto"/>
          <w:szCs w:val="28"/>
        </w:rPr>
        <w:tab/>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C69FA" w:rsidRPr="00BC0670" w:rsidRDefault="000C69FA" w:rsidP="000C69FA">
      <w:pPr>
        <w:pStyle w:val="23"/>
        <w:spacing w:line="240" w:lineRule="auto"/>
        <w:jc w:val="both"/>
        <w:rPr>
          <w:color w:val="auto"/>
          <w:szCs w:val="28"/>
        </w:rPr>
      </w:pPr>
      <w:r w:rsidRPr="00BC0670">
        <w:rPr>
          <w:color w:val="auto"/>
          <w:szCs w:val="28"/>
        </w:rPr>
        <w:lastRenderedPageBreak/>
        <w:tab/>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C69FA" w:rsidRPr="00BC0670" w:rsidRDefault="000C69FA" w:rsidP="000C69FA">
      <w:pPr>
        <w:pStyle w:val="23"/>
        <w:spacing w:line="240" w:lineRule="auto"/>
        <w:jc w:val="both"/>
        <w:rPr>
          <w:color w:val="auto"/>
          <w:szCs w:val="28"/>
        </w:rPr>
      </w:pPr>
      <w:r w:rsidRPr="00BC0670">
        <w:rPr>
          <w:color w:val="auto"/>
          <w:szCs w:val="28"/>
        </w:rPr>
        <w:tab/>
        <w:t xml:space="preserve">Работа по патриотическому воспитанию предполагает: </w:t>
      </w:r>
    </w:p>
    <w:p w:rsidR="000C69FA" w:rsidRPr="00BC0670" w:rsidRDefault="000C69FA" w:rsidP="000C69FA">
      <w:pPr>
        <w:pStyle w:val="23"/>
        <w:spacing w:line="240" w:lineRule="auto"/>
        <w:ind w:firstLine="708"/>
        <w:jc w:val="both"/>
        <w:rPr>
          <w:color w:val="auto"/>
          <w:szCs w:val="28"/>
        </w:rPr>
      </w:pPr>
      <w:r w:rsidRPr="00BC0670">
        <w:rPr>
          <w:color w:val="auto"/>
          <w:szCs w:val="28"/>
        </w:rPr>
        <w:t xml:space="preserve">-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w:t>
      </w:r>
    </w:p>
    <w:p w:rsidR="000C69FA" w:rsidRPr="00BC0670" w:rsidRDefault="000C69FA" w:rsidP="000C69FA">
      <w:pPr>
        <w:pStyle w:val="23"/>
        <w:spacing w:line="240" w:lineRule="auto"/>
        <w:ind w:firstLine="708"/>
        <w:jc w:val="both"/>
        <w:rPr>
          <w:color w:val="auto"/>
          <w:szCs w:val="28"/>
        </w:rPr>
      </w:pPr>
      <w:r w:rsidRPr="00BC0670">
        <w:rPr>
          <w:color w:val="auto"/>
          <w:szCs w:val="28"/>
        </w:rPr>
        <w:t xml:space="preserve">-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0C69FA" w:rsidRPr="00BC0670" w:rsidRDefault="000C69FA" w:rsidP="000C69FA">
      <w:pPr>
        <w:pStyle w:val="23"/>
        <w:spacing w:line="240" w:lineRule="auto"/>
        <w:ind w:firstLine="708"/>
        <w:jc w:val="both"/>
        <w:rPr>
          <w:color w:val="auto"/>
          <w:szCs w:val="28"/>
        </w:rPr>
      </w:pPr>
      <w:r w:rsidRPr="00BC0670">
        <w:rPr>
          <w:color w:val="auto"/>
          <w:szCs w:val="28"/>
        </w:rPr>
        <w:t>-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0C69FA" w:rsidRPr="00BC0670" w:rsidRDefault="000C69FA" w:rsidP="000C69FA">
      <w:pPr>
        <w:pStyle w:val="23"/>
        <w:tabs>
          <w:tab w:val="left" w:pos="0"/>
        </w:tabs>
        <w:spacing w:line="240" w:lineRule="auto"/>
        <w:jc w:val="both"/>
        <w:rPr>
          <w:i/>
          <w:color w:val="auto"/>
          <w:szCs w:val="28"/>
          <w:u w:val="single"/>
        </w:rPr>
      </w:pPr>
      <w:r w:rsidRPr="00BC0670">
        <w:rPr>
          <w:color w:val="auto"/>
          <w:szCs w:val="28"/>
        </w:rPr>
        <w:tab/>
      </w:r>
      <w:r w:rsidRPr="00BC0670">
        <w:rPr>
          <w:i/>
          <w:color w:val="auto"/>
          <w:szCs w:val="28"/>
          <w:u w:val="single"/>
        </w:rPr>
        <w:t>Духовно-нравственное направление воспитания.</w:t>
      </w:r>
    </w:p>
    <w:p w:rsidR="000C69FA" w:rsidRPr="00BC0670" w:rsidRDefault="000C69FA" w:rsidP="000C69FA">
      <w:pPr>
        <w:pStyle w:val="23"/>
        <w:spacing w:line="240" w:lineRule="auto"/>
        <w:jc w:val="both"/>
        <w:rPr>
          <w:color w:val="auto"/>
          <w:szCs w:val="28"/>
        </w:rPr>
      </w:pPr>
      <w:r w:rsidRPr="00BC0670">
        <w:rPr>
          <w:color w:val="auto"/>
          <w:szCs w:val="28"/>
        </w:rPr>
        <w:tab/>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C69FA" w:rsidRPr="00BC0670" w:rsidRDefault="000C69FA" w:rsidP="000C69FA">
      <w:pPr>
        <w:pStyle w:val="23"/>
        <w:spacing w:line="240" w:lineRule="auto"/>
        <w:jc w:val="both"/>
        <w:rPr>
          <w:color w:val="auto"/>
          <w:szCs w:val="28"/>
        </w:rPr>
      </w:pPr>
      <w:r w:rsidRPr="00BC0670">
        <w:rPr>
          <w:color w:val="auto"/>
          <w:szCs w:val="28"/>
        </w:rPr>
        <w:tab/>
        <w:t>Ценности – жизнь, милосердие, добро лежат в основе духовно-</w:t>
      </w:r>
      <w:r w:rsidRPr="00BC0670">
        <w:rPr>
          <w:color w:val="auto"/>
          <w:szCs w:val="28"/>
        </w:rPr>
        <w:softHyphen/>
        <w:t>нравственного направления воспитания.</w:t>
      </w:r>
    </w:p>
    <w:p w:rsidR="000C69FA" w:rsidRPr="00BC0670" w:rsidRDefault="000C69FA" w:rsidP="000C69FA">
      <w:pPr>
        <w:pStyle w:val="23"/>
        <w:spacing w:line="240" w:lineRule="auto"/>
        <w:jc w:val="both"/>
        <w:rPr>
          <w:color w:val="auto"/>
          <w:szCs w:val="28"/>
        </w:rPr>
      </w:pPr>
      <w:r w:rsidRPr="00BC0670">
        <w:rPr>
          <w:color w:val="auto"/>
          <w:szCs w:val="28"/>
        </w:rPr>
        <w:tab/>
        <w:t>Духовно-нравственное воспитание направлено на развитие ценностно</w:t>
      </w:r>
      <w:r w:rsidRPr="00BC0670">
        <w:rPr>
          <w:color w:val="auto"/>
          <w:szCs w:val="28"/>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0C69FA" w:rsidRPr="00BC0670" w:rsidRDefault="000C69FA" w:rsidP="000C69FA">
      <w:pPr>
        <w:pStyle w:val="23"/>
        <w:spacing w:line="240" w:lineRule="auto"/>
        <w:jc w:val="both"/>
        <w:rPr>
          <w:i/>
          <w:color w:val="auto"/>
          <w:szCs w:val="28"/>
          <w:u w:val="single"/>
        </w:rPr>
      </w:pPr>
      <w:r w:rsidRPr="00BC0670">
        <w:rPr>
          <w:color w:val="auto"/>
          <w:szCs w:val="28"/>
        </w:rPr>
        <w:tab/>
      </w:r>
      <w:r w:rsidRPr="00BC0670">
        <w:rPr>
          <w:i/>
          <w:color w:val="auto"/>
          <w:szCs w:val="28"/>
          <w:u w:val="single"/>
        </w:rPr>
        <w:t>Социальное направление воспитания.</w:t>
      </w:r>
    </w:p>
    <w:p w:rsidR="000C69FA" w:rsidRPr="00BC0670" w:rsidRDefault="000C69FA" w:rsidP="000C69FA">
      <w:pPr>
        <w:pStyle w:val="23"/>
        <w:spacing w:line="240" w:lineRule="auto"/>
        <w:jc w:val="both"/>
        <w:rPr>
          <w:color w:val="auto"/>
          <w:szCs w:val="28"/>
        </w:rPr>
      </w:pPr>
      <w:r w:rsidRPr="00BC0670">
        <w:rPr>
          <w:color w:val="auto"/>
          <w:szCs w:val="28"/>
        </w:rPr>
        <w:tab/>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C69FA" w:rsidRPr="00BC0670" w:rsidRDefault="000C69FA" w:rsidP="000C69FA">
      <w:pPr>
        <w:pStyle w:val="23"/>
        <w:spacing w:line="240" w:lineRule="auto"/>
        <w:jc w:val="both"/>
        <w:rPr>
          <w:color w:val="auto"/>
          <w:szCs w:val="28"/>
        </w:rPr>
      </w:pPr>
      <w:r w:rsidRPr="00BC0670">
        <w:rPr>
          <w:color w:val="auto"/>
          <w:szCs w:val="28"/>
        </w:rPr>
        <w:tab/>
        <w:t>Ценности – семья, дружба, человек и сотрудничество лежат в основе социального направления воспитания.</w:t>
      </w:r>
    </w:p>
    <w:p w:rsidR="000C69FA" w:rsidRPr="00BC0670" w:rsidRDefault="000C69FA" w:rsidP="000C69FA">
      <w:pPr>
        <w:pStyle w:val="23"/>
        <w:spacing w:line="240" w:lineRule="auto"/>
        <w:jc w:val="both"/>
        <w:rPr>
          <w:color w:val="auto"/>
          <w:szCs w:val="28"/>
        </w:rPr>
      </w:pPr>
      <w:r w:rsidRPr="00BC0670">
        <w:rPr>
          <w:color w:val="auto"/>
          <w:szCs w:val="28"/>
        </w:rPr>
        <w:tab/>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0C69FA" w:rsidRPr="00BC0670" w:rsidRDefault="000C69FA" w:rsidP="000C69FA">
      <w:pPr>
        <w:pStyle w:val="23"/>
        <w:spacing w:line="240" w:lineRule="auto"/>
        <w:jc w:val="both"/>
        <w:rPr>
          <w:color w:val="auto"/>
          <w:szCs w:val="28"/>
        </w:rPr>
      </w:pPr>
      <w:r w:rsidRPr="00BC0670">
        <w:rPr>
          <w:color w:val="auto"/>
          <w:szCs w:val="28"/>
        </w:rPr>
        <w:tab/>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w:t>
      </w:r>
      <w:r w:rsidRPr="00BC0670">
        <w:rPr>
          <w:color w:val="auto"/>
          <w:szCs w:val="28"/>
        </w:rPr>
        <w:lastRenderedPageBreak/>
        <w:t>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0C69FA" w:rsidRPr="00BC0670" w:rsidRDefault="000C69FA" w:rsidP="000C69FA">
      <w:pPr>
        <w:pStyle w:val="23"/>
        <w:spacing w:line="240" w:lineRule="auto"/>
        <w:jc w:val="both"/>
        <w:rPr>
          <w:i/>
          <w:color w:val="auto"/>
          <w:szCs w:val="28"/>
          <w:u w:val="single"/>
        </w:rPr>
      </w:pPr>
      <w:r w:rsidRPr="00BC0670">
        <w:rPr>
          <w:color w:val="auto"/>
          <w:szCs w:val="28"/>
        </w:rPr>
        <w:tab/>
      </w:r>
      <w:r w:rsidRPr="00BC0670">
        <w:rPr>
          <w:i/>
          <w:color w:val="auto"/>
          <w:szCs w:val="28"/>
          <w:u w:val="single"/>
        </w:rPr>
        <w:t>Познавательное направление воспитания.</w:t>
      </w:r>
    </w:p>
    <w:p w:rsidR="000C69FA" w:rsidRPr="00BC0670" w:rsidRDefault="000C69FA" w:rsidP="000C69FA">
      <w:pPr>
        <w:pStyle w:val="23"/>
        <w:spacing w:line="240" w:lineRule="auto"/>
        <w:jc w:val="both"/>
        <w:rPr>
          <w:color w:val="auto"/>
          <w:szCs w:val="28"/>
        </w:rPr>
      </w:pPr>
      <w:r w:rsidRPr="00BC0670">
        <w:rPr>
          <w:color w:val="auto"/>
          <w:szCs w:val="28"/>
        </w:rPr>
        <w:tab/>
        <w:t xml:space="preserve">Цель познавательного направления воспитания - формирование ценности познания. </w:t>
      </w:r>
    </w:p>
    <w:p w:rsidR="000C69FA" w:rsidRPr="00BC0670" w:rsidRDefault="000C69FA" w:rsidP="000C69FA">
      <w:pPr>
        <w:pStyle w:val="23"/>
        <w:spacing w:line="240" w:lineRule="auto"/>
        <w:ind w:firstLine="708"/>
        <w:jc w:val="both"/>
        <w:rPr>
          <w:color w:val="auto"/>
          <w:szCs w:val="28"/>
        </w:rPr>
      </w:pPr>
      <w:r w:rsidRPr="00BC0670">
        <w:rPr>
          <w:color w:val="auto"/>
          <w:szCs w:val="28"/>
        </w:rPr>
        <w:t>Ценность – познание лежит в основе познавательного направления воспитания.</w:t>
      </w:r>
    </w:p>
    <w:p w:rsidR="000C69FA" w:rsidRPr="00BC0670" w:rsidRDefault="000C69FA" w:rsidP="000C69FA">
      <w:pPr>
        <w:pStyle w:val="23"/>
        <w:spacing w:line="240" w:lineRule="auto"/>
        <w:jc w:val="both"/>
        <w:rPr>
          <w:color w:val="auto"/>
          <w:szCs w:val="28"/>
        </w:rPr>
      </w:pPr>
      <w:r w:rsidRPr="00BC0670">
        <w:rPr>
          <w:color w:val="auto"/>
          <w:szCs w:val="28"/>
        </w:rPr>
        <w:tab/>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0C69FA" w:rsidRPr="00BC0670" w:rsidRDefault="000C69FA" w:rsidP="000C69FA">
      <w:pPr>
        <w:pStyle w:val="23"/>
        <w:spacing w:line="240" w:lineRule="auto"/>
        <w:jc w:val="both"/>
        <w:rPr>
          <w:color w:val="auto"/>
          <w:szCs w:val="28"/>
        </w:rPr>
      </w:pPr>
      <w:r w:rsidRPr="00BC0670">
        <w:rPr>
          <w:color w:val="auto"/>
          <w:szCs w:val="28"/>
        </w:rPr>
        <w:tab/>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C69FA" w:rsidRPr="00BC0670" w:rsidRDefault="000C69FA" w:rsidP="000C69FA">
      <w:pPr>
        <w:pStyle w:val="23"/>
        <w:spacing w:line="240" w:lineRule="auto"/>
        <w:jc w:val="both"/>
        <w:rPr>
          <w:i/>
          <w:color w:val="auto"/>
          <w:szCs w:val="28"/>
          <w:u w:val="single"/>
        </w:rPr>
      </w:pPr>
      <w:r w:rsidRPr="00BC0670">
        <w:rPr>
          <w:color w:val="auto"/>
          <w:szCs w:val="28"/>
        </w:rPr>
        <w:tab/>
      </w:r>
      <w:r w:rsidRPr="00BC0670">
        <w:rPr>
          <w:i/>
          <w:color w:val="auto"/>
          <w:szCs w:val="28"/>
          <w:u w:val="single"/>
        </w:rPr>
        <w:t>Физическое и оздоровительное направление воспитания.</w:t>
      </w:r>
    </w:p>
    <w:p w:rsidR="000C69FA" w:rsidRPr="00BC0670" w:rsidRDefault="000C69FA" w:rsidP="000C69FA">
      <w:pPr>
        <w:pStyle w:val="23"/>
        <w:spacing w:line="240" w:lineRule="auto"/>
        <w:jc w:val="both"/>
        <w:rPr>
          <w:color w:val="auto"/>
          <w:szCs w:val="28"/>
        </w:rPr>
      </w:pPr>
      <w:r w:rsidRPr="00BC0670">
        <w:rPr>
          <w:color w:val="auto"/>
          <w:szCs w:val="28"/>
        </w:rPr>
        <w:tab/>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0C69FA" w:rsidRPr="00BC0670" w:rsidRDefault="000C69FA" w:rsidP="000C69FA">
      <w:pPr>
        <w:pStyle w:val="23"/>
        <w:spacing w:line="240" w:lineRule="auto"/>
        <w:rPr>
          <w:color w:val="auto"/>
          <w:szCs w:val="28"/>
        </w:rPr>
      </w:pPr>
      <w:r w:rsidRPr="00BC0670">
        <w:rPr>
          <w:color w:val="auto"/>
          <w:szCs w:val="28"/>
        </w:rPr>
        <w:t>гигиеническими навыками и правилами безопасности.</w:t>
      </w:r>
    </w:p>
    <w:p w:rsidR="000C69FA" w:rsidRPr="00BC0670" w:rsidRDefault="000C69FA" w:rsidP="000C69FA">
      <w:pPr>
        <w:pStyle w:val="23"/>
        <w:spacing w:line="240" w:lineRule="auto"/>
        <w:jc w:val="both"/>
        <w:rPr>
          <w:color w:val="auto"/>
          <w:szCs w:val="28"/>
        </w:rPr>
      </w:pPr>
      <w:r w:rsidRPr="00BC0670">
        <w:rPr>
          <w:color w:val="auto"/>
          <w:szCs w:val="28"/>
        </w:rPr>
        <w:tab/>
        <w:t>Ценности – жизнь и здоровье лежит в основе физического и оздоровительного направления воспитания.</w:t>
      </w:r>
    </w:p>
    <w:p w:rsidR="000C69FA" w:rsidRPr="00BC0670" w:rsidRDefault="000C69FA" w:rsidP="000C69FA">
      <w:pPr>
        <w:pStyle w:val="23"/>
        <w:spacing w:line="240" w:lineRule="auto"/>
        <w:jc w:val="both"/>
        <w:rPr>
          <w:color w:val="auto"/>
          <w:szCs w:val="28"/>
        </w:rPr>
      </w:pPr>
      <w:r w:rsidRPr="00BC0670">
        <w:rPr>
          <w:color w:val="auto"/>
          <w:szCs w:val="28"/>
        </w:rPr>
        <w:tab/>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C69FA" w:rsidRPr="00BC0670" w:rsidRDefault="000C69FA" w:rsidP="000C69FA">
      <w:pPr>
        <w:pStyle w:val="23"/>
        <w:tabs>
          <w:tab w:val="left" w:pos="0"/>
        </w:tabs>
        <w:spacing w:line="240" w:lineRule="auto"/>
        <w:jc w:val="both"/>
        <w:rPr>
          <w:i/>
          <w:color w:val="auto"/>
          <w:szCs w:val="28"/>
          <w:u w:val="single"/>
        </w:rPr>
      </w:pPr>
      <w:r w:rsidRPr="00BC0670">
        <w:rPr>
          <w:color w:val="auto"/>
          <w:szCs w:val="28"/>
        </w:rPr>
        <w:tab/>
      </w:r>
      <w:r w:rsidRPr="00BC0670">
        <w:rPr>
          <w:i/>
          <w:color w:val="auto"/>
          <w:szCs w:val="28"/>
          <w:u w:val="single"/>
        </w:rPr>
        <w:t>Трудовое направление воспитания.</w:t>
      </w:r>
    </w:p>
    <w:p w:rsidR="000C69FA" w:rsidRPr="00BC0670" w:rsidRDefault="000C69FA" w:rsidP="000C69FA">
      <w:pPr>
        <w:pStyle w:val="23"/>
        <w:spacing w:line="240" w:lineRule="auto"/>
        <w:jc w:val="both"/>
        <w:rPr>
          <w:color w:val="auto"/>
          <w:szCs w:val="28"/>
        </w:rPr>
      </w:pPr>
      <w:r w:rsidRPr="00BC0670">
        <w:rPr>
          <w:color w:val="auto"/>
          <w:szCs w:val="28"/>
        </w:rPr>
        <w:tab/>
        <w:t>Цель трудового воспитания – формирование ценностного отношения детей к труду, трудолюбию и приобщение ребёнка к труду.</w:t>
      </w:r>
    </w:p>
    <w:p w:rsidR="000C69FA" w:rsidRPr="00BC0670" w:rsidRDefault="000C69FA" w:rsidP="000C69FA">
      <w:pPr>
        <w:pStyle w:val="23"/>
        <w:spacing w:line="240" w:lineRule="auto"/>
        <w:jc w:val="both"/>
        <w:rPr>
          <w:color w:val="auto"/>
          <w:szCs w:val="28"/>
        </w:rPr>
      </w:pPr>
      <w:r w:rsidRPr="00BC0670">
        <w:rPr>
          <w:color w:val="auto"/>
          <w:szCs w:val="28"/>
        </w:rPr>
        <w:tab/>
        <w:t>Ценность – труд лежит в основе трудового направления воспитания.</w:t>
      </w:r>
    </w:p>
    <w:p w:rsidR="000C69FA" w:rsidRPr="00BC0670" w:rsidRDefault="000C69FA" w:rsidP="000C69FA">
      <w:pPr>
        <w:pStyle w:val="23"/>
        <w:tabs>
          <w:tab w:val="left" w:pos="0"/>
        </w:tabs>
        <w:spacing w:line="240" w:lineRule="auto"/>
        <w:jc w:val="both"/>
        <w:rPr>
          <w:color w:val="auto"/>
          <w:szCs w:val="28"/>
        </w:rPr>
      </w:pPr>
      <w:r w:rsidRPr="00BC0670">
        <w:rPr>
          <w:color w:val="auto"/>
          <w:szCs w:val="28"/>
        </w:rPr>
        <w:tab/>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C69FA" w:rsidRPr="00BC0670" w:rsidRDefault="000C69FA" w:rsidP="000C69FA">
      <w:pPr>
        <w:pStyle w:val="23"/>
        <w:spacing w:line="240" w:lineRule="auto"/>
        <w:jc w:val="both"/>
        <w:rPr>
          <w:i/>
          <w:color w:val="auto"/>
          <w:szCs w:val="28"/>
          <w:u w:val="single"/>
        </w:rPr>
      </w:pPr>
      <w:r w:rsidRPr="00BC0670">
        <w:rPr>
          <w:color w:val="auto"/>
          <w:szCs w:val="28"/>
        </w:rPr>
        <w:tab/>
      </w:r>
      <w:r w:rsidRPr="00BC0670">
        <w:rPr>
          <w:i/>
          <w:color w:val="auto"/>
          <w:szCs w:val="28"/>
          <w:u w:val="single"/>
        </w:rPr>
        <w:t>Эстетическое направление воспитания.</w:t>
      </w:r>
    </w:p>
    <w:p w:rsidR="000C69FA" w:rsidRPr="00BC0670" w:rsidRDefault="000C69FA" w:rsidP="000C69FA">
      <w:pPr>
        <w:pStyle w:val="23"/>
        <w:spacing w:line="240" w:lineRule="auto"/>
        <w:jc w:val="both"/>
        <w:rPr>
          <w:color w:val="auto"/>
          <w:szCs w:val="28"/>
        </w:rPr>
      </w:pPr>
      <w:r w:rsidRPr="00BC0670">
        <w:rPr>
          <w:color w:val="auto"/>
          <w:szCs w:val="28"/>
        </w:rPr>
        <w:tab/>
        <w:t xml:space="preserve">Цель эстетического направления воспитания - способствовать становлению у ребёнка ценностного отношения к </w:t>
      </w:r>
      <w:r w:rsidRPr="00BC0670">
        <w:rPr>
          <w:color w:val="auto"/>
          <w:szCs w:val="28"/>
        </w:rPr>
        <w:lastRenderedPageBreak/>
        <w:t>красоте.</w:t>
      </w:r>
    </w:p>
    <w:p w:rsidR="000C69FA" w:rsidRPr="00BC0670" w:rsidRDefault="000C69FA" w:rsidP="000C69FA">
      <w:pPr>
        <w:pStyle w:val="23"/>
        <w:spacing w:line="240" w:lineRule="auto"/>
        <w:jc w:val="both"/>
        <w:rPr>
          <w:color w:val="auto"/>
          <w:szCs w:val="28"/>
        </w:rPr>
      </w:pPr>
      <w:r w:rsidRPr="00BC0670">
        <w:rPr>
          <w:color w:val="auto"/>
          <w:szCs w:val="28"/>
        </w:rPr>
        <w:tab/>
        <w:t>Ценности – культура, красота, лежат в основе эстетического направления воспитания.</w:t>
      </w:r>
    </w:p>
    <w:p w:rsidR="000C69FA" w:rsidRPr="00BC0670" w:rsidRDefault="000C69FA" w:rsidP="000C69FA">
      <w:pPr>
        <w:pStyle w:val="23"/>
        <w:spacing w:line="240" w:lineRule="auto"/>
        <w:jc w:val="both"/>
        <w:rPr>
          <w:color w:val="auto"/>
          <w:szCs w:val="28"/>
        </w:rPr>
      </w:pPr>
      <w:r w:rsidRPr="00BC0670">
        <w:rPr>
          <w:color w:val="auto"/>
          <w:szCs w:val="28"/>
        </w:rPr>
        <w:tab/>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C69FA" w:rsidRPr="00BC0670" w:rsidRDefault="000C69FA" w:rsidP="000C69FA">
      <w:pPr>
        <w:pStyle w:val="23"/>
        <w:tabs>
          <w:tab w:val="left" w:pos="0"/>
        </w:tabs>
        <w:spacing w:line="240" w:lineRule="auto"/>
        <w:jc w:val="both"/>
        <w:rPr>
          <w:bCs/>
          <w:color w:val="auto"/>
          <w:szCs w:val="28"/>
          <w:u w:val="single"/>
        </w:rPr>
      </w:pPr>
    </w:p>
    <w:p w:rsidR="000C69FA" w:rsidRPr="00BC0670" w:rsidRDefault="000C69FA" w:rsidP="000C69FA">
      <w:pPr>
        <w:pStyle w:val="23"/>
        <w:tabs>
          <w:tab w:val="left" w:pos="0"/>
        </w:tabs>
        <w:spacing w:line="240" w:lineRule="auto"/>
        <w:jc w:val="both"/>
        <w:rPr>
          <w:color w:val="auto"/>
          <w:szCs w:val="28"/>
          <w:u w:val="single"/>
        </w:rPr>
      </w:pPr>
      <w:r w:rsidRPr="00BC0670">
        <w:rPr>
          <w:bCs/>
          <w:color w:val="auto"/>
          <w:szCs w:val="28"/>
        </w:rPr>
        <w:tab/>
      </w:r>
      <w:r w:rsidRPr="00BC0670">
        <w:rPr>
          <w:bCs/>
          <w:color w:val="auto"/>
          <w:szCs w:val="28"/>
          <w:u w:val="single"/>
        </w:rPr>
        <w:t>Методологические основы и принципы построения Программы воспитания</w:t>
      </w:r>
    </w:p>
    <w:p w:rsidR="000C69FA" w:rsidRPr="00BC0670" w:rsidRDefault="000C69FA" w:rsidP="000C69FA">
      <w:pPr>
        <w:ind w:firstLine="709"/>
        <w:rPr>
          <w:rFonts w:ascii="Times New Roman" w:hAnsi="Times New Roman"/>
          <w:color w:val="auto"/>
          <w:szCs w:val="28"/>
        </w:rPr>
      </w:pPr>
    </w:p>
    <w:p w:rsidR="000C69FA" w:rsidRPr="00BC0670" w:rsidRDefault="000C69FA" w:rsidP="000C69FA">
      <w:pPr>
        <w:ind w:firstLine="709"/>
        <w:rPr>
          <w:rFonts w:ascii="Times New Roman" w:hAnsi="Times New Roman"/>
          <w:color w:val="auto"/>
          <w:szCs w:val="28"/>
        </w:rPr>
      </w:pPr>
      <w:r w:rsidRPr="00BC0670">
        <w:rPr>
          <w:rFonts w:ascii="Times New Roman" w:hAnsi="Times New Roman"/>
          <w:color w:val="auto"/>
          <w:szCs w:val="28"/>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p>
    <w:p w:rsidR="000C69FA" w:rsidRPr="00BC0670" w:rsidRDefault="000C69FA" w:rsidP="000C69FA">
      <w:pPr>
        <w:ind w:firstLine="709"/>
        <w:rPr>
          <w:rFonts w:ascii="Times New Roman" w:hAnsi="Times New Roman"/>
          <w:color w:val="auto"/>
          <w:szCs w:val="28"/>
        </w:rPr>
      </w:pPr>
      <w:r w:rsidRPr="00BC0670">
        <w:rPr>
          <w:rFonts w:ascii="Times New Roman" w:hAnsi="Times New Roman"/>
          <w:color w:val="auto"/>
          <w:szCs w:val="28"/>
        </w:rPr>
        <w:t>Программа воспитания руководствуется принципами ДО, определенными ФГОС ДО.</w:t>
      </w:r>
    </w:p>
    <w:p w:rsidR="000C69FA" w:rsidRPr="00BC0670" w:rsidRDefault="000C69FA" w:rsidP="000C69FA">
      <w:pPr>
        <w:ind w:firstLine="709"/>
        <w:rPr>
          <w:rFonts w:ascii="Times New Roman" w:hAnsi="Times New Roman"/>
          <w:color w:val="auto"/>
          <w:szCs w:val="28"/>
        </w:rPr>
      </w:pPr>
      <w:r w:rsidRPr="00BC0670">
        <w:rPr>
          <w:rFonts w:ascii="Times New Roman" w:hAnsi="Times New Roman"/>
          <w:color w:val="auto"/>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0C69FA" w:rsidRPr="00BC0670" w:rsidRDefault="007A2A65" w:rsidP="002D3885">
      <w:pPr>
        <w:pStyle w:val="a4"/>
        <w:numPr>
          <w:ilvl w:val="0"/>
          <w:numId w:val="48"/>
        </w:numPr>
        <w:tabs>
          <w:tab w:val="left" w:pos="993"/>
        </w:tabs>
        <w:suppressAutoHyphens/>
        <w:ind w:left="709"/>
        <w:rPr>
          <w:rFonts w:ascii="Times New Roman" w:hAnsi="Times New Roman"/>
          <w:color w:val="auto"/>
          <w:sz w:val="28"/>
          <w:szCs w:val="28"/>
        </w:rPr>
      </w:pPr>
      <w:r w:rsidRPr="00BC0670">
        <w:rPr>
          <w:rFonts w:ascii="Times New Roman" w:hAnsi="Times New Roman"/>
          <w:color w:val="auto"/>
          <w:sz w:val="28"/>
          <w:szCs w:val="28"/>
          <w:u w:val="single"/>
        </w:rPr>
        <w:t>П</w:t>
      </w:r>
      <w:r w:rsidR="000C69FA" w:rsidRPr="00BC0670">
        <w:rPr>
          <w:rFonts w:ascii="Times New Roman" w:hAnsi="Times New Roman"/>
          <w:color w:val="auto"/>
          <w:sz w:val="28"/>
          <w:szCs w:val="28"/>
          <w:u w:val="single"/>
        </w:rPr>
        <w:t>ринцип гуманизма</w:t>
      </w:r>
      <w:r w:rsidRPr="00BC0670">
        <w:rPr>
          <w:rFonts w:ascii="Times New Roman" w:hAnsi="Times New Roman"/>
          <w:i/>
          <w:color w:val="auto"/>
          <w:sz w:val="28"/>
          <w:szCs w:val="28"/>
          <w:u w:val="single"/>
        </w:rPr>
        <w:t>.</w:t>
      </w:r>
      <w:r w:rsidR="000C69FA" w:rsidRPr="00BC0670">
        <w:rPr>
          <w:rFonts w:ascii="Times New Roman" w:hAnsi="Times New Roman"/>
          <w:color w:val="auto"/>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000C69FA" w:rsidRPr="00BC0670">
        <w:rPr>
          <w:rFonts w:ascii="Times New Roman" w:hAnsi="Times New Roman"/>
          <w:color w:val="auto"/>
          <w:sz w:val="28"/>
          <w:szCs w:val="28"/>
        </w:rPr>
        <w:br/>
        <w:t>к природе и окружающей среде, рационального природопользования;</w:t>
      </w:r>
    </w:p>
    <w:p w:rsidR="000C69FA" w:rsidRPr="00BC0670" w:rsidRDefault="007A2A65" w:rsidP="002D3885">
      <w:pPr>
        <w:pStyle w:val="a4"/>
        <w:numPr>
          <w:ilvl w:val="0"/>
          <w:numId w:val="48"/>
        </w:numPr>
        <w:tabs>
          <w:tab w:val="left" w:pos="993"/>
        </w:tabs>
        <w:suppressAutoHyphens/>
        <w:ind w:left="709"/>
        <w:rPr>
          <w:rFonts w:ascii="Times New Roman" w:hAnsi="Times New Roman"/>
          <w:color w:val="auto"/>
          <w:sz w:val="28"/>
          <w:szCs w:val="28"/>
        </w:rPr>
      </w:pPr>
      <w:r w:rsidRPr="00BC0670">
        <w:rPr>
          <w:rFonts w:ascii="Times New Roman" w:hAnsi="Times New Roman"/>
          <w:bCs/>
          <w:iCs/>
          <w:color w:val="auto"/>
          <w:spacing w:val="-2"/>
          <w:sz w:val="28"/>
          <w:szCs w:val="28"/>
          <w:u w:val="single"/>
        </w:rPr>
        <w:t>П</w:t>
      </w:r>
      <w:r w:rsidR="000C69FA" w:rsidRPr="00BC0670">
        <w:rPr>
          <w:rFonts w:ascii="Times New Roman" w:hAnsi="Times New Roman"/>
          <w:bCs/>
          <w:iCs/>
          <w:color w:val="auto"/>
          <w:spacing w:val="-2"/>
          <w:sz w:val="28"/>
          <w:szCs w:val="28"/>
          <w:u w:val="single"/>
        </w:rPr>
        <w:t>ринцип ценностного единства и совместности.</w:t>
      </w:r>
      <w:r w:rsidR="000C69FA" w:rsidRPr="00BC0670">
        <w:rPr>
          <w:rFonts w:ascii="Times New Roman" w:hAnsi="Times New Roman"/>
          <w:color w:val="auto"/>
          <w:sz w:val="28"/>
          <w:szCs w:val="28"/>
        </w:rPr>
        <w:t xml:space="preserve"> Единство ценностей и смыслов воспитания, разделяемых всеми участниками</w:t>
      </w:r>
      <w:r w:rsidR="000C69FA" w:rsidRPr="00BC0670">
        <w:rPr>
          <w:rFonts w:ascii="Times New Roman" w:hAnsi="Times New Roman"/>
          <w:color w:val="auto"/>
          <w:spacing w:val="-2"/>
          <w:sz w:val="28"/>
          <w:szCs w:val="28"/>
        </w:rPr>
        <w:t xml:space="preserve"> образовательных отношений, </w:t>
      </w:r>
      <w:r w:rsidR="000C69FA" w:rsidRPr="00BC0670">
        <w:rPr>
          <w:rFonts w:ascii="Times New Roman" w:hAnsi="Times New Roman"/>
          <w:color w:val="auto"/>
          <w:sz w:val="28"/>
          <w:szCs w:val="28"/>
        </w:rPr>
        <w:t>содействие, сотворчество и сопереживание, взаимопонимание и взаимное уважение</w:t>
      </w:r>
      <w:r w:rsidR="000C69FA" w:rsidRPr="00BC0670">
        <w:rPr>
          <w:rFonts w:ascii="Times New Roman" w:hAnsi="Times New Roman"/>
          <w:color w:val="auto"/>
          <w:spacing w:val="-2"/>
          <w:sz w:val="28"/>
          <w:szCs w:val="28"/>
        </w:rPr>
        <w:t>;</w:t>
      </w:r>
    </w:p>
    <w:p w:rsidR="000C69FA" w:rsidRPr="00BC0670" w:rsidRDefault="007A2A65" w:rsidP="002D3885">
      <w:pPr>
        <w:pStyle w:val="a4"/>
        <w:numPr>
          <w:ilvl w:val="0"/>
          <w:numId w:val="48"/>
        </w:numPr>
        <w:tabs>
          <w:tab w:val="left" w:pos="993"/>
        </w:tabs>
        <w:suppressAutoHyphens/>
        <w:ind w:left="709"/>
        <w:rPr>
          <w:rFonts w:ascii="Times New Roman" w:hAnsi="Times New Roman"/>
          <w:color w:val="auto"/>
          <w:sz w:val="28"/>
          <w:szCs w:val="28"/>
        </w:rPr>
      </w:pPr>
      <w:r w:rsidRPr="00BC0670">
        <w:rPr>
          <w:rFonts w:ascii="Times New Roman" w:hAnsi="Times New Roman"/>
          <w:color w:val="auto"/>
          <w:sz w:val="28"/>
          <w:szCs w:val="28"/>
          <w:u w:val="single"/>
        </w:rPr>
        <w:t>П</w:t>
      </w:r>
      <w:r w:rsidR="000C69FA" w:rsidRPr="00BC0670">
        <w:rPr>
          <w:rFonts w:ascii="Times New Roman" w:hAnsi="Times New Roman"/>
          <w:color w:val="auto"/>
          <w:sz w:val="28"/>
          <w:szCs w:val="28"/>
          <w:u w:val="single"/>
        </w:rPr>
        <w:t>ринцип общего культурного образования.</w:t>
      </w:r>
      <w:r w:rsidR="000C69FA" w:rsidRPr="00BC0670">
        <w:rPr>
          <w:rFonts w:ascii="Times New Roman" w:hAnsi="Times New Roman"/>
          <w:color w:val="auto"/>
          <w:sz w:val="28"/>
          <w:szCs w:val="28"/>
        </w:rPr>
        <w:t xml:space="preserve"> Воспитание основывается на культуре </w:t>
      </w:r>
      <w:r w:rsidR="000C69FA" w:rsidRPr="00BC0670">
        <w:rPr>
          <w:rFonts w:ascii="Times New Roman" w:hAnsi="Times New Roman"/>
          <w:color w:val="auto"/>
          <w:sz w:val="28"/>
          <w:szCs w:val="28"/>
        </w:rPr>
        <w:br/>
        <w:t>и традициях России, включая культурные особенности региона;</w:t>
      </w:r>
    </w:p>
    <w:p w:rsidR="000C69FA" w:rsidRPr="00BC0670" w:rsidRDefault="007A2A65" w:rsidP="002D3885">
      <w:pPr>
        <w:pStyle w:val="a4"/>
        <w:numPr>
          <w:ilvl w:val="0"/>
          <w:numId w:val="48"/>
        </w:numPr>
        <w:tabs>
          <w:tab w:val="left" w:pos="993"/>
        </w:tabs>
        <w:suppressAutoHyphens/>
        <w:ind w:left="709"/>
        <w:rPr>
          <w:rFonts w:ascii="Times New Roman" w:hAnsi="Times New Roman"/>
          <w:color w:val="auto"/>
          <w:sz w:val="28"/>
          <w:szCs w:val="28"/>
        </w:rPr>
      </w:pPr>
      <w:r w:rsidRPr="00BC0670">
        <w:rPr>
          <w:rFonts w:ascii="Times New Roman" w:hAnsi="Times New Roman"/>
          <w:color w:val="auto"/>
          <w:sz w:val="28"/>
          <w:szCs w:val="28"/>
          <w:u w:val="single"/>
        </w:rPr>
        <w:t>П</w:t>
      </w:r>
      <w:r w:rsidR="000C69FA" w:rsidRPr="00BC0670">
        <w:rPr>
          <w:rFonts w:ascii="Times New Roman" w:hAnsi="Times New Roman"/>
          <w:color w:val="auto"/>
          <w:sz w:val="28"/>
          <w:szCs w:val="28"/>
          <w:u w:val="single"/>
        </w:rPr>
        <w:t>ринцип следования нравственному примеру.</w:t>
      </w:r>
      <w:r w:rsidR="000C69FA" w:rsidRPr="00BC0670">
        <w:rPr>
          <w:rFonts w:ascii="Times New Roman" w:hAnsi="Times New Roman"/>
          <w:color w:val="auto"/>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w:t>
      </w:r>
      <w:r w:rsidR="000C69FA" w:rsidRPr="00BC0670">
        <w:rPr>
          <w:rFonts w:ascii="Times New Roman" w:hAnsi="Times New Roman"/>
          <w:color w:val="auto"/>
          <w:sz w:val="28"/>
          <w:szCs w:val="28"/>
        </w:rPr>
        <w:lastRenderedPageBreak/>
        <w:t>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C69FA" w:rsidRPr="00BC0670" w:rsidRDefault="007A2A65" w:rsidP="002D3885">
      <w:pPr>
        <w:pStyle w:val="a4"/>
        <w:numPr>
          <w:ilvl w:val="0"/>
          <w:numId w:val="48"/>
        </w:numPr>
        <w:tabs>
          <w:tab w:val="left" w:pos="993"/>
        </w:tabs>
        <w:suppressAutoHyphens/>
        <w:ind w:left="709"/>
        <w:rPr>
          <w:rFonts w:ascii="Times New Roman" w:hAnsi="Times New Roman"/>
          <w:color w:val="auto"/>
          <w:sz w:val="28"/>
          <w:szCs w:val="28"/>
        </w:rPr>
      </w:pPr>
      <w:r w:rsidRPr="00BC0670">
        <w:rPr>
          <w:rFonts w:ascii="Times New Roman" w:hAnsi="Times New Roman"/>
          <w:bCs/>
          <w:color w:val="auto"/>
          <w:sz w:val="28"/>
          <w:szCs w:val="28"/>
          <w:u w:val="single"/>
        </w:rPr>
        <w:t>П</w:t>
      </w:r>
      <w:r w:rsidR="000C69FA" w:rsidRPr="00BC0670">
        <w:rPr>
          <w:rFonts w:ascii="Times New Roman" w:hAnsi="Times New Roman"/>
          <w:bCs/>
          <w:color w:val="auto"/>
          <w:sz w:val="28"/>
          <w:szCs w:val="28"/>
          <w:u w:val="single"/>
        </w:rPr>
        <w:t>ринципы безопасной жизнедеятельности.</w:t>
      </w:r>
      <w:r w:rsidR="000C69FA" w:rsidRPr="00BC0670">
        <w:rPr>
          <w:rFonts w:ascii="Times New Roman" w:hAnsi="Times New Roman"/>
          <w:color w:val="auto"/>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0C69FA" w:rsidRPr="00BC0670" w:rsidRDefault="007A2A65" w:rsidP="002D3885">
      <w:pPr>
        <w:pStyle w:val="a4"/>
        <w:numPr>
          <w:ilvl w:val="0"/>
          <w:numId w:val="48"/>
        </w:numPr>
        <w:tabs>
          <w:tab w:val="left" w:pos="993"/>
        </w:tabs>
        <w:suppressAutoHyphens/>
        <w:ind w:left="709"/>
        <w:rPr>
          <w:rFonts w:ascii="Times New Roman" w:hAnsi="Times New Roman"/>
          <w:color w:val="auto"/>
          <w:sz w:val="28"/>
          <w:szCs w:val="28"/>
        </w:rPr>
      </w:pPr>
      <w:r w:rsidRPr="00BC0670">
        <w:rPr>
          <w:rFonts w:ascii="Times New Roman" w:hAnsi="Times New Roman"/>
          <w:bCs/>
          <w:color w:val="auto"/>
          <w:sz w:val="28"/>
          <w:szCs w:val="28"/>
          <w:u w:val="single"/>
        </w:rPr>
        <w:t>П</w:t>
      </w:r>
      <w:r w:rsidR="000C69FA" w:rsidRPr="00BC0670">
        <w:rPr>
          <w:rFonts w:ascii="Times New Roman" w:hAnsi="Times New Roman"/>
          <w:bCs/>
          <w:color w:val="auto"/>
          <w:sz w:val="28"/>
          <w:szCs w:val="28"/>
          <w:u w:val="single"/>
        </w:rPr>
        <w:t>ринцип совместной деятельности ребенка и взрослого.</w:t>
      </w:r>
      <w:r w:rsidR="000C69FA" w:rsidRPr="00BC0670">
        <w:rPr>
          <w:rFonts w:ascii="Times New Roman" w:hAnsi="Times New Roman"/>
          <w:color w:val="auto"/>
          <w:sz w:val="28"/>
          <w:szCs w:val="28"/>
        </w:rPr>
        <w:t xml:space="preserve"> Значимость совместной деятельности взрослого и ребенка на основе приобщения к культурным ценностям и их освоения;</w:t>
      </w:r>
    </w:p>
    <w:p w:rsidR="000C69FA" w:rsidRPr="00BC0670" w:rsidRDefault="007A2A65" w:rsidP="002D3885">
      <w:pPr>
        <w:pStyle w:val="a4"/>
        <w:numPr>
          <w:ilvl w:val="0"/>
          <w:numId w:val="48"/>
        </w:numPr>
        <w:tabs>
          <w:tab w:val="left" w:pos="993"/>
        </w:tabs>
        <w:suppressAutoHyphens/>
        <w:ind w:left="709"/>
        <w:rPr>
          <w:rFonts w:ascii="Times New Roman" w:hAnsi="Times New Roman"/>
          <w:color w:val="auto"/>
          <w:sz w:val="28"/>
          <w:szCs w:val="28"/>
        </w:rPr>
      </w:pPr>
      <w:r w:rsidRPr="00BC0670">
        <w:rPr>
          <w:rFonts w:ascii="Times New Roman" w:hAnsi="Times New Roman"/>
          <w:bCs/>
          <w:color w:val="auto"/>
          <w:sz w:val="28"/>
          <w:szCs w:val="28"/>
          <w:u w:val="single"/>
        </w:rPr>
        <w:t>П</w:t>
      </w:r>
      <w:r w:rsidR="000C69FA" w:rsidRPr="00BC0670">
        <w:rPr>
          <w:rFonts w:ascii="Times New Roman" w:hAnsi="Times New Roman"/>
          <w:bCs/>
          <w:color w:val="auto"/>
          <w:sz w:val="28"/>
          <w:szCs w:val="28"/>
          <w:u w:val="single"/>
        </w:rPr>
        <w:t>ринцип инклюзивности.</w:t>
      </w:r>
      <w:r w:rsidR="000C69FA" w:rsidRPr="00BC0670">
        <w:rPr>
          <w:rFonts w:ascii="Times New Roman" w:hAnsi="Times New Roman"/>
          <w:color w:val="auto"/>
          <w:sz w:val="28"/>
          <w:szCs w:val="28"/>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7A2A65" w:rsidRPr="00BC0670" w:rsidRDefault="007A2A65" w:rsidP="000C69FA">
      <w:pPr>
        <w:tabs>
          <w:tab w:val="left" w:pos="993"/>
        </w:tabs>
        <w:suppressAutoHyphens/>
        <w:ind w:firstLine="709"/>
        <w:rPr>
          <w:rFonts w:ascii="Times New Roman" w:hAnsi="Times New Roman"/>
          <w:color w:val="auto"/>
          <w:szCs w:val="28"/>
        </w:rPr>
      </w:pPr>
    </w:p>
    <w:p w:rsidR="000C69FA" w:rsidRPr="00BC0670" w:rsidRDefault="000C69FA" w:rsidP="000C69FA">
      <w:pPr>
        <w:pStyle w:val="23"/>
        <w:spacing w:line="240" w:lineRule="auto"/>
        <w:ind w:firstLine="708"/>
        <w:jc w:val="both"/>
        <w:rPr>
          <w:b/>
          <w:color w:val="auto"/>
          <w:szCs w:val="24"/>
        </w:rPr>
      </w:pPr>
      <w:r w:rsidRPr="00BC0670">
        <w:rPr>
          <w:b/>
          <w:color w:val="auto"/>
          <w:szCs w:val="24"/>
        </w:rPr>
        <w:t xml:space="preserve">2.8.1.3. </w:t>
      </w:r>
      <w:r w:rsidRPr="00BC0670">
        <w:rPr>
          <w:rStyle w:val="s6"/>
          <w:b/>
          <w:bCs/>
          <w:color w:val="auto"/>
          <w:szCs w:val="24"/>
        </w:rPr>
        <w:t>Требования к планируемым результатамосвоения Федеральной программы воспитания</w:t>
      </w:r>
    </w:p>
    <w:p w:rsidR="000C69FA" w:rsidRPr="00BC0670" w:rsidRDefault="000C69FA" w:rsidP="000C69FA">
      <w:pPr>
        <w:pStyle w:val="23"/>
        <w:spacing w:line="240" w:lineRule="auto"/>
        <w:jc w:val="both"/>
        <w:rPr>
          <w:color w:val="auto"/>
          <w:szCs w:val="24"/>
        </w:rPr>
      </w:pPr>
      <w:r w:rsidRPr="00BC0670">
        <w:rPr>
          <w:color w:val="auto"/>
          <w:szCs w:val="24"/>
        </w:rPr>
        <w:tab/>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0C69FA" w:rsidRPr="00BC0670" w:rsidRDefault="000C69FA" w:rsidP="000C69FA">
      <w:pPr>
        <w:pStyle w:val="23"/>
        <w:spacing w:line="240" w:lineRule="auto"/>
        <w:jc w:val="both"/>
        <w:rPr>
          <w:color w:val="auto"/>
          <w:szCs w:val="24"/>
        </w:rPr>
      </w:pPr>
      <w:r w:rsidRPr="00BC0670">
        <w:rPr>
          <w:color w:val="auto"/>
          <w:szCs w:val="24"/>
        </w:rPr>
        <w:tab/>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C69FA" w:rsidRPr="00BC0670" w:rsidRDefault="000C69FA" w:rsidP="000C69FA">
      <w:pPr>
        <w:pStyle w:val="23"/>
        <w:spacing w:line="240" w:lineRule="auto"/>
        <w:jc w:val="both"/>
        <w:rPr>
          <w:color w:val="auto"/>
          <w:szCs w:val="24"/>
        </w:rPr>
      </w:pPr>
    </w:p>
    <w:p w:rsidR="000C69FA" w:rsidRPr="00BC0670" w:rsidRDefault="000C69FA" w:rsidP="000C69FA">
      <w:pPr>
        <w:pStyle w:val="23"/>
        <w:tabs>
          <w:tab w:val="left" w:pos="1848"/>
        </w:tabs>
        <w:spacing w:line="240" w:lineRule="auto"/>
        <w:jc w:val="center"/>
        <w:rPr>
          <w:color w:val="auto"/>
          <w:szCs w:val="24"/>
        </w:rPr>
      </w:pPr>
      <w:r w:rsidRPr="00BC0670">
        <w:rPr>
          <w:b/>
          <w:color w:val="auto"/>
          <w:szCs w:val="24"/>
        </w:rPr>
        <w:t>Целевые ориентиры воспитания детей раннего возраста (к трем годам)</w:t>
      </w:r>
    </w:p>
    <w:p w:rsidR="000C69FA" w:rsidRPr="00BC0670" w:rsidRDefault="000C69FA" w:rsidP="000C69FA">
      <w:pPr>
        <w:pStyle w:val="s38"/>
        <w:spacing w:before="0" w:after="0"/>
        <w:ind w:firstLine="709"/>
        <w:jc w:val="cente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109"/>
        <w:gridCol w:w="9904"/>
      </w:tblGrid>
      <w:tr w:rsidR="00BC0670" w:rsidRPr="00BC0670" w:rsidTr="007A2A65">
        <w:trPr>
          <w:trHeight w:val="554"/>
        </w:trPr>
        <w:tc>
          <w:tcPr>
            <w:tcW w:w="2418" w:type="dxa"/>
            <w:shd w:val="clear" w:color="auto" w:fill="auto"/>
            <w:vAlign w:val="center"/>
          </w:tcPr>
          <w:p w:rsidR="007A2A65" w:rsidRPr="00BC0670" w:rsidRDefault="007A2A65" w:rsidP="007A2A65">
            <w:pPr>
              <w:jc w:val="center"/>
              <w:rPr>
                <w:rFonts w:ascii="Times New Roman" w:hAnsi="Times New Roman"/>
                <w:b/>
                <w:color w:val="auto"/>
                <w:szCs w:val="24"/>
              </w:rPr>
            </w:pPr>
            <w:r w:rsidRPr="00BC0670">
              <w:rPr>
                <w:rFonts w:ascii="Times New Roman" w:hAnsi="Times New Roman"/>
                <w:b/>
                <w:color w:val="auto"/>
                <w:szCs w:val="24"/>
              </w:rPr>
              <w:t>Направление воспитания</w:t>
            </w:r>
          </w:p>
        </w:tc>
        <w:tc>
          <w:tcPr>
            <w:tcW w:w="1981" w:type="dxa"/>
            <w:shd w:val="clear" w:color="auto" w:fill="auto"/>
            <w:vAlign w:val="center"/>
          </w:tcPr>
          <w:p w:rsidR="007A2A65" w:rsidRPr="00BC0670" w:rsidRDefault="007A2A65" w:rsidP="007A2A65">
            <w:pPr>
              <w:jc w:val="center"/>
              <w:rPr>
                <w:rFonts w:ascii="Times New Roman" w:hAnsi="Times New Roman"/>
                <w:b/>
                <w:color w:val="auto"/>
                <w:szCs w:val="24"/>
              </w:rPr>
            </w:pPr>
            <w:r w:rsidRPr="00BC0670">
              <w:rPr>
                <w:rFonts w:ascii="Times New Roman" w:hAnsi="Times New Roman"/>
                <w:b/>
                <w:color w:val="auto"/>
                <w:szCs w:val="24"/>
              </w:rPr>
              <w:t>Ценности</w:t>
            </w:r>
          </w:p>
        </w:tc>
        <w:tc>
          <w:tcPr>
            <w:tcW w:w="10197" w:type="dxa"/>
            <w:shd w:val="clear" w:color="auto" w:fill="auto"/>
            <w:vAlign w:val="center"/>
          </w:tcPr>
          <w:p w:rsidR="007A2A65" w:rsidRPr="00BC0670" w:rsidRDefault="007A2A65" w:rsidP="007A2A65">
            <w:pPr>
              <w:jc w:val="center"/>
              <w:rPr>
                <w:rFonts w:ascii="Times New Roman" w:hAnsi="Times New Roman"/>
                <w:b/>
                <w:color w:val="auto"/>
                <w:szCs w:val="24"/>
              </w:rPr>
            </w:pPr>
            <w:r w:rsidRPr="00BC0670">
              <w:rPr>
                <w:rFonts w:ascii="Times New Roman" w:hAnsi="Times New Roman"/>
                <w:b/>
                <w:color w:val="auto"/>
                <w:szCs w:val="24"/>
              </w:rPr>
              <w:t>Показатели</w:t>
            </w:r>
          </w:p>
        </w:tc>
      </w:tr>
      <w:tr w:rsidR="00BC0670" w:rsidRPr="00BC0670" w:rsidTr="007A2A65">
        <w:trPr>
          <w:trHeight w:val="554"/>
        </w:trPr>
        <w:tc>
          <w:tcPr>
            <w:tcW w:w="2418" w:type="dxa"/>
            <w:shd w:val="clear" w:color="auto" w:fill="auto"/>
          </w:tcPr>
          <w:p w:rsidR="007A2A65" w:rsidRPr="00BC0670" w:rsidRDefault="007A2A65" w:rsidP="007A2A65">
            <w:pPr>
              <w:rPr>
                <w:rFonts w:ascii="Times New Roman" w:hAnsi="Times New Roman"/>
                <w:color w:val="auto"/>
                <w:szCs w:val="24"/>
              </w:rPr>
            </w:pPr>
            <w:r w:rsidRPr="00BC0670">
              <w:rPr>
                <w:rFonts w:ascii="Times New Roman" w:hAnsi="Times New Roman"/>
                <w:b/>
                <w:color w:val="auto"/>
                <w:szCs w:val="24"/>
              </w:rPr>
              <w:t>Патриотическое</w:t>
            </w:r>
          </w:p>
        </w:tc>
        <w:tc>
          <w:tcPr>
            <w:tcW w:w="1981" w:type="dxa"/>
            <w:shd w:val="clear" w:color="auto" w:fill="auto"/>
          </w:tcPr>
          <w:p w:rsidR="007A2A65" w:rsidRPr="00BC0670" w:rsidRDefault="007A2A65" w:rsidP="007A2A65">
            <w:pPr>
              <w:rPr>
                <w:rFonts w:ascii="Times New Roman" w:hAnsi="Times New Roman"/>
                <w:color w:val="auto"/>
                <w:szCs w:val="24"/>
              </w:rPr>
            </w:pPr>
            <w:r w:rsidRPr="00BC0670">
              <w:rPr>
                <w:rFonts w:ascii="Times New Roman" w:hAnsi="Times New Roman"/>
                <w:color w:val="auto"/>
                <w:szCs w:val="24"/>
              </w:rPr>
              <w:t>Родина, природа</w:t>
            </w:r>
          </w:p>
        </w:tc>
        <w:tc>
          <w:tcPr>
            <w:tcW w:w="10197" w:type="dxa"/>
            <w:shd w:val="clear" w:color="auto" w:fill="auto"/>
          </w:tcPr>
          <w:p w:rsidR="007A2A65" w:rsidRPr="00BC0670" w:rsidRDefault="007A2A65" w:rsidP="007A2A65">
            <w:pPr>
              <w:rPr>
                <w:rFonts w:ascii="Times New Roman" w:hAnsi="Times New Roman"/>
                <w:color w:val="auto"/>
                <w:szCs w:val="24"/>
              </w:rPr>
            </w:pPr>
            <w:r w:rsidRPr="00BC0670">
              <w:rPr>
                <w:rFonts w:ascii="Times New Roman" w:hAnsi="Times New Roman"/>
                <w:color w:val="auto"/>
                <w:szCs w:val="24"/>
              </w:rPr>
              <w:t>Проявляющий привязанность, любовь к семье, близким, окружающему миру</w:t>
            </w:r>
          </w:p>
        </w:tc>
      </w:tr>
      <w:tr w:rsidR="00BC0670" w:rsidRPr="00BC0670" w:rsidTr="007A2A65">
        <w:trPr>
          <w:trHeight w:val="554"/>
        </w:trPr>
        <w:tc>
          <w:tcPr>
            <w:tcW w:w="2418" w:type="dxa"/>
            <w:shd w:val="clear" w:color="auto" w:fill="FFFFFF"/>
          </w:tcPr>
          <w:p w:rsidR="007A2A65" w:rsidRPr="00BC0670" w:rsidRDefault="007A2A65" w:rsidP="007A2A65">
            <w:pPr>
              <w:widowControl w:val="0"/>
              <w:jc w:val="left"/>
              <w:rPr>
                <w:rFonts w:ascii="Times New Roman" w:hAnsi="Times New Roman"/>
                <w:b/>
                <w:color w:val="auto"/>
                <w:szCs w:val="24"/>
              </w:rPr>
            </w:pPr>
            <w:r w:rsidRPr="00BC0670">
              <w:rPr>
                <w:rFonts w:ascii="Times New Roman" w:hAnsi="Times New Roman"/>
                <w:b/>
                <w:color w:val="auto"/>
                <w:szCs w:val="24"/>
              </w:rPr>
              <w:t>Духовно</w:t>
            </w:r>
            <w:r w:rsidRPr="00BC0670">
              <w:rPr>
                <w:rFonts w:ascii="Times New Roman" w:hAnsi="Times New Roman"/>
                <w:b/>
                <w:color w:val="auto"/>
                <w:szCs w:val="24"/>
              </w:rPr>
              <w:softHyphen/>
              <w:t>-</w:t>
            </w:r>
          </w:p>
          <w:p w:rsidR="007A2A65" w:rsidRPr="00BC0670" w:rsidRDefault="007A2A65" w:rsidP="007A2A65">
            <w:pPr>
              <w:rPr>
                <w:rFonts w:ascii="Times New Roman" w:hAnsi="Times New Roman"/>
                <w:b/>
                <w:color w:val="auto"/>
                <w:szCs w:val="24"/>
              </w:rPr>
            </w:pPr>
            <w:r w:rsidRPr="00BC0670">
              <w:rPr>
                <w:rFonts w:ascii="Times New Roman" w:hAnsi="Times New Roman"/>
                <w:b/>
                <w:color w:val="auto"/>
                <w:szCs w:val="24"/>
              </w:rPr>
              <w:t>нравственное</w:t>
            </w:r>
          </w:p>
        </w:tc>
        <w:tc>
          <w:tcPr>
            <w:tcW w:w="1981" w:type="dxa"/>
            <w:shd w:val="clear" w:color="auto" w:fill="FFFFFF"/>
          </w:tcPr>
          <w:p w:rsidR="007A2A65" w:rsidRPr="00BC0670" w:rsidRDefault="007A2A65" w:rsidP="007A2A65">
            <w:pPr>
              <w:widowControl w:val="0"/>
              <w:rPr>
                <w:rFonts w:ascii="Times New Roman" w:hAnsi="Times New Roman"/>
                <w:color w:val="auto"/>
                <w:szCs w:val="24"/>
              </w:rPr>
            </w:pPr>
            <w:r w:rsidRPr="00BC0670">
              <w:rPr>
                <w:rFonts w:ascii="Times New Roman" w:hAnsi="Times New Roman"/>
                <w:color w:val="auto"/>
                <w:szCs w:val="24"/>
              </w:rPr>
              <w:t>Жизнь,</w:t>
            </w:r>
          </w:p>
          <w:p w:rsidR="007A2A65" w:rsidRPr="00BC0670" w:rsidRDefault="007A2A65" w:rsidP="007A2A65">
            <w:pPr>
              <w:rPr>
                <w:rFonts w:ascii="Times New Roman" w:hAnsi="Times New Roman"/>
                <w:color w:val="auto"/>
                <w:szCs w:val="24"/>
              </w:rPr>
            </w:pPr>
            <w:r w:rsidRPr="00BC0670">
              <w:rPr>
                <w:rFonts w:ascii="Times New Roman" w:hAnsi="Times New Roman"/>
                <w:color w:val="auto"/>
                <w:szCs w:val="24"/>
              </w:rPr>
              <w:t>милосердие, добро</w:t>
            </w:r>
          </w:p>
        </w:tc>
        <w:tc>
          <w:tcPr>
            <w:tcW w:w="10197" w:type="dxa"/>
            <w:shd w:val="clear" w:color="auto" w:fill="FFFFFF"/>
          </w:tcPr>
          <w:p w:rsidR="007A2A65" w:rsidRPr="00BC0670" w:rsidRDefault="007A2A65" w:rsidP="007A2A65">
            <w:pPr>
              <w:widowControl w:val="0"/>
              <w:jc w:val="left"/>
              <w:rPr>
                <w:rFonts w:ascii="Times New Roman" w:hAnsi="Times New Roman"/>
                <w:color w:val="auto"/>
                <w:szCs w:val="24"/>
              </w:rPr>
            </w:pPr>
            <w:r w:rsidRPr="00BC0670">
              <w:rPr>
                <w:rFonts w:ascii="Times New Roman" w:hAnsi="Times New Roman"/>
                <w:color w:val="auto"/>
                <w:szCs w:val="24"/>
              </w:rPr>
              <w:t>Способный понять и принять, что такое «хорошо» и «плохо». Проявляющий сочувствие, доброту.</w:t>
            </w:r>
          </w:p>
        </w:tc>
      </w:tr>
      <w:tr w:rsidR="00BC0670" w:rsidRPr="00BC0670" w:rsidTr="007A2A65">
        <w:trPr>
          <w:trHeight w:val="3274"/>
        </w:trPr>
        <w:tc>
          <w:tcPr>
            <w:tcW w:w="2418" w:type="dxa"/>
            <w:shd w:val="clear" w:color="auto" w:fill="auto"/>
          </w:tcPr>
          <w:p w:rsidR="007A2A65" w:rsidRPr="00BC0670" w:rsidRDefault="007A2A65" w:rsidP="007A2A65">
            <w:pPr>
              <w:rPr>
                <w:rFonts w:ascii="Times New Roman" w:hAnsi="Times New Roman"/>
                <w:color w:val="auto"/>
                <w:szCs w:val="24"/>
              </w:rPr>
            </w:pPr>
            <w:r w:rsidRPr="00BC0670">
              <w:rPr>
                <w:rFonts w:ascii="Times New Roman" w:hAnsi="Times New Roman"/>
                <w:b/>
                <w:color w:val="auto"/>
                <w:szCs w:val="24"/>
              </w:rPr>
              <w:lastRenderedPageBreak/>
              <w:t>Социальное</w:t>
            </w:r>
          </w:p>
        </w:tc>
        <w:tc>
          <w:tcPr>
            <w:tcW w:w="1981" w:type="dxa"/>
            <w:shd w:val="clear" w:color="auto" w:fill="auto"/>
          </w:tcPr>
          <w:p w:rsidR="007A2A65" w:rsidRPr="00BC0670" w:rsidRDefault="007A2A65" w:rsidP="007A2A65">
            <w:pPr>
              <w:rPr>
                <w:rFonts w:ascii="Times New Roman" w:hAnsi="Times New Roman"/>
                <w:color w:val="auto"/>
                <w:szCs w:val="24"/>
              </w:rPr>
            </w:pPr>
            <w:r w:rsidRPr="00BC0670">
              <w:rPr>
                <w:rFonts w:ascii="Times New Roman" w:hAnsi="Times New Roman"/>
                <w:color w:val="auto"/>
                <w:szCs w:val="24"/>
              </w:rPr>
              <w:t>Человек, семья, дружба, сотрудничество</w:t>
            </w:r>
          </w:p>
        </w:tc>
        <w:tc>
          <w:tcPr>
            <w:tcW w:w="10197" w:type="dxa"/>
            <w:shd w:val="clear" w:color="auto" w:fill="auto"/>
          </w:tcPr>
          <w:p w:rsidR="007A2A65" w:rsidRPr="00BC0670" w:rsidRDefault="007A2A65" w:rsidP="007A2A65">
            <w:pPr>
              <w:rPr>
                <w:rFonts w:ascii="Times New Roman" w:hAnsi="Times New Roman"/>
                <w:color w:val="auto"/>
                <w:szCs w:val="24"/>
              </w:rPr>
            </w:pPr>
            <w:r w:rsidRPr="00BC0670">
              <w:rPr>
                <w:rFonts w:ascii="Times New Roman" w:hAnsi="Times New Roman"/>
                <w:color w:val="auto"/>
                <w:szCs w:val="24"/>
              </w:rPr>
              <w:t>Проявляющий интерес к другим детям и способный бесконфликтно играть рядом с ними.</w:t>
            </w:r>
          </w:p>
          <w:p w:rsidR="007A2A65" w:rsidRPr="00BC0670" w:rsidRDefault="007A2A65" w:rsidP="007A2A65">
            <w:pPr>
              <w:contextualSpacing/>
              <w:rPr>
                <w:rFonts w:ascii="Times New Roman" w:hAnsi="Times New Roman"/>
                <w:color w:val="auto"/>
                <w:szCs w:val="24"/>
              </w:rPr>
            </w:pPr>
            <w:r w:rsidRPr="00BC0670">
              <w:rPr>
                <w:rFonts w:ascii="Times New Roman" w:hAnsi="Times New Roman"/>
                <w:color w:val="auto"/>
                <w:szCs w:val="24"/>
              </w:rPr>
              <w:t>Проявляющий позицию «Я сам!».</w:t>
            </w:r>
          </w:p>
          <w:p w:rsidR="007A2A65" w:rsidRPr="00BC0670" w:rsidRDefault="007A2A65" w:rsidP="007A2A65">
            <w:pPr>
              <w:contextualSpacing/>
              <w:rPr>
                <w:rFonts w:ascii="Times New Roman" w:hAnsi="Times New Roman"/>
                <w:color w:val="auto"/>
                <w:szCs w:val="24"/>
              </w:rPr>
            </w:pPr>
            <w:r w:rsidRPr="00BC0670">
              <w:rPr>
                <w:rFonts w:ascii="Times New Roman" w:hAnsi="Times New Roman"/>
                <w:color w:val="auto"/>
                <w:szCs w:val="24"/>
              </w:rPr>
              <w:t>Доброжелательный, проявляющий сочувствие, доброту.</w:t>
            </w:r>
          </w:p>
          <w:p w:rsidR="007A2A65" w:rsidRPr="00BC0670" w:rsidRDefault="007A2A65" w:rsidP="007A2A65">
            <w:pPr>
              <w:contextualSpacing/>
              <w:rPr>
                <w:rFonts w:ascii="Times New Roman" w:hAnsi="Times New Roman"/>
                <w:color w:val="auto"/>
                <w:szCs w:val="24"/>
              </w:rPr>
            </w:pPr>
            <w:r w:rsidRPr="00BC0670">
              <w:rPr>
                <w:rFonts w:ascii="Times New Roman" w:hAnsi="Times New Roman"/>
                <w:color w:val="auto"/>
                <w:szCs w:val="24"/>
              </w:rPr>
              <w:t>Испытывающий чувство удовольствия в</w:t>
            </w:r>
            <w:r w:rsidRPr="00BC0670">
              <w:rPr>
                <w:rFonts w:ascii="Times New Roman" w:hAnsi="Times New Roman"/>
                <w:color w:val="auto"/>
                <w:szCs w:val="24"/>
                <w:lang w:val="en-US"/>
              </w:rPr>
              <w:t> </w:t>
            </w:r>
            <w:r w:rsidRPr="00BC0670">
              <w:rPr>
                <w:rFonts w:ascii="Times New Roman" w:hAnsi="Times New Roman"/>
                <w:color w:val="auto"/>
                <w:szCs w:val="24"/>
              </w:rPr>
              <w:t>случае одобрения и чувство огорчения в</w:t>
            </w:r>
            <w:r w:rsidRPr="00BC0670">
              <w:rPr>
                <w:rFonts w:ascii="Times New Roman" w:hAnsi="Times New Roman"/>
                <w:color w:val="auto"/>
                <w:szCs w:val="24"/>
                <w:lang w:val="en-US"/>
              </w:rPr>
              <w:t> </w:t>
            </w:r>
            <w:r w:rsidRPr="00BC0670">
              <w:rPr>
                <w:rFonts w:ascii="Times New Roman" w:hAnsi="Times New Roman"/>
                <w:color w:val="auto"/>
                <w:szCs w:val="24"/>
              </w:rPr>
              <w:t xml:space="preserve">случае неодобрения </w:t>
            </w:r>
            <w:r w:rsidRPr="00BC0670">
              <w:rPr>
                <w:rFonts w:ascii="Times New Roman" w:hAnsi="Times New Roman"/>
                <w:color w:val="auto"/>
                <w:szCs w:val="24"/>
              </w:rPr>
              <w:br/>
              <w:t>со стороны взрослых.</w:t>
            </w:r>
          </w:p>
          <w:p w:rsidR="007A2A65" w:rsidRPr="00BC0670" w:rsidRDefault="007A2A65" w:rsidP="007A2A65">
            <w:pPr>
              <w:rPr>
                <w:rFonts w:ascii="Times New Roman" w:hAnsi="Times New Roman"/>
                <w:color w:val="auto"/>
                <w:szCs w:val="24"/>
              </w:rPr>
            </w:pPr>
            <w:r w:rsidRPr="00BC0670">
              <w:rPr>
                <w:rFonts w:ascii="Times New Roman" w:hAnsi="Times New Roman"/>
                <w:color w:val="auto"/>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BC0670" w:rsidRPr="00BC0670" w:rsidTr="007A2A65">
        <w:trPr>
          <w:trHeight w:val="541"/>
        </w:trPr>
        <w:tc>
          <w:tcPr>
            <w:tcW w:w="2418" w:type="dxa"/>
            <w:shd w:val="clear" w:color="auto" w:fill="auto"/>
          </w:tcPr>
          <w:p w:rsidR="007A2A65" w:rsidRPr="00BC0670" w:rsidRDefault="007A2A65" w:rsidP="007A2A65">
            <w:pPr>
              <w:rPr>
                <w:rFonts w:ascii="Times New Roman" w:hAnsi="Times New Roman"/>
                <w:color w:val="auto"/>
                <w:szCs w:val="24"/>
              </w:rPr>
            </w:pPr>
            <w:r w:rsidRPr="00BC0670">
              <w:rPr>
                <w:rFonts w:ascii="Times New Roman" w:hAnsi="Times New Roman"/>
                <w:b/>
                <w:color w:val="auto"/>
                <w:szCs w:val="24"/>
              </w:rPr>
              <w:t>Познавательное</w:t>
            </w:r>
          </w:p>
        </w:tc>
        <w:tc>
          <w:tcPr>
            <w:tcW w:w="1981" w:type="dxa"/>
            <w:shd w:val="clear" w:color="auto" w:fill="auto"/>
          </w:tcPr>
          <w:p w:rsidR="007A2A65" w:rsidRPr="00BC0670" w:rsidRDefault="007A2A65" w:rsidP="007A2A65">
            <w:pPr>
              <w:rPr>
                <w:rFonts w:ascii="Times New Roman" w:hAnsi="Times New Roman"/>
                <w:color w:val="auto"/>
                <w:szCs w:val="24"/>
              </w:rPr>
            </w:pPr>
            <w:r w:rsidRPr="00BC0670">
              <w:rPr>
                <w:rFonts w:ascii="Times New Roman" w:hAnsi="Times New Roman"/>
                <w:color w:val="auto"/>
                <w:szCs w:val="24"/>
              </w:rPr>
              <w:t>Знание</w:t>
            </w:r>
          </w:p>
        </w:tc>
        <w:tc>
          <w:tcPr>
            <w:tcW w:w="10197" w:type="dxa"/>
            <w:shd w:val="clear" w:color="auto" w:fill="auto"/>
          </w:tcPr>
          <w:p w:rsidR="007A2A65" w:rsidRPr="00BC0670" w:rsidRDefault="007A2A65" w:rsidP="007A2A65">
            <w:pPr>
              <w:shd w:val="clear" w:color="auto" w:fill="FFFFFF"/>
              <w:rPr>
                <w:rFonts w:ascii="Times New Roman" w:hAnsi="Times New Roman"/>
                <w:color w:val="auto"/>
                <w:szCs w:val="24"/>
              </w:rPr>
            </w:pPr>
            <w:r w:rsidRPr="00BC0670">
              <w:rPr>
                <w:rFonts w:ascii="Times New Roman" w:hAnsi="Times New Roman"/>
                <w:color w:val="auto"/>
                <w:szCs w:val="24"/>
              </w:rPr>
              <w:t xml:space="preserve">Проявляющий интерес к окружающему миру </w:t>
            </w:r>
            <w:r w:rsidRPr="00BC0670">
              <w:rPr>
                <w:rFonts w:ascii="Times New Roman" w:hAnsi="Times New Roman"/>
                <w:color w:val="auto"/>
                <w:szCs w:val="24"/>
              </w:rPr>
              <w:br/>
              <w:t>и активность в поведении и деятельности.</w:t>
            </w:r>
          </w:p>
        </w:tc>
      </w:tr>
      <w:tr w:rsidR="00BC0670" w:rsidRPr="00BC0670" w:rsidTr="007A2A65">
        <w:trPr>
          <w:trHeight w:val="345"/>
        </w:trPr>
        <w:tc>
          <w:tcPr>
            <w:tcW w:w="2418" w:type="dxa"/>
            <w:shd w:val="clear" w:color="auto" w:fill="auto"/>
          </w:tcPr>
          <w:p w:rsidR="007A2A65" w:rsidRPr="00BC0670" w:rsidRDefault="007A2A65" w:rsidP="007A2A65">
            <w:pPr>
              <w:rPr>
                <w:rFonts w:ascii="Times New Roman" w:hAnsi="Times New Roman"/>
                <w:color w:val="auto"/>
                <w:szCs w:val="24"/>
              </w:rPr>
            </w:pPr>
            <w:r w:rsidRPr="00BC0670">
              <w:rPr>
                <w:rFonts w:ascii="Times New Roman" w:hAnsi="Times New Roman"/>
                <w:b/>
                <w:color w:val="auto"/>
                <w:szCs w:val="24"/>
              </w:rPr>
              <w:t>Физическое и</w:t>
            </w:r>
            <w:r w:rsidRPr="00BC0670">
              <w:rPr>
                <w:rFonts w:ascii="Times New Roman" w:hAnsi="Times New Roman"/>
                <w:b/>
                <w:color w:val="auto"/>
                <w:szCs w:val="24"/>
                <w:lang w:val="en-US"/>
              </w:rPr>
              <w:t> </w:t>
            </w:r>
            <w:r w:rsidRPr="00BC0670">
              <w:rPr>
                <w:rFonts w:ascii="Times New Roman" w:hAnsi="Times New Roman"/>
                <w:b/>
                <w:color w:val="auto"/>
                <w:szCs w:val="24"/>
              </w:rPr>
              <w:t>оздоровительное</w:t>
            </w:r>
          </w:p>
        </w:tc>
        <w:tc>
          <w:tcPr>
            <w:tcW w:w="1981" w:type="dxa"/>
            <w:shd w:val="clear" w:color="auto" w:fill="auto"/>
          </w:tcPr>
          <w:p w:rsidR="007A2A65" w:rsidRPr="00BC0670" w:rsidRDefault="007A2A65" w:rsidP="007A2A65">
            <w:pPr>
              <w:rPr>
                <w:rFonts w:ascii="Times New Roman" w:hAnsi="Times New Roman"/>
                <w:color w:val="auto"/>
                <w:szCs w:val="24"/>
              </w:rPr>
            </w:pPr>
            <w:r w:rsidRPr="00BC0670">
              <w:rPr>
                <w:rFonts w:ascii="Times New Roman" w:hAnsi="Times New Roman"/>
                <w:color w:val="auto"/>
                <w:szCs w:val="24"/>
              </w:rPr>
              <w:t xml:space="preserve">Здоровье </w:t>
            </w:r>
          </w:p>
        </w:tc>
        <w:tc>
          <w:tcPr>
            <w:tcW w:w="10197" w:type="dxa"/>
            <w:shd w:val="clear" w:color="auto" w:fill="auto"/>
          </w:tcPr>
          <w:p w:rsidR="007A2A65" w:rsidRPr="00BC0670" w:rsidRDefault="007A2A65" w:rsidP="007A2A65">
            <w:pPr>
              <w:contextualSpacing/>
              <w:rPr>
                <w:rFonts w:ascii="Times New Roman" w:hAnsi="Times New Roman"/>
                <w:color w:val="auto"/>
                <w:szCs w:val="24"/>
              </w:rPr>
            </w:pPr>
            <w:r w:rsidRPr="00BC0670">
              <w:rPr>
                <w:rFonts w:ascii="Times New Roman" w:hAnsi="Times New Roman"/>
                <w:color w:val="auto"/>
                <w:szCs w:val="24"/>
              </w:rPr>
              <w:t xml:space="preserve">Выполняющий действия по самообслуживанию: моет руки, самостоятельно ест, ложится спать </w:t>
            </w:r>
            <w:r w:rsidRPr="00BC0670">
              <w:rPr>
                <w:rFonts w:ascii="Times New Roman" w:hAnsi="Times New Roman"/>
                <w:color w:val="auto"/>
                <w:szCs w:val="24"/>
              </w:rPr>
              <w:br/>
              <w:t>и т.</w:t>
            </w:r>
            <w:r w:rsidRPr="00BC0670">
              <w:rPr>
                <w:rFonts w:ascii="Times New Roman" w:hAnsi="Times New Roman"/>
                <w:color w:val="auto"/>
                <w:szCs w:val="24"/>
                <w:lang w:val="en-US"/>
              </w:rPr>
              <w:t> </w:t>
            </w:r>
            <w:r w:rsidRPr="00BC0670">
              <w:rPr>
                <w:rFonts w:ascii="Times New Roman" w:hAnsi="Times New Roman"/>
                <w:color w:val="auto"/>
                <w:szCs w:val="24"/>
              </w:rPr>
              <w:t>д.</w:t>
            </w:r>
          </w:p>
          <w:p w:rsidR="007A2A65" w:rsidRPr="00BC0670" w:rsidRDefault="007A2A65" w:rsidP="007A2A65">
            <w:pPr>
              <w:contextualSpacing/>
              <w:rPr>
                <w:rFonts w:ascii="Times New Roman" w:hAnsi="Times New Roman"/>
                <w:color w:val="auto"/>
                <w:szCs w:val="24"/>
              </w:rPr>
            </w:pPr>
            <w:r w:rsidRPr="00BC0670">
              <w:rPr>
                <w:rFonts w:ascii="Times New Roman" w:hAnsi="Times New Roman"/>
                <w:color w:val="auto"/>
                <w:szCs w:val="24"/>
              </w:rPr>
              <w:t>Стремящийся быть опрятным.</w:t>
            </w:r>
          </w:p>
          <w:p w:rsidR="007A2A65" w:rsidRPr="00BC0670" w:rsidRDefault="007A2A65" w:rsidP="007A2A65">
            <w:pPr>
              <w:contextualSpacing/>
              <w:rPr>
                <w:rFonts w:ascii="Times New Roman" w:hAnsi="Times New Roman"/>
                <w:color w:val="auto"/>
                <w:szCs w:val="24"/>
              </w:rPr>
            </w:pPr>
            <w:r w:rsidRPr="00BC0670">
              <w:rPr>
                <w:rFonts w:ascii="Times New Roman" w:hAnsi="Times New Roman"/>
                <w:color w:val="auto"/>
                <w:szCs w:val="24"/>
              </w:rPr>
              <w:t>Проявляющий интерес к физической активности.</w:t>
            </w:r>
          </w:p>
          <w:p w:rsidR="007A2A65" w:rsidRPr="00BC0670" w:rsidRDefault="007A2A65" w:rsidP="007A2A65">
            <w:pPr>
              <w:rPr>
                <w:rFonts w:ascii="Times New Roman" w:hAnsi="Times New Roman"/>
                <w:color w:val="auto"/>
                <w:szCs w:val="24"/>
              </w:rPr>
            </w:pPr>
            <w:r w:rsidRPr="00BC0670">
              <w:rPr>
                <w:rFonts w:ascii="Times New Roman" w:hAnsi="Times New Roman"/>
                <w:color w:val="auto"/>
                <w:szCs w:val="24"/>
              </w:rPr>
              <w:t xml:space="preserve">Соблюдающий элементарные правила безопасности </w:t>
            </w:r>
            <w:r w:rsidRPr="00BC0670">
              <w:rPr>
                <w:rFonts w:ascii="Times New Roman" w:hAnsi="Times New Roman"/>
                <w:color w:val="auto"/>
                <w:szCs w:val="24"/>
              </w:rPr>
              <w:br/>
              <w:t>в быту, в ОО, на природе.</w:t>
            </w:r>
          </w:p>
        </w:tc>
      </w:tr>
      <w:tr w:rsidR="00BC0670" w:rsidRPr="00BC0670" w:rsidTr="007A2A65">
        <w:trPr>
          <w:trHeight w:val="145"/>
        </w:trPr>
        <w:tc>
          <w:tcPr>
            <w:tcW w:w="2418" w:type="dxa"/>
            <w:shd w:val="clear" w:color="auto" w:fill="auto"/>
          </w:tcPr>
          <w:p w:rsidR="007A2A65" w:rsidRPr="00BC0670" w:rsidRDefault="007A2A65" w:rsidP="007A2A65">
            <w:pPr>
              <w:rPr>
                <w:rFonts w:ascii="Times New Roman" w:hAnsi="Times New Roman"/>
                <w:color w:val="auto"/>
                <w:szCs w:val="24"/>
              </w:rPr>
            </w:pPr>
            <w:r w:rsidRPr="00BC0670">
              <w:rPr>
                <w:rFonts w:ascii="Times New Roman" w:hAnsi="Times New Roman"/>
                <w:b/>
                <w:color w:val="auto"/>
                <w:szCs w:val="24"/>
              </w:rPr>
              <w:t>Трудовое</w:t>
            </w:r>
          </w:p>
        </w:tc>
        <w:tc>
          <w:tcPr>
            <w:tcW w:w="1981" w:type="dxa"/>
            <w:shd w:val="clear" w:color="auto" w:fill="auto"/>
          </w:tcPr>
          <w:p w:rsidR="007A2A65" w:rsidRPr="00BC0670" w:rsidRDefault="007A2A65" w:rsidP="007A2A65">
            <w:pPr>
              <w:rPr>
                <w:rFonts w:ascii="Times New Roman" w:hAnsi="Times New Roman"/>
                <w:color w:val="auto"/>
                <w:szCs w:val="24"/>
              </w:rPr>
            </w:pPr>
            <w:r w:rsidRPr="00BC0670">
              <w:rPr>
                <w:rFonts w:ascii="Times New Roman" w:hAnsi="Times New Roman"/>
                <w:color w:val="auto"/>
                <w:szCs w:val="24"/>
              </w:rPr>
              <w:t xml:space="preserve">Труд </w:t>
            </w:r>
          </w:p>
        </w:tc>
        <w:tc>
          <w:tcPr>
            <w:tcW w:w="10197" w:type="dxa"/>
            <w:shd w:val="clear" w:color="auto" w:fill="auto"/>
          </w:tcPr>
          <w:p w:rsidR="007A2A65" w:rsidRPr="00BC0670" w:rsidRDefault="007A2A65" w:rsidP="007A2A65">
            <w:pPr>
              <w:contextualSpacing/>
              <w:rPr>
                <w:rFonts w:ascii="Times New Roman" w:hAnsi="Times New Roman"/>
                <w:color w:val="auto"/>
                <w:szCs w:val="24"/>
              </w:rPr>
            </w:pPr>
            <w:r w:rsidRPr="00BC0670">
              <w:rPr>
                <w:rFonts w:ascii="Times New Roman" w:hAnsi="Times New Roman"/>
                <w:color w:val="auto"/>
                <w:szCs w:val="24"/>
              </w:rPr>
              <w:t>Поддерживающий элементарный порядок в</w:t>
            </w:r>
            <w:r w:rsidRPr="00BC0670">
              <w:rPr>
                <w:rFonts w:ascii="Times New Roman" w:hAnsi="Times New Roman"/>
                <w:color w:val="auto"/>
                <w:szCs w:val="24"/>
                <w:lang w:val="en-US"/>
              </w:rPr>
              <w:t> </w:t>
            </w:r>
            <w:r w:rsidRPr="00BC0670">
              <w:rPr>
                <w:rFonts w:ascii="Times New Roman" w:hAnsi="Times New Roman"/>
                <w:color w:val="auto"/>
                <w:szCs w:val="24"/>
              </w:rPr>
              <w:t>окружающей обстановке. Стремящийся помогать взрослому в</w:t>
            </w:r>
            <w:r w:rsidRPr="00BC0670">
              <w:rPr>
                <w:rFonts w:ascii="Times New Roman" w:hAnsi="Times New Roman"/>
                <w:color w:val="auto"/>
                <w:szCs w:val="24"/>
                <w:lang w:val="en-US"/>
              </w:rPr>
              <w:t> </w:t>
            </w:r>
            <w:r w:rsidRPr="00BC0670">
              <w:rPr>
                <w:rFonts w:ascii="Times New Roman" w:hAnsi="Times New Roman"/>
                <w:color w:val="auto"/>
                <w:szCs w:val="24"/>
              </w:rPr>
              <w:t>доступных действиях. Стремящийся к самостоятельности в</w:t>
            </w:r>
            <w:r w:rsidRPr="00BC0670">
              <w:rPr>
                <w:rFonts w:ascii="Times New Roman" w:hAnsi="Times New Roman"/>
                <w:color w:val="auto"/>
                <w:szCs w:val="24"/>
                <w:lang w:val="en-US"/>
              </w:rPr>
              <w:t> </w:t>
            </w:r>
            <w:r w:rsidRPr="00BC0670">
              <w:rPr>
                <w:rFonts w:ascii="Times New Roman" w:hAnsi="Times New Roman"/>
                <w:color w:val="auto"/>
                <w:szCs w:val="24"/>
              </w:rPr>
              <w:t>самообслуживании, в быту, в игре, в</w:t>
            </w:r>
            <w:r w:rsidRPr="00BC0670">
              <w:rPr>
                <w:rFonts w:ascii="Times New Roman" w:hAnsi="Times New Roman"/>
                <w:color w:val="auto"/>
                <w:szCs w:val="24"/>
                <w:lang w:val="en-US"/>
              </w:rPr>
              <w:t> </w:t>
            </w:r>
            <w:r w:rsidRPr="00BC0670">
              <w:rPr>
                <w:rFonts w:ascii="Times New Roman" w:hAnsi="Times New Roman"/>
                <w:color w:val="auto"/>
                <w:szCs w:val="24"/>
              </w:rPr>
              <w:t>продуктивных видах деятельности.</w:t>
            </w:r>
          </w:p>
        </w:tc>
      </w:tr>
      <w:tr w:rsidR="007A2A65" w:rsidRPr="00BC0670" w:rsidTr="007A2A65">
        <w:trPr>
          <w:trHeight w:val="145"/>
        </w:trPr>
        <w:tc>
          <w:tcPr>
            <w:tcW w:w="2418" w:type="dxa"/>
            <w:shd w:val="clear" w:color="auto" w:fill="auto"/>
          </w:tcPr>
          <w:p w:rsidR="007A2A65" w:rsidRPr="00BC0670" w:rsidRDefault="007A2A65" w:rsidP="007A2A65">
            <w:pPr>
              <w:rPr>
                <w:rFonts w:ascii="Times New Roman" w:hAnsi="Times New Roman"/>
                <w:color w:val="auto"/>
                <w:szCs w:val="24"/>
              </w:rPr>
            </w:pPr>
            <w:r w:rsidRPr="00BC0670">
              <w:rPr>
                <w:rFonts w:ascii="Times New Roman" w:hAnsi="Times New Roman"/>
                <w:b/>
                <w:color w:val="auto"/>
                <w:szCs w:val="24"/>
              </w:rPr>
              <w:t>Этико-эстетическое</w:t>
            </w:r>
          </w:p>
        </w:tc>
        <w:tc>
          <w:tcPr>
            <w:tcW w:w="1981" w:type="dxa"/>
            <w:shd w:val="clear" w:color="auto" w:fill="auto"/>
          </w:tcPr>
          <w:p w:rsidR="007A2A65" w:rsidRPr="00BC0670" w:rsidRDefault="007A2A65" w:rsidP="007A2A65">
            <w:pPr>
              <w:rPr>
                <w:rFonts w:ascii="Times New Roman" w:hAnsi="Times New Roman"/>
                <w:color w:val="auto"/>
                <w:szCs w:val="24"/>
              </w:rPr>
            </w:pPr>
            <w:r w:rsidRPr="00BC0670">
              <w:rPr>
                <w:rFonts w:ascii="Times New Roman" w:hAnsi="Times New Roman"/>
                <w:color w:val="auto"/>
                <w:szCs w:val="24"/>
              </w:rPr>
              <w:t>Культура и красота</w:t>
            </w:r>
          </w:p>
        </w:tc>
        <w:tc>
          <w:tcPr>
            <w:tcW w:w="10197" w:type="dxa"/>
            <w:shd w:val="clear" w:color="auto" w:fill="auto"/>
          </w:tcPr>
          <w:p w:rsidR="007A2A65" w:rsidRPr="00BC0670" w:rsidRDefault="007A2A65" w:rsidP="007A2A65">
            <w:pPr>
              <w:shd w:val="clear" w:color="auto" w:fill="FFFFFF"/>
              <w:rPr>
                <w:rFonts w:ascii="Times New Roman" w:hAnsi="Times New Roman"/>
                <w:color w:val="auto"/>
                <w:szCs w:val="24"/>
              </w:rPr>
            </w:pPr>
            <w:r w:rsidRPr="00BC0670">
              <w:rPr>
                <w:rFonts w:ascii="Times New Roman" w:hAnsi="Times New Roman"/>
                <w:color w:val="auto"/>
                <w:szCs w:val="24"/>
              </w:rPr>
              <w:t>Эмоционально отзывчивый к красоте.</w:t>
            </w:r>
          </w:p>
          <w:p w:rsidR="007A2A65" w:rsidRPr="00BC0670" w:rsidRDefault="007A2A65" w:rsidP="007A2A65">
            <w:pPr>
              <w:rPr>
                <w:rFonts w:ascii="Times New Roman" w:hAnsi="Times New Roman"/>
                <w:color w:val="auto"/>
                <w:szCs w:val="24"/>
              </w:rPr>
            </w:pPr>
            <w:r w:rsidRPr="00BC0670">
              <w:rPr>
                <w:rFonts w:ascii="Times New Roman" w:hAnsi="Times New Roman"/>
                <w:color w:val="auto"/>
                <w:szCs w:val="24"/>
              </w:rPr>
              <w:t>Проявляющий интерес и желание заниматься продуктивными видами деятельности.</w:t>
            </w:r>
          </w:p>
        </w:tc>
      </w:tr>
    </w:tbl>
    <w:p w:rsidR="000C69FA" w:rsidRPr="00BC0670" w:rsidRDefault="000C69FA" w:rsidP="000C69FA">
      <w:pPr>
        <w:pStyle w:val="17"/>
        <w:widowControl w:val="0"/>
        <w:ind w:left="0"/>
        <w:jc w:val="center"/>
        <w:rPr>
          <w:b/>
          <w:sz w:val="24"/>
          <w:szCs w:val="24"/>
        </w:rPr>
      </w:pPr>
    </w:p>
    <w:p w:rsidR="007A2A65" w:rsidRPr="00BC0670" w:rsidRDefault="007A2A65" w:rsidP="000C69FA">
      <w:pPr>
        <w:pStyle w:val="17"/>
        <w:widowControl w:val="0"/>
        <w:ind w:left="0"/>
        <w:jc w:val="center"/>
        <w:rPr>
          <w:b/>
          <w:sz w:val="24"/>
          <w:szCs w:val="24"/>
        </w:rPr>
      </w:pPr>
    </w:p>
    <w:p w:rsidR="000C69FA" w:rsidRPr="00BC0670" w:rsidRDefault="000C69FA" w:rsidP="000C69FA">
      <w:pPr>
        <w:pStyle w:val="23"/>
        <w:tabs>
          <w:tab w:val="left" w:pos="1104"/>
        </w:tabs>
        <w:spacing w:line="240" w:lineRule="auto"/>
        <w:jc w:val="both"/>
        <w:rPr>
          <w:color w:val="auto"/>
          <w:sz w:val="24"/>
          <w:szCs w:val="24"/>
        </w:rPr>
      </w:pPr>
    </w:p>
    <w:p w:rsidR="007A2A65" w:rsidRPr="00BC0670" w:rsidRDefault="007A2A65" w:rsidP="007A2A65">
      <w:pPr>
        <w:ind w:firstLine="708"/>
        <w:rPr>
          <w:rFonts w:ascii="Times New Roman" w:eastAsia="Calibri" w:hAnsi="Times New Roman"/>
          <w:b/>
          <w:color w:val="auto"/>
          <w:szCs w:val="24"/>
          <w:lang w:eastAsia="en-US"/>
        </w:rPr>
      </w:pPr>
      <w:r w:rsidRPr="00BC0670">
        <w:rPr>
          <w:rFonts w:ascii="Times New Roman" w:eastAsia="Calibri" w:hAnsi="Times New Roman"/>
          <w:b/>
          <w:color w:val="auto"/>
          <w:szCs w:val="24"/>
          <w:lang w:eastAsia="en-US"/>
        </w:rPr>
        <w:t>2.8.2. Содержательный раздел</w:t>
      </w:r>
    </w:p>
    <w:p w:rsidR="007A2A65" w:rsidRPr="00BC0670" w:rsidRDefault="007A2A65" w:rsidP="007A2A65">
      <w:pPr>
        <w:ind w:firstLine="708"/>
        <w:rPr>
          <w:rFonts w:ascii="Times New Roman" w:eastAsia="Calibri" w:hAnsi="Times New Roman"/>
          <w:b/>
          <w:color w:val="auto"/>
          <w:szCs w:val="24"/>
          <w:lang w:eastAsia="en-US"/>
        </w:rPr>
      </w:pPr>
    </w:p>
    <w:p w:rsidR="007A2A65" w:rsidRPr="00BC0670" w:rsidRDefault="007A2A65" w:rsidP="007A2A65">
      <w:pPr>
        <w:ind w:firstLine="708"/>
        <w:rPr>
          <w:rFonts w:ascii="Times New Roman" w:eastAsia="Calibri" w:hAnsi="Times New Roman"/>
          <w:b/>
          <w:bCs/>
          <w:color w:val="auto"/>
          <w:szCs w:val="24"/>
          <w:lang w:eastAsia="en-US"/>
        </w:rPr>
      </w:pPr>
      <w:r w:rsidRPr="00BC0670">
        <w:rPr>
          <w:rFonts w:ascii="Times New Roman" w:eastAsia="Calibri" w:hAnsi="Times New Roman"/>
          <w:b/>
          <w:bCs/>
          <w:color w:val="auto"/>
          <w:szCs w:val="24"/>
          <w:lang w:eastAsia="en-US"/>
        </w:rPr>
        <w:t>2.8.2.1. Содержание воспитательной работы на основе формирования ценностей в ДОО</w:t>
      </w:r>
    </w:p>
    <w:p w:rsidR="007A2A65" w:rsidRPr="00BC0670" w:rsidRDefault="007A2A65" w:rsidP="007A2A65">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A2A65" w:rsidRPr="00BC0670" w:rsidRDefault="007A2A65" w:rsidP="007A2A65">
      <w:pPr>
        <w:tabs>
          <w:tab w:val="right" w:pos="426"/>
          <w:tab w:val="right" w:pos="993"/>
        </w:tabs>
        <w:suppressAutoHyphens/>
        <w:ind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 социально-коммуникативное развитие;</w:t>
      </w:r>
    </w:p>
    <w:p w:rsidR="007A2A65" w:rsidRPr="00BC0670" w:rsidRDefault="007A2A65" w:rsidP="007A2A65">
      <w:pPr>
        <w:tabs>
          <w:tab w:val="right" w:pos="426"/>
          <w:tab w:val="right" w:pos="993"/>
        </w:tabs>
        <w:suppressAutoHyphens/>
        <w:ind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 познавательное развитие;</w:t>
      </w:r>
    </w:p>
    <w:p w:rsidR="007A2A65" w:rsidRPr="00BC0670" w:rsidRDefault="007A2A65" w:rsidP="007A2A65">
      <w:pPr>
        <w:tabs>
          <w:tab w:val="right" w:pos="426"/>
          <w:tab w:val="right" w:pos="993"/>
        </w:tabs>
        <w:suppressAutoHyphens/>
        <w:ind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 речевое развитие;</w:t>
      </w:r>
    </w:p>
    <w:p w:rsidR="007A2A65" w:rsidRPr="00BC0670" w:rsidRDefault="007A2A65" w:rsidP="007A2A65">
      <w:pPr>
        <w:tabs>
          <w:tab w:val="right" w:pos="426"/>
          <w:tab w:val="right" w:pos="993"/>
        </w:tabs>
        <w:suppressAutoHyphens/>
        <w:ind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 художественно-эстетическое развитие;</w:t>
      </w:r>
    </w:p>
    <w:p w:rsidR="007A2A65" w:rsidRPr="00BC0670" w:rsidRDefault="007A2A65" w:rsidP="007A2A65">
      <w:pPr>
        <w:tabs>
          <w:tab w:val="right" w:pos="426"/>
          <w:tab w:val="right" w:pos="993"/>
        </w:tabs>
        <w:suppressAutoHyphens/>
        <w:ind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 физическое развитие.</w:t>
      </w:r>
    </w:p>
    <w:p w:rsidR="007A2A65" w:rsidRPr="00BC0670" w:rsidRDefault="007A2A65" w:rsidP="007A2A65">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7A2A65" w:rsidRPr="00BC0670" w:rsidRDefault="007A2A65" w:rsidP="007A2A65">
      <w:pPr>
        <w:ind w:firstLine="708"/>
        <w:jc w:val="left"/>
        <w:rPr>
          <w:rFonts w:ascii="Times New Roman" w:eastAsia="Calibri" w:hAnsi="Times New Roman"/>
          <w:b/>
          <w:bCs/>
          <w:i/>
          <w:color w:val="auto"/>
          <w:szCs w:val="24"/>
          <w:u w:val="single"/>
          <w:lang w:eastAsia="en-US"/>
        </w:rPr>
      </w:pPr>
    </w:p>
    <w:p w:rsidR="007A2A65" w:rsidRPr="00BC0670" w:rsidRDefault="007A2A65" w:rsidP="007A2A65">
      <w:pPr>
        <w:ind w:firstLine="708"/>
        <w:jc w:val="left"/>
        <w:rPr>
          <w:rFonts w:ascii="Times New Roman" w:eastAsia="Calibri" w:hAnsi="Times New Roman"/>
          <w:b/>
          <w:bCs/>
          <w:i/>
          <w:color w:val="auto"/>
          <w:szCs w:val="24"/>
          <w:u w:val="single"/>
          <w:lang w:eastAsia="en-US"/>
        </w:rPr>
      </w:pPr>
      <w:r w:rsidRPr="00BC0670">
        <w:rPr>
          <w:rFonts w:ascii="Times New Roman" w:eastAsia="Calibri" w:hAnsi="Times New Roman"/>
          <w:b/>
          <w:bCs/>
          <w:i/>
          <w:color w:val="auto"/>
          <w:szCs w:val="24"/>
          <w:u w:val="single"/>
          <w:lang w:eastAsia="en-US"/>
        </w:rPr>
        <w:t>Патриотическое направление воспитания</w:t>
      </w:r>
    </w:p>
    <w:p w:rsidR="007A2A65" w:rsidRPr="00BC0670" w:rsidRDefault="007A2A65" w:rsidP="007A2A65">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Ценности </w:t>
      </w:r>
      <w:r w:rsidRPr="00BC0670">
        <w:rPr>
          <w:rFonts w:ascii="Times New Roman" w:eastAsia="Calibri" w:hAnsi="Times New Roman"/>
          <w:b/>
          <w:bCs/>
          <w:color w:val="auto"/>
          <w:szCs w:val="24"/>
          <w:lang w:eastAsia="en-US"/>
        </w:rPr>
        <w:t xml:space="preserve">Родина </w:t>
      </w:r>
      <w:r w:rsidRPr="00BC0670">
        <w:rPr>
          <w:rFonts w:ascii="Times New Roman" w:eastAsia="Calibri" w:hAnsi="Times New Roman"/>
          <w:color w:val="auto"/>
          <w:szCs w:val="24"/>
          <w:lang w:eastAsia="en-US"/>
        </w:rPr>
        <w:t xml:space="preserve">и </w:t>
      </w:r>
      <w:r w:rsidRPr="00BC0670">
        <w:rPr>
          <w:rFonts w:ascii="Times New Roman" w:eastAsia="Calibri" w:hAnsi="Times New Roman"/>
          <w:b/>
          <w:bCs/>
          <w:color w:val="auto"/>
          <w:szCs w:val="24"/>
          <w:lang w:eastAsia="en-US"/>
        </w:rPr>
        <w:t>природа</w:t>
      </w:r>
      <w:r w:rsidRPr="00BC0670">
        <w:rPr>
          <w:rFonts w:ascii="Times New Roman" w:eastAsia="Calibri" w:hAnsi="Times New Roman"/>
          <w:color w:val="auto"/>
          <w:szCs w:val="24"/>
          <w:lang w:eastAsia="en-US"/>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7A2A65" w:rsidRPr="00BC0670" w:rsidRDefault="007A2A65" w:rsidP="007A2A65">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7A2A65" w:rsidRPr="00BC0670" w:rsidRDefault="007A2A65" w:rsidP="007A2A65">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7A2A65" w:rsidRPr="00BC0670" w:rsidRDefault="007A2A65" w:rsidP="007A2A65">
      <w:pPr>
        <w:tabs>
          <w:tab w:val="left" w:pos="993"/>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7A2A65" w:rsidRPr="00BC0670" w:rsidRDefault="007A2A65" w:rsidP="007A2A65">
      <w:pPr>
        <w:tabs>
          <w:tab w:val="left" w:pos="993"/>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эмоционально-ценностный, характеризующийся любовью к Родине – России, уважением к своему народу, народу России в целом;</w:t>
      </w:r>
    </w:p>
    <w:p w:rsidR="007A2A65" w:rsidRPr="00BC0670" w:rsidRDefault="007A2A65" w:rsidP="007A2A65">
      <w:pPr>
        <w:tabs>
          <w:tab w:val="left" w:pos="993"/>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lastRenderedPageBreak/>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A2A65" w:rsidRPr="00BC0670" w:rsidRDefault="007A2A65" w:rsidP="007A2A65">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u w:val="single"/>
          <w:lang w:eastAsia="en-US"/>
        </w:rPr>
        <w:t>Задачи патриотического воспитания</w:t>
      </w:r>
      <w:r w:rsidRPr="00BC0670">
        <w:rPr>
          <w:rFonts w:ascii="Times New Roman" w:eastAsia="Calibri" w:hAnsi="Times New Roman"/>
          <w:color w:val="auto"/>
          <w:szCs w:val="24"/>
          <w:lang w:eastAsia="en-US"/>
        </w:rPr>
        <w:t>:</w:t>
      </w:r>
    </w:p>
    <w:p w:rsidR="007A2A65" w:rsidRPr="00BC0670" w:rsidRDefault="007A2A65" w:rsidP="007A2A65">
      <w:pPr>
        <w:tabs>
          <w:tab w:val="left" w:pos="0"/>
        </w:tabs>
        <w:suppressAutoHyphens/>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ab/>
        <w:t>- формирование любви к родному краю, родной природе, родному языку, культурному наследию своего народа;</w:t>
      </w:r>
    </w:p>
    <w:p w:rsidR="007A2A65" w:rsidRPr="00BC0670" w:rsidRDefault="007A2A65" w:rsidP="007A2A65">
      <w:pPr>
        <w:suppressAutoHyphens/>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ab/>
        <w:t>- воспитание любви, уважения к своим национальным особенностям и чувства собственного достоинства как представителя своего народа;</w:t>
      </w:r>
    </w:p>
    <w:p w:rsidR="007A2A65" w:rsidRPr="00BC0670" w:rsidRDefault="007A2A65" w:rsidP="007A2A65">
      <w:pPr>
        <w:suppressAutoHyphens/>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ab/>
        <w:t>-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7A2A65" w:rsidRPr="00BC0670" w:rsidRDefault="007A2A65" w:rsidP="007A2A65">
      <w:pPr>
        <w:suppressAutoHyphens/>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ab/>
        <w:t>-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A2A65" w:rsidRPr="00BC0670" w:rsidRDefault="007A2A65" w:rsidP="007A2A65">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u w:val="single"/>
          <w:lang w:eastAsia="en-US"/>
        </w:rPr>
        <w:t>Направления деятельности воспитателя</w:t>
      </w:r>
      <w:r w:rsidRPr="00BC0670">
        <w:rPr>
          <w:rFonts w:ascii="Times New Roman" w:eastAsia="Calibri" w:hAnsi="Times New Roman"/>
          <w:color w:val="auto"/>
          <w:szCs w:val="24"/>
          <w:lang w:eastAsia="en-US"/>
        </w:rPr>
        <w:t>:</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ознакомлении детей с историей, героями, культурой, традициями России и своего народа;</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организации коллективных творческих проектов, направленных на приобщение детей к российским общенациональным традициям;</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7A2A65" w:rsidRPr="00BC0670" w:rsidRDefault="007A2A65" w:rsidP="007A2A65">
      <w:pPr>
        <w:ind w:firstLine="708"/>
        <w:jc w:val="left"/>
        <w:rPr>
          <w:rFonts w:ascii="Times New Roman" w:eastAsia="Calibri" w:hAnsi="Times New Roman"/>
          <w:b/>
          <w:i/>
          <w:color w:val="auto"/>
          <w:szCs w:val="24"/>
          <w:u w:val="single"/>
          <w:lang w:eastAsia="en-US"/>
        </w:rPr>
      </w:pPr>
      <w:r w:rsidRPr="00BC0670">
        <w:rPr>
          <w:rFonts w:ascii="Times New Roman" w:eastAsia="Calibri" w:hAnsi="Times New Roman"/>
          <w:b/>
          <w:i/>
          <w:color w:val="auto"/>
          <w:szCs w:val="24"/>
          <w:u w:val="single"/>
          <w:lang w:eastAsia="en-US"/>
        </w:rPr>
        <w:t>Социальное направление воспитания</w:t>
      </w:r>
    </w:p>
    <w:p w:rsidR="007A2A65" w:rsidRPr="00BC0670" w:rsidRDefault="007A2A65" w:rsidP="007A2A65">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Ценности </w:t>
      </w:r>
      <w:r w:rsidRPr="00BC0670">
        <w:rPr>
          <w:rFonts w:ascii="Times New Roman" w:eastAsia="Calibri" w:hAnsi="Times New Roman"/>
          <w:b/>
          <w:bCs/>
          <w:color w:val="auto"/>
          <w:szCs w:val="24"/>
          <w:lang w:eastAsia="en-US"/>
        </w:rPr>
        <w:t xml:space="preserve">семья, дружба, человек </w:t>
      </w:r>
      <w:r w:rsidRPr="00BC0670">
        <w:rPr>
          <w:rFonts w:ascii="Times New Roman" w:eastAsia="Calibri" w:hAnsi="Times New Roman"/>
          <w:bCs/>
          <w:color w:val="auto"/>
          <w:szCs w:val="24"/>
          <w:lang w:eastAsia="en-US"/>
        </w:rPr>
        <w:t>и</w:t>
      </w:r>
      <w:r w:rsidRPr="00BC0670">
        <w:rPr>
          <w:rFonts w:ascii="Times New Roman" w:eastAsia="Calibri" w:hAnsi="Times New Roman"/>
          <w:b/>
          <w:bCs/>
          <w:color w:val="auto"/>
          <w:szCs w:val="24"/>
          <w:lang w:eastAsia="en-US"/>
        </w:rPr>
        <w:t xml:space="preserve"> сотрудничество</w:t>
      </w:r>
      <w:r w:rsidRPr="00BC0670">
        <w:rPr>
          <w:rFonts w:ascii="Times New Roman" w:eastAsia="Calibri" w:hAnsi="Times New Roman"/>
          <w:color w:val="auto"/>
          <w:szCs w:val="24"/>
          <w:lang w:eastAsia="en-US"/>
        </w:rPr>
        <w:t xml:space="preserve"> лежат в основе социального направления воспитания.</w:t>
      </w:r>
    </w:p>
    <w:p w:rsidR="007A2A65" w:rsidRPr="00BC0670" w:rsidRDefault="007A2A65" w:rsidP="007A2A65">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7A2A65" w:rsidRPr="00BC0670" w:rsidRDefault="007A2A65" w:rsidP="007A2A65">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7A2A65" w:rsidRPr="00BC0670" w:rsidRDefault="007A2A65" w:rsidP="007A2A65">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u w:val="single"/>
          <w:lang w:eastAsia="en-US"/>
        </w:rPr>
        <w:t>Задачи социального направления воспитания</w:t>
      </w:r>
      <w:r w:rsidRPr="00BC0670">
        <w:rPr>
          <w:rFonts w:ascii="Times New Roman" w:eastAsia="Calibri" w:hAnsi="Times New Roman"/>
          <w:color w:val="auto"/>
          <w:szCs w:val="24"/>
          <w:lang w:eastAsia="en-US"/>
        </w:rPr>
        <w:t>:</w:t>
      </w:r>
    </w:p>
    <w:p w:rsidR="007A2A65" w:rsidRPr="00BC0670" w:rsidRDefault="007A2A65" w:rsidP="007A2A65">
      <w:pPr>
        <w:suppressAutoHyphens/>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lastRenderedPageBreak/>
        <w:tab/>
        <w:t>-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7A2A65" w:rsidRPr="00BC0670" w:rsidRDefault="007A2A65" w:rsidP="007A2A65">
      <w:pPr>
        <w:suppressAutoHyphens/>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ab/>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7A2A65" w:rsidRPr="00BC0670" w:rsidRDefault="007A2A65" w:rsidP="007A2A65">
      <w:pPr>
        <w:suppressAutoHyphens/>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ab/>
        <w:t>- развитие способности поставить себя на место другого как проявление личностной зрелости и преодоление детского эгоизма.</w:t>
      </w:r>
    </w:p>
    <w:p w:rsidR="007A2A65" w:rsidRPr="00BC0670" w:rsidRDefault="007A2A65" w:rsidP="007A2A65">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u w:val="single"/>
          <w:lang w:eastAsia="en-US"/>
        </w:rPr>
        <w:t>Направления деятельности воспитателя</w:t>
      </w:r>
      <w:r w:rsidRPr="00BC0670">
        <w:rPr>
          <w:rFonts w:ascii="Times New Roman" w:eastAsia="Calibri" w:hAnsi="Times New Roman"/>
          <w:color w:val="auto"/>
          <w:szCs w:val="24"/>
          <w:lang w:eastAsia="en-US"/>
        </w:rPr>
        <w:t>:</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организовывать сюжетно-ролевые игры (в семью, в команду и т. п.), игры с правилами, традиционные народные игры и пр.;</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воспитывать у детей навыки поведения в обществе;</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 учить детей сотрудничать, организуя групповые формы в продуктивных видах деятельности;</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учить детей анализировать поступки и чувства – свои и других людей;</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организовывать коллективные проекты заботы и помощи;</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создавать доброжелательный психологический климат в группе.</w:t>
      </w:r>
    </w:p>
    <w:p w:rsidR="007A2A65" w:rsidRPr="00BC0670" w:rsidRDefault="007A2A65" w:rsidP="007A2A65">
      <w:pPr>
        <w:ind w:firstLine="708"/>
        <w:jc w:val="left"/>
        <w:rPr>
          <w:rFonts w:ascii="Times New Roman" w:eastAsia="Calibri" w:hAnsi="Times New Roman"/>
          <w:b/>
          <w:bCs/>
          <w:i/>
          <w:color w:val="auto"/>
          <w:szCs w:val="24"/>
          <w:u w:val="single"/>
          <w:lang w:eastAsia="en-US"/>
        </w:rPr>
      </w:pPr>
      <w:r w:rsidRPr="00BC0670">
        <w:rPr>
          <w:rFonts w:ascii="Times New Roman" w:eastAsia="Calibri" w:hAnsi="Times New Roman"/>
          <w:b/>
          <w:bCs/>
          <w:i/>
          <w:color w:val="auto"/>
          <w:szCs w:val="24"/>
          <w:u w:val="single"/>
          <w:lang w:eastAsia="en-US"/>
        </w:rPr>
        <w:t>Познавательное направление воспитания</w:t>
      </w:r>
    </w:p>
    <w:p w:rsidR="007A2A65" w:rsidRPr="00BC0670" w:rsidRDefault="007A2A65" w:rsidP="007A2A65">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Ценность – </w:t>
      </w:r>
      <w:r w:rsidRPr="00BC0670">
        <w:rPr>
          <w:rFonts w:ascii="Times New Roman" w:eastAsia="Calibri" w:hAnsi="Times New Roman"/>
          <w:b/>
          <w:bCs/>
          <w:color w:val="auto"/>
          <w:szCs w:val="24"/>
          <w:lang w:eastAsia="en-US"/>
        </w:rPr>
        <w:t>знания</w:t>
      </w:r>
      <w:r w:rsidRPr="00BC0670">
        <w:rPr>
          <w:rFonts w:ascii="Times New Roman" w:eastAsia="Calibri" w:hAnsi="Times New Roman"/>
          <w:color w:val="auto"/>
          <w:szCs w:val="24"/>
          <w:lang w:eastAsia="en-US"/>
        </w:rPr>
        <w:t>. Цель познавательного направления воспитания – формирование ценности познания.</w:t>
      </w:r>
    </w:p>
    <w:p w:rsidR="007A2A65" w:rsidRPr="00BC0670" w:rsidRDefault="007A2A65" w:rsidP="007A2A65">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A2A65" w:rsidRPr="00BC0670" w:rsidRDefault="007A2A65" w:rsidP="007A2A65">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u w:val="single"/>
          <w:lang w:eastAsia="en-US"/>
        </w:rPr>
        <w:t>Задачи познавательного направления воспитания</w:t>
      </w:r>
      <w:r w:rsidRPr="00BC0670">
        <w:rPr>
          <w:rFonts w:ascii="Times New Roman" w:eastAsia="Calibri" w:hAnsi="Times New Roman"/>
          <w:color w:val="auto"/>
          <w:szCs w:val="24"/>
          <w:lang w:eastAsia="en-US"/>
        </w:rPr>
        <w:t>:</w:t>
      </w:r>
    </w:p>
    <w:p w:rsidR="007A2A65" w:rsidRPr="00BC0670" w:rsidRDefault="007A2A65" w:rsidP="007A2A65">
      <w:pPr>
        <w:suppressAutoHyphens/>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ab/>
        <w:t>- развитие любознательности, формирование опыта познавательной инициативы;</w:t>
      </w:r>
    </w:p>
    <w:p w:rsidR="007A2A65" w:rsidRPr="00BC0670" w:rsidRDefault="007A2A65" w:rsidP="007A2A65">
      <w:pPr>
        <w:suppressAutoHyphens/>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ab/>
        <w:t>- формирование ценностного отношения к взрослому как источнику знаний;</w:t>
      </w:r>
    </w:p>
    <w:p w:rsidR="007A2A65" w:rsidRPr="00BC0670" w:rsidRDefault="007A2A65" w:rsidP="007A2A65">
      <w:pPr>
        <w:suppressAutoHyphens/>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ab/>
        <w:t>- приобщение ребенка к культурным способам познания (книги, интернет-источники, дискуссии и др.).</w:t>
      </w:r>
    </w:p>
    <w:p w:rsidR="007A2A65" w:rsidRPr="00BC0670" w:rsidRDefault="007A2A65" w:rsidP="007A2A65">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u w:val="single"/>
          <w:lang w:eastAsia="en-US"/>
        </w:rPr>
        <w:t>Направления деятельности воспитателя</w:t>
      </w:r>
      <w:r w:rsidRPr="00BC0670">
        <w:rPr>
          <w:rFonts w:ascii="Times New Roman" w:eastAsia="Calibri" w:hAnsi="Times New Roman"/>
          <w:color w:val="auto"/>
          <w:szCs w:val="24"/>
          <w:lang w:eastAsia="en-US"/>
        </w:rPr>
        <w:t>:</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7A2A65" w:rsidRPr="00BC0670" w:rsidRDefault="007A2A65" w:rsidP="007A2A65">
      <w:pPr>
        <w:tabs>
          <w:tab w:val="left" w:pos="993"/>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lastRenderedPageBreak/>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A2A65" w:rsidRPr="00BC0670" w:rsidRDefault="007A2A65" w:rsidP="007A2A65">
      <w:pPr>
        <w:ind w:firstLine="708"/>
        <w:jc w:val="left"/>
        <w:rPr>
          <w:rFonts w:ascii="Times New Roman" w:eastAsia="Calibri" w:hAnsi="Times New Roman"/>
          <w:b/>
          <w:bCs/>
          <w:i/>
          <w:color w:val="auto"/>
          <w:szCs w:val="24"/>
          <w:u w:val="single"/>
          <w:lang w:eastAsia="en-US"/>
        </w:rPr>
      </w:pPr>
      <w:r w:rsidRPr="00BC0670">
        <w:rPr>
          <w:rFonts w:ascii="Times New Roman" w:eastAsia="Calibri" w:hAnsi="Times New Roman"/>
          <w:b/>
          <w:bCs/>
          <w:i/>
          <w:color w:val="auto"/>
          <w:szCs w:val="24"/>
          <w:u w:val="single"/>
          <w:lang w:eastAsia="en-US"/>
        </w:rPr>
        <w:t>Физическое и оздоровительное направление воспитания</w:t>
      </w:r>
    </w:p>
    <w:p w:rsidR="007A2A65" w:rsidRPr="00BC0670" w:rsidRDefault="007A2A65" w:rsidP="007A2A65">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Ценность – </w:t>
      </w:r>
      <w:r w:rsidRPr="00BC0670">
        <w:rPr>
          <w:rFonts w:ascii="Times New Roman" w:eastAsia="Calibri" w:hAnsi="Times New Roman"/>
          <w:b/>
          <w:bCs/>
          <w:color w:val="auto"/>
          <w:szCs w:val="24"/>
          <w:lang w:eastAsia="en-US"/>
        </w:rPr>
        <w:t>здоровье. </w:t>
      </w:r>
      <w:r w:rsidRPr="00BC0670">
        <w:rPr>
          <w:rFonts w:ascii="Times New Roman" w:eastAsia="Calibri" w:hAnsi="Times New Roman"/>
          <w:color w:val="auto"/>
          <w:szCs w:val="24"/>
          <w:lang w:eastAsia="en-US"/>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7A2A65" w:rsidRPr="00BC0670" w:rsidRDefault="007A2A65" w:rsidP="007A2A65">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u w:val="single"/>
          <w:lang w:eastAsia="en-US"/>
        </w:rPr>
        <w:t>Задачи по формированию здорового образа жизни</w:t>
      </w:r>
      <w:r w:rsidRPr="00BC0670">
        <w:rPr>
          <w:rFonts w:ascii="Times New Roman" w:eastAsia="Calibri" w:hAnsi="Times New Roman"/>
          <w:color w:val="auto"/>
          <w:szCs w:val="24"/>
          <w:lang w:eastAsia="en-US"/>
        </w:rPr>
        <w:t>:</w:t>
      </w:r>
    </w:p>
    <w:p w:rsidR="007A2A65" w:rsidRPr="00BC0670" w:rsidRDefault="007A2A65" w:rsidP="007A2A65">
      <w:pPr>
        <w:tabs>
          <w:tab w:val="left" w:pos="0"/>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 закаливание, повышение сопротивляемости к воздействию условий внешней среды; </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укрепление опорно-двигательного аппарата; развитие двигательных способностей, обучение двигательным навыкам и умениям;</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формирование элементарных представлений в области физической культуры, здоровья и безопасного образа жизни;</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организация сна, здорового питания, выстраивание правильного режима дня;</w:t>
      </w:r>
    </w:p>
    <w:p w:rsidR="007A2A65" w:rsidRPr="00BC0670" w:rsidRDefault="007A2A65" w:rsidP="007A2A65">
      <w:pPr>
        <w:tabs>
          <w:tab w:val="left" w:pos="0"/>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воспитание экологической культуры, обучение безопасности жизнедеятельности.</w:t>
      </w:r>
    </w:p>
    <w:p w:rsidR="007A2A65" w:rsidRPr="00BC0670" w:rsidRDefault="007A2A65" w:rsidP="007A2A65">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u w:val="single"/>
          <w:lang w:eastAsia="en-US"/>
        </w:rPr>
        <w:t>Направления деятельности воспитателя</w:t>
      </w:r>
      <w:r w:rsidRPr="00BC0670">
        <w:rPr>
          <w:rFonts w:ascii="Times New Roman" w:eastAsia="Calibri" w:hAnsi="Times New Roman"/>
          <w:color w:val="auto"/>
          <w:szCs w:val="24"/>
          <w:lang w:eastAsia="en-US"/>
        </w:rPr>
        <w:t>:</w:t>
      </w:r>
    </w:p>
    <w:p w:rsidR="007A2A65" w:rsidRPr="00BC0670" w:rsidRDefault="007A2A65" w:rsidP="007A2A65">
      <w:pPr>
        <w:tabs>
          <w:tab w:val="left" w:pos="993"/>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организация подвижных, спортивных игр, в том числе традиционных народных игр, дворовых игр на территории детского сада;</w:t>
      </w:r>
    </w:p>
    <w:p w:rsidR="007A2A65" w:rsidRPr="00BC0670" w:rsidRDefault="007A2A65" w:rsidP="007A2A65">
      <w:pPr>
        <w:tabs>
          <w:tab w:val="left" w:pos="993"/>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создание детско-взрослых проектов по здоровому образу жизни;</w:t>
      </w:r>
    </w:p>
    <w:p w:rsidR="007A2A65" w:rsidRPr="00BC0670" w:rsidRDefault="007A2A65" w:rsidP="007A2A65">
      <w:pPr>
        <w:tabs>
          <w:tab w:val="left" w:pos="993"/>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введение оздоровительных традиций в ДОО.</w:t>
      </w:r>
    </w:p>
    <w:p w:rsidR="007A2A65" w:rsidRPr="00BC0670" w:rsidRDefault="007A2A65" w:rsidP="007A2A65">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Формирование у дошкольников </w:t>
      </w:r>
      <w:r w:rsidRPr="00BC0670">
        <w:rPr>
          <w:rFonts w:ascii="Times New Roman" w:eastAsia="Calibri" w:hAnsi="Times New Roman"/>
          <w:b/>
          <w:bCs/>
          <w:i/>
          <w:color w:val="auto"/>
          <w:szCs w:val="24"/>
          <w:lang w:eastAsia="en-US"/>
        </w:rPr>
        <w:t>культурно-гигиенических навыков</w:t>
      </w:r>
      <w:r w:rsidRPr="00BC0670">
        <w:rPr>
          <w:rFonts w:ascii="Times New Roman" w:eastAsia="Calibri" w:hAnsi="Times New Roman"/>
          <w:color w:val="auto"/>
          <w:szCs w:val="24"/>
          <w:lang w:eastAsia="en-US"/>
        </w:rPr>
        <w:t xml:space="preserve">является важной частью воспитания </w:t>
      </w:r>
      <w:r w:rsidRPr="00BC0670">
        <w:rPr>
          <w:rFonts w:ascii="Times New Roman" w:eastAsia="Calibri" w:hAnsi="Times New Roman"/>
          <w:b/>
          <w:i/>
          <w:color w:val="auto"/>
          <w:szCs w:val="24"/>
          <w:lang w:eastAsia="en-US"/>
        </w:rPr>
        <w:t>культуры</w:t>
      </w:r>
      <w:r w:rsidRPr="00BC0670">
        <w:rPr>
          <w:rFonts w:ascii="Times New Roman" w:eastAsia="Calibri" w:hAnsi="Times New Roman"/>
          <w:b/>
          <w:bCs/>
          <w:i/>
          <w:color w:val="auto"/>
          <w:szCs w:val="24"/>
          <w:lang w:eastAsia="en-US"/>
        </w:rPr>
        <w:t>здоровья</w:t>
      </w:r>
      <w:r w:rsidRPr="00BC0670">
        <w:rPr>
          <w:rFonts w:ascii="Times New Roman" w:eastAsia="Calibri" w:hAnsi="Times New Roman"/>
          <w:color w:val="auto"/>
          <w:szCs w:val="24"/>
          <w:lang w:eastAsia="en-US"/>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7A2A65" w:rsidRPr="00BC0670" w:rsidRDefault="007A2A65" w:rsidP="007A2A65">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7A2A65" w:rsidRPr="00BC0670" w:rsidRDefault="007A2A65" w:rsidP="007A2A65">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lastRenderedPageBreak/>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7A2A65" w:rsidRPr="00BC0670" w:rsidRDefault="007A2A65" w:rsidP="007A2A65">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формировать у ребенка навыки поведения во время приема пищи;</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 формировать у ребенка представления о ценности здоровья, красоте </w:t>
      </w:r>
      <w:r w:rsidRPr="00BC0670">
        <w:rPr>
          <w:rFonts w:ascii="Times New Roman" w:eastAsia="Calibri" w:hAnsi="Times New Roman"/>
          <w:color w:val="auto"/>
          <w:szCs w:val="24"/>
          <w:lang w:eastAsia="en-US"/>
        </w:rPr>
        <w:br/>
        <w:t>и чистоте тела;</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формировать у ребенка привычку следить за своим внешним видом;</w:t>
      </w:r>
    </w:p>
    <w:p w:rsidR="007A2A65" w:rsidRPr="00BC0670" w:rsidRDefault="007A2A65" w:rsidP="007A2A65">
      <w:pPr>
        <w:tabs>
          <w:tab w:val="left" w:pos="0"/>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включать информацию о гигиене в повседневную жизнь ребенка, в игру.</w:t>
      </w:r>
    </w:p>
    <w:p w:rsidR="007A2A65" w:rsidRPr="00BC0670" w:rsidRDefault="007A2A65" w:rsidP="007A2A65">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Работа по формированию у ребенка культурно-гигиенических навыков должна вестись в тесном контакте с семьей.</w:t>
      </w:r>
    </w:p>
    <w:p w:rsidR="007A2A65" w:rsidRPr="00BC0670" w:rsidRDefault="007A2A65" w:rsidP="007A2A65">
      <w:pPr>
        <w:ind w:firstLine="709"/>
        <w:jc w:val="left"/>
        <w:rPr>
          <w:rFonts w:ascii="Times New Roman" w:eastAsia="Calibri" w:hAnsi="Times New Roman"/>
          <w:b/>
          <w:bCs/>
          <w:i/>
          <w:color w:val="auto"/>
          <w:szCs w:val="24"/>
          <w:u w:val="single"/>
          <w:lang w:eastAsia="en-US"/>
        </w:rPr>
      </w:pPr>
      <w:r w:rsidRPr="00BC0670">
        <w:rPr>
          <w:rFonts w:ascii="Times New Roman" w:eastAsia="Calibri" w:hAnsi="Times New Roman"/>
          <w:b/>
          <w:bCs/>
          <w:i/>
          <w:color w:val="auto"/>
          <w:szCs w:val="24"/>
          <w:u w:val="single"/>
          <w:lang w:eastAsia="en-US"/>
        </w:rPr>
        <w:t>Трудовое направление воспитания</w:t>
      </w:r>
    </w:p>
    <w:p w:rsidR="007A2A65" w:rsidRPr="00BC0670" w:rsidRDefault="007A2A65" w:rsidP="007A2A65">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Ценность – </w:t>
      </w:r>
      <w:r w:rsidRPr="00BC0670">
        <w:rPr>
          <w:rFonts w:ascii="Times New Roman" w:eastAsia="Calibri" w:hAnsi="Times New Roman"/>
          <w:b/>
          <w:bCs/>
          <w:color w:val="auto"/>
          <w:szCs w:val="24"/>
          <w:lang w:eastAsia="en-US"/>
        </w:rPr>
        <w:t xml:space="preserve">труд. </w:t>
      </w:r>
      <w:r w:rsidRPr="00BC0670">
        <w:rPr>
          <w:rFonts w:ascii="Times New Roman" w:eastAsia="Calibri" w:hAnsi="Times New Roman"/>
          <w:color w:val="auto"/>
          <w:szCs w:val="24"/>
          <w:lang w:eastAsia="en-US"/>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7A2A65" w:rsidRPr="00BC0670" w:rsidRDefault="007A2A65" w:rsidP="007A2A65">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w:t>
      </w:r>
    </w:p>
    <w:p w:rsidR="007A2A65" w:rsidRPr="00BC0670" w:rsidRDefault="007A2A65" w:rsidP="007A2A65">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u w:val="single"/>
          <w:lang w:eastAsia="en-US"/>
        </w:rPr>
        <w:t>Задачи трудового воспитания</w:t>
      </w:r>
      <w:r w:rsidRPr="00BC0670">
        <w:rPr>
          <w:rFonts w:ascii="Times New Roman" w:eastAsia="Calibri" w:hAnsi="Times New Roman"/>
          <w:color w:val="auto"/>
          <w:szCs w:val="24"/>
          <w:lang w:eastAsia="en-US"/>
        </w:rPr>
        <w:t>:</w:t>
      </w:r>
    </w:p>
    <w:p w:rsidR="007A2A65" w:rsidRPr="00BC0670" w:rsidRDefault="007A2A65" w:rsidP="007A2A65">
      <w:pPr>
        <w:suppressAutoHyphens/>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ab/>
        <w:t>-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A2A65" w:rsidRPr="00BC0670" w:rsidRDefault="007A2A65" w:rsidP="007A2A65">
      <w:pPr>
        <w:suppressAutoHyphens/>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ab/>
        <w:t>-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7A2A65" w:rsidRPr="00BC0670" w:rsidRDefault="007A2A65" w:rsidP="007A2A65">
      <w:pPr>
        <w:suppressAutoHyphens/>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ab/>
        <w:t>-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A2A65" w:rsidRPr="00BC0670" w:rsidRDefault="007A2A65" w:rsidP="007A2A65">
      <w:pPr>
        <w:ind w:firstLine="709"/>
        <w:rPr>
          <w:rFonts w:ascii="Times New Roman" w:eastAsia="Calibri" w:hAnsi="Times New Roman"/>
          <w:color w:val="auto"/>
          <w:szCs w:val="24"/>
          <w:u w:val="single"/>
          <w:lang w:eastAsia="en-US"/>
        </w:rPr>
      </w:pPr>
      <w:r w:rsidRPr="00BC0670">
        <w:rPr>
          <w:rFonts w:ascii="Times New Roman" w:eastAsia="Calibri" w:hAnsi="Times New Roman"/>
          <w:color w:val="auto"/>
          <w:szCs w:val="24"/>
          <w:u w:val="single"/>
          <w:lang w:eastAsia="en-US"/>
        </w:rPr>
        <w:t>Направления деятельности воспитателя:</w:t>
      </w:r>
    </w:p>
    <w:p w:rsidR="007A2A65" w:rsidRPr="00BC0670" w:rsidRDefault="007A2A65" w:rsidP="007A2A65">
      <w:pPr>
        <w:tabs>
          <w:tab w:val="left" w:pos="0"/>
          <w:tab w:val="left" w:pos="142"/>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7A2A65" w:rsidRPr="00BC0670" w:rsidRDefault="007A2A65" w:rsidP="007A2A65">
      <w:pPr>
        <w:tabs>
          <w:tab w:val="left" w:pos="0"/>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lastRenderedPageBreak/>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7A2A65" w:rsidRPr="00BC0670" w:rsidRDefault="007A2A65" w:rsidP="007A2A65">
      <w:pPr>
        <w:tabs>
          <w:tab w:val="left" w:pos="0"/>
          <w:tab w:val="left" w:pos="142"/>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предоставлять детям самостоятельность в выполнении работы, чтобы они почувствовали ответственность за свои действия;</w:t>
      </w:r>
    </w:p>
    <w:p w:rsidR="007A2A65" w:rsidRPr="00BC0670" w:rsidRDefault="007A2A65" w:rsidP="007A2A65">
      <w:pPr>
        <w:tabs>
          <w:tab w:val="left" w:pos="0"/>
          <w:tab w:val="left" w:pos="142"/>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7A2A65" w:rsidRPr="00BC0670" w:rsidRDefault="007A2A65" w:rsidP="007A2A65">
      <w:pPr>
        <w:tabs>
          <w:tab w:val="left" w:pos="0"/>
          <w:tab w:val="left" w:pos="142"/>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связывать развитие трудолюбия с формированием общественных мотивов труда, желанием приносить пользу людям.</w:t>
      </w:r>
    </w:p>
    <w:p w:rsidR="007A2A65" w:rsidRPr="00BC0670" w:rsidRDefault="007A2A65" w:rsidP="007A2A65">
      <w:pPr>
        <w:ind w:firstLine="708"/>
        <w:jc w:val="left"/>
        <w:rPr>
          <w:rFonts w:ascii="Times New Roman" w:eastAsia="Calibri" w:hAnsi="Times New Roman"/>
          <w:b/>
          <w:bCs/>
          <w:i/>
          <w:color w:val="auto"/>
          <w:szCs w:val="24"/>
          <w:u w:val="single"/>
          <w:lang w:eastAsia="en-US"/>
        </w:rPr>
      </w:pPr>
      <w:r w:rsidRPr="00BC0670">
        <w:rPr>
          <w:rFonts w:ascii="Times New Roman" w:eastAsia="Calibri" w:hAnsi="Times New Roman"/>
          <w:b/>
          <w:bCs/>
          <w:i/>
          <w:color w:val="auto"/>
          <w:szCs w:val="24"/>
          <w:u w:val="single"/>
          <w:lang w:eastAsia="en-US"/>
        </w:rPr>
        <w:t>Этико-эстетическое направление воспитания</w:t>
      </w:r>
    </w:p>
    <w:p w:rsidR="007A2A65" w:rsidRPr="00BC0670" w:rsidRDefault="007A2A65" w:rsidP="007A2A65">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Ценности – </w:t>
      </w:r>
      <w:r w:rsidRPr="00BC0670">
        <w:rPr>
          <w:rFonts w:ascii="Times New Roman" w:eastAsia="Calibri" w:hAnsi="Times New Roman"/>
          <w:b/>
          <w:bCs/>
          <w:i/>
          <w:color w:val="auto"/>
          <w:szCs w:val="24"/>
          <w:lang w:eastAsia="en-US"/>
        </w:rPr>
        <w:t>культура икрасота</w:t>
      </w:r>
      <w:r w:rsidRPr="00BC0670">
        <w:rPr>
          <w:rFonts w:ascii="Times New Roman" w:eastAsia="Calibri" w:hAnsi="Times New Roman"/>
          <w:i/>
          <w:color w:val="auto"/>
          <w:szCs w:val="24"/>
          <w:lang w:eastAsia="en-US"/>
        </w:rPr>
        <w:t xml:space="preserve">. </w:t>
      </w:r>
      <w:r w:rsidRPr="00BC0670">
        <w:rPr>
          <w:rFonts w:ascii="Times New Roman" w:eastAsia="Calibri" w:hAnsi="Times New Roman"/>
          <w:b/>
          <w:bCs/>
          <w:i/>
          <w:color w:val="auto"/>
          <w:szCs w:val="24"/>
          <w:lang w:eastAsia="en-US"/>
        </w:rPr>
        <w:t>Культура поведения</w:t>
      </w:r>
      <w:r w:rsidRPr="00BC0670">
        <w:rPr>
          <w:rFonts w:ascii="Times New Roman" w:eastAsia="Calibri" w:hAnsi="Times New Roman"/>
          <w:color w:val="auto"/>
          <w:szCs w:val="24"/>
          <w:lang w:eastAsia="en-US"/>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поведения,с накоплением нравственных представлений.</w:t>
      </w:r>
    </w:p>
    <w:p w:rsidR="007A2A65" w:rsidRPr="00BC0670" w:rsidRDefault="007A2A65" w:rsidP="007A2A65">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u w:val="single"/>
          <w:lang w:eastAsia="en-US"/>
        </w:rPr>
        <w:t>Задачи этико-эстетического воспитания</w:t>
      </w:r>
      <w:r w:rsidRPr="00BC0670">
        <w:rPr>
          <w:rFonts w:ascii="Times New Roman" w:eastAsia="Calibri" w:hAnsi="Times New Roman"/>
          <w:color w:val="auto"/>
          <w:szCs w:val="24"/>
          <w:lang w:eastAsia="en-US"/>
        </w:rPr>
        <w:t>:</w:t>
      </w:r>
    </w:p>
    <w:p w:rsidR="007A2A65" w:rsidRPr="00BC0670" w:rsidRDefault="007A2A65" w:rsidP="007A2A65">
      <w:pPr>
        <w:suppressAutoHyphens/>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ab/>
        <w:t>- формирование культуры общения, поведения, этических представлений;</w:t>
      </w:r>
    </w:p>
    <w:p w:rsidR="007A2A65" w:rsidRPr="00BC0670" w:rsidRDefault="007A2A65" w:rsidP="007A2A65">
      <w:pPr>
        <w:suppressAutoHyphens/>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ab/>
        <w:t>- воспитание представлений о значении опрятности и красоты внешней, ее влиянии на внутренний мир человека;</w:t>
      </w:r>
    </w:p>
    <w:p w:rsidR="007A2A65" w:rsidRPr="00BC0670" w:rsidRDefault="007A2A65" w:rsidP="007A2A65">
      <w:pPr>
        <w:suppressAutoHyphens/>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ab/>
        <w:t>- развитие предпосылок ценностно-смыслового восприятия и понимания произведений искусства, явлений жизни, отношений между людьми;</w:t>
      </w:r>
    </w:p>
    <w:p w:rsidR="007A2A65" w:rsidRPr="00BC0670" w:rsidRDefault="007A2A65" w:rsidP="007A2A65">
      <w:pPr>
        <w:suppressAutoHyphens/>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 воспитание любви к прекрасному, уважения к традициям и культуре родной страны </w:t>
      </w:r>
      <w:r w:rsidRPr="00BC0670">
        <w:rPr>
          <w:rFonts w:ascii="Times New Roman" w:eastAsia="Calibri" w:hAnsi="Times New Roman"/>
          <w:color w:val="auto"/>
          <w:szCs w:val="24"/>
          <w:lang w:eastAsia="en-US"/>
        </w:rPr>
        <w:br/>
        <w:t>и других народов;</w:t>
      </w:r>
    </w:p>
    <w:p w:rsidR="007A2A65" w:rsidRPr="00BC0670" w:rsidRDefault="007A2A65" w:rsidP="007A2A65">
      <w:pPr>
        <w:suppressAutoHyphens/>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ab/>
        <w:t>- развитие творческого отношения к миру, природе, быту и к окружающей ребенка действительности;</w:t>
      </w:r>
    </w:p>
    <w:p w:rsidR="007A2A65" w:rsidRPr="00BC0670" w:rsidRDefault="007A2A65" w:rsidP="007A2A65">
      <w:pPr>
        <w:suppressAutoHyphens/>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ab/>
        <w:t>- формирование у детей эстетического вкуса, стремления окружать себя прекрасным, создавать его.</w:t>
      </w:r>
    </w:p>
    <w:p w:rsidR="007A2A65" w:rsidRPr="00BC0670" w:rsidRDefault="007A2A65" w:rsidP="007A2A65">
      <w:pPr>
        <w:tabs>
          <w:tab w:val="left" w:pos="993"/>
        </w:tabs>
        <w:ind w:firstLine="709"/>
        <w:rPr>
          <w:rFonts w:ascii="Times New Roman" w:eastAsia="Calibri" w:hAnsi="Times New Roman"/>
          <w:color w:val="auto"/>
          <w:szCs w:val="24"/>
          <w:lang w:eastAsia="en-US"/>
        </w:rPr>
      </w:pPr>
      <w:r w:rsidRPr="00BC0670">
        <w:rPr>
          <w:rFonts w:ascii="Times New Roman" w:eastAsia="Calibri" w:hAnsi="Times New Roman"/>
          <w:color w:val="auto"/>
          <w:szCs w:val="24"/>
          <w:u w:val="single"/>
          <w:lang w:eastAsia="en-US"/>
        </w:rPr>
        <w:t>Направления деятельности воспитателя по этическому воспитанию</w:t>
      </w:r>
      <w:r w:rsidRPr="00BC0670">
        <w:rPr>
          <w:rFonts w:ascii="Times New Roman" w:eastAsia="Calibri" w:hAnsi="Times New Roman"/>
          <w:color w:val="auto"/>
          <w:szCs w:val="24"/>
          <w:lang w:eastAsia="en-US"/>
        </w:rPr>
        <w:t>:</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учить детей уважительно относиться к окружающим людям, считаться с их делами, интересами, удобствами;</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 воспитывать культуру деятельности, что подразумевает умение обращаться </w:t>
      </w:r>
      <w:r w:rsidRPr="00BC0670">
        <w:rPr>
          <w:rFonts w:ascii="Times New Roman" w:eastAsia="Calibri" w:hAnsi="Times New Roman"/>
          <w:color w:val="auto"/>
          <w:szCs w:val="24"/>
          <w:lang w:eastAsia="en-US"/>
        </w:rPr>
        <w:br/>
        <w:t xml:space="preserve">с игрушками, книгами, личными вещами, имуществом ДОО; умение подготовиться </w:t>
      </w:r>
      <w:r w:rsidRPr="00BC0670">
        <w:rPr>
          <w:rFonts w:ascii="Times New Roman" w:eastAsia="Calibri" w:hAnsi="Times New Roman"/>
          <w:color w:val="auto"/>
          <w:szCs w:val="24"/>
          <w:lang w:eastAsia="en-US"/>
        </w:rPr>
        <w:br/>
      </w:r>
      <w:r w:rsidRPr="00BC0670">
        <w:rPr>
          <w:rFonts w:ascii="Times New Roman" w:eastAsia="Calibri" w:hAnsi="Times New Roman"/>
          <w:color w:val="auto"/>
          <w:szCs w:val="24"/>
          <w:lang w:eastAsia="en-US"/>
        </w:rPr>
        <w:lastRenderedPageBreak/>
        <w:t xml:space="preserve">к предстоящей деятельности, четко и </w:t>
      </w:r>
      <w:r w:rsidR="00A10AD5" w:rsidRPr="00BC0670">
        <w:rPr>
          <w:rFonts w:ascii="Times New Roman" w:eastAsia="Calibri" w:hAnsi="Times New Roman"/>
          <w:color w:val="auto"/>
          <w:szCs w:val="24"/>
          <w:lang w:eastAsia="en-US"/>
        </w:rPr>
        <w:t>последовательно выполнять,</w:t>
      </w:r>
      <w:r w:rsidRPr="00BC0670">
        <w:rPr>
          <w:rFonts w:ascii="Times New Roman" w:eastAsia="Calibri" w:hAnsi="Times New Roman"/>
          <w:color w:val="auto"/>
          <w:szCs w:val="24"/>
          <w:lang w:eastAsia="en-US"/>
        </w:rPr>
        <w:t xml:space="preserve"> и заканчивать ее, </w:t>
      </w:r>
      <w:r w:rsidRPr="00BC0670">
        <w:rPr>
          <w:rFonts w:ascii="Times New Roman" w:eastAsia="Calibri" w:hAnsi="Times New Roman"/>
          <w:color w:val="auto"/>
          <w:szCs w:val="24"/>
          <w:lang w:eastAsia="en-US"/>
        </w:rPr>
        <w:br/>
        <w:t>после завершения привести в порядок рабочее место, аккуратно убрать все за собой; привести в порядок свою одежду.</w:t>
      </w:r>
    </w:p>
    <w:p w:rsidR="007A2A65" w:rsidRPr="00BC0670" w:rsidRDefault="007A2A65" w:rsidP="007A2A65">
      <w:pPr>
        <w:tabs>
          <w:tab w:val="left" w:pos="993"/>
        </w:tabs>
        <w:ind w:firstLine="709"/>
        <w:rPr>
          <w:rFonts w:ascii="Times New Roman" w:eastAsia="Calibri" w:hAnsi="Times New Roman"/>
          <w:color w:val="auto"/>
          <w:szCs w:val="24"/>
          <w:lang w:eastAsia="en-US"/>
        </w:rPr>
      </w:pPr>
      <w:r w:rsidRPr="00BC0670">
        <w:rPr>
          <w:rFonts w:ascii="Times New Roman" w:eastAsia="Calibri" w:hAnsi="Times New Roman"/>
          <w:color w:val="auto"/>
          <w:szCs w:val="24"/>
          <w:shd w:val="clear" w:color="auto" w:fill="FFFFFF"/>
          <w:lang w:eastAsia="en-US"/>
        </w:rPr>
        <w:t xml:space="preserve">Цель </w:t>
      </w:r>
      <w:r w:rsidRPr="00BC0670">
        <w:rPr>
          <w:rFonts w:ascii="Times New Roman" w:eastAsia="Calibri" w:hAnsi="Times New Roman"/>
          <w:b/>
          <w:bCs/>
          <w:i/>
          <w:color w:val="auto"/>
          <w:szCs w:val="24"/>
          <w:shd w:val="clear" w:color="auto" w:fill="FFFFFF"/>
          <w:lang w:eastAsia="en-US"/>
        </w:rPr>
        <w:t>эстетического</w:t>
      </w:r>
      <w:r w:rsidRPr="00BC0670">
        <w:rPr>
          <w:rFonts w:ascii="Times New Roman" w:eastAsia="Calibri" w:hAnsi="Times New Roman"/>
          <w:color w:val="auto"/>
          <w:szCs w:val="24"/>
          <w:shd w:val="clear" w:color="auto" w:fill="FFFFFF"/>
          <w:lang w:eastAsia="en-US"/>
        </w:rPr>
        <w:t xml:space="preserve"> воспитания – становление у ребенка ценностного отношения </w:t>
      </w:r>
      <w:r w:rsidRPr="00BC0670">
        <w:rPr>
          <w:rFonts w:ascii="Times New Roman" w:eastAsia="Calibri" w:hAnsi="Times New Roman"/>
          <w:color w:val="auto"/>
          <w:szCs w:val="24"/>
          <w:shd w:val="clear" w:color="auto" w:fill="FFFFFF"/>
          <w:lang w:eastAsia="en-US"/>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7A2A65" w:rsidRPr="00BC0670" w:rsidRDefault="007A2A65" w:rsidP="007A2A65">
      <w:pPr>
        <w:tabs>
          <w:tab w:val="left" w:pos="993"/>
        </w:tabs>
        <w:ind w:firstLine="709"/>
        <w:rPr>
          <w:rFonts w:ascii="Times New Roman" w:eastAsia="Calibri" w:hAnsi="Times New Roman"/>
          <w:color w:val="auto"/>
          <w:szCs w:val="24"/>
          <w:lang w:eastAsia="en-US"/>
        </w:rPr>
      </w:pPr>
      <w:r w:rsidRPr="00BC0670">
        <w:rPr>
          <w:rFonts w:ascii="Times New Roman" w:eastAsia="Calibri" w:hAnsi="Times New Roman"/>
          <w:color w:val="auto"/>
          <w:szCs w:val="24"/>
          <w:highlight w:val="white"/>
          <w:u w:val="single"/>
          <w:lang w:eastAsia="en-US"/>
        </w:rPr>
        <w:t>Направления деятельности воспитателя по эстетическому воспитанию</w:t>
      </w:r>
      <w:r w:rsidRPr="00BC0670">
        <w:rPr>
          <w:rFonts w:ascii="Times New Roman" w:eastAsia="Calibri" w:hAnsi="Times New Roman"/>
          <w:color w:val="auto"/>
          <w:szCs w:val="24"/>
          <w:highlight w:val="white"/>
          <w:lang w:eastAsia="en-US"/>
        </w:rPr>
        <w:t>:</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shd w:val="clear" w:color="auto" w:fill="FFFFFF"/>
          <w:lang w:eastAsia="en-US"/>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shd w:val="clear" w:color="auto" w:fill="FFFFFF"/>
          <w:lang w:eastAsia="en-US"/>
        </w:rPr>
        <w:t>- уважительное отношение к результатам творчества детей, широкое включение их произведений в жизнь ДОО;</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pacing w:val="-4"/>
          <w:szCs w:val="24"/>
          <w:highlight w:val="white"/>
          <w:lang w:eastAsia="en-US"/>
        </w:rPr>
        <w:t>- организацию выставок, концертов, создание эстетической развивающей среды и др.;</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highlight w:val="white"/>
          <w:lang w:eastAsia="en-US"/>
        </w:rPr>
        <w:t xml:space="preserve">- формирование чувства прекрасного </w:t>
      </w:r>
      <w:r w:rsidRPr="00BC0670">
        <w:rPr>
          <w:rFonts w:ascii="Times New Roman" w:eastAsia="Calibri" w:hAnsi="Times New Roman"/>
          <w:color w:val="auto"/>
          <w:szCs w:val="24"/>
          <w:lang w:eastAsia="en-US"/>
        </w:rPr>
        <w:t>на основе восприятия художественного слова на русском и родном языке;</w:t>
      </w:r>
    </w:p>
    <w:p w:rsidR="007A2A65" w:rsidRPr="00BC0670" w:rsidRDefault="007A2A65" w:rsidP="007A2A65">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highlight w:val="white"/>
          <w:lang w:eastAsia="en-US"/>
        </w:rPr>
        <w:t>- реализация вариативности содержания, форм и методов работы с детьми по разным направлениям эстетического воспитания.</w:t>
      </w:r>
    </w:p>
    <w:p w:rsidR="00D816F7" w:rsidRPr="00BC0670" w:rsidRDefault="00D816F7" w:rsidP="007A2A65">
      <w:pPr>
        <w:suppressAutoHyphens/>
        <w:ind w:firstLine="709"/>
        <w:rPr>
          <w:rFonts w:ascii="Times New Roman" w:eastAsia="Calibri" w:hAnsi="Times New Roman"/>
          <w:color w:val="auto"/>
          <w:szCs w:val="24"/>
          <w:lang w:eastAsia="en-US"/>
        </w:rPr>
      </w:pPr>
    </w:p>
    <w:p w:rsidR="007A2A65" w:rsidRPr="00BC0670" w:rsidRDefault="007A2A65" w:rsidP="00D816F7">
      <w:pPr>
        <w:widowControl w:val="0"/>
        <w:ind w:firstLine="708"/>
        <w:rPr>
          <w:rFonts w:ascii="Times New Roman" w:hAnsi="Times New Roman"/>
          <w:color w:val="auto"/>
          <w:szCs w:val="24"/>
          <w:lang w:eastAsia="en-US"/>
        </w:rPr>
      </w:pPr>
      <w:r w:rsidRPr="00BC0670">
        <w:rPr>
          <w:rFonts w:ascii="Times New Roman" w:hAnsi="Times New Roman"/>
          <w:b/>
          <w:color w:val="auto"/>
          <w:szCs w:val="24"/>
          <w:lang w:eastAsia="en-US"/>
        </w:rPr>
        <w:t>2.8.2.2. Задачи воспитания в образовательных областях</w:t>
      </w:r>
    </w:p>
    <w:p w:rsidR="007A2A65" w:rsidRPr="00BC0670" w:rsidRDefault="007A2A65" w:rsidP="00D816F7">
      <w:pPr>
        <w:widowControl w:val="0"/>
        <w:ind w:firstLine="708"/>
        <w:rPr>
          <w:rFonts w:ascii="Times New Roman" w:hAnsi="Times New Roman"/>
          <w:color w:val="auto"/>
          <w:szCs w:val="24"/>
          <w:lang w:eastAsia="en-US"/>
        </w:rPr>
      </w:pPr>
    </w:p>
    <w:p w:rsidR="007A2A65" w:rsidRPr="00BC0670" w:rsidRDefault="007A2A65" w:rsidP="00D816F7">
      <w:pPr>
        <w:widowControl w:val="0"/>
        <w:ind w:firstLine="708"/>
        <w:rPr>
          <w:rFonts w:ascii="Times New Roman" w:hAnsi="Times New Roman"/>
          <w:color w:val="auto"/>
          <w:szCs w:val="24"/>
          <w:lang w:eastAsia="en-US"/>
        </w:rPr>
      </w:pPr>
      <w:r w:rsidRPr="00BC0670">
        <w:rPr>
          <w:rFonts w:ascii="Times New Roman" w:hAnsi="Times New Roman"/>
          <w:color w:val="auto"/>
          <w:szCs w:val="24"/>
          <w:lang w:eastAsia="en-US"/>
        </w:rPr>
        <w:t xml:space="preserve">Для проектирования содержания воспитательной работы необходимо соотнести направления воспитания и образовательные области. 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7A2A65" w:rsidRPr="00BC0670" w:rsidRDefault="007A2A65" w:rsidP="00D816F7">
      <w:pPr>
        <w:widowControl w:val="0"/>
        <w:ind w:firstLine="708"/>
        <w:rPr>
          <w:rFonts w:ascii="Times New Roman" w:hAnsi="Times New Roman"/>
          <w:color w:val="auto"/>
          <w:szCs w:val="24"/>
          <w:lang w:eastAsia="en-US"/>
        </w:rPr>
      </w:pPr>
      <w:r w:rsidRPr="00BC0670">
        <w:rPr>
          <w:rFonts w:ascii="Times New Roman" w:hAnsi="Times New Roman"/>
          <w:color w:val="auto"/>
          <w:szCs w:val="24"/>
          <w:lang w:eastAsia="en-US"/>
        </w:rPr>
        <w:t>-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 образовательная область «Познавательное развитие» соотносится с познавательным и патриотическим направлениями воспитания;</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 образовательная область «Речевое развитие» соотносится с социальным и эстетическим направлениями воспитания;</w:t>
      </w:r>
    </w:p>
    <w:p w:rsidR="007A2A65" w:rsidRPr="00BC0670" w:rsidRDefault="007A2A65" w:rsidP="00D816F7">
      <w:pPr>
        <w:widowControl w:val="0"/>
        <w:ind w:firstLine="740"/>
        <w:rPr>
          <w:rFonts w:ascii="Times New Roman" w:hAnsi="Times New Roman"/>
          <w:color w:val="auto"/>
          <w:szCs w:val="24"/>
          <w:lang w:eastAsia="en-US"/>
        </w:rPr>
      </w:pPr>
      <w:r w:rsidRPr="00BC0670">
        <w:rPr>
          <w:rFonts w:ascii="Times New Roman" w:hAnsi="Times New Roman"/>
          <w:color w:val="auto"/>
          <w:szCs w:val="24"/>
          <w:lang w:eastAsia="en-US"/>
        </w:rPr>
        <w:t>- образовательная область «Художественно-эстетическое развитие» соотносится с эстетическим направлением воспитания;</w:t>
      </w:r>
    </w:p>
    <w:p w:rsidR="007A2A65" w:rsidRPr="00BC0670" w:rsidRDefault="007A2A65" w:rsidP="00D816F7">
      <w:pPr>
        <w:widowControl w:val="0"/>
        <w:ind w:firstLine="740"/>
        <w:rPr>
          <w:rFonts w:ascii="Times New Roman" w:hAnsi="Times New Roman"/>
          <w:color w:val="auto"/>
          <w:szCs w:val="24"/>
          <w:lang w:eastAsia="en-US"/>
        </w:rPr>
      </w:pPr>
      <w:r w:rsidRPr="00BC0670">
        <w:rPr>
          <w:rFonts w:ascii="Times New Roman" w:hAnsi="Times New Roman"/>
          <w:color w:val="auto"/>
          <w:szCs w:val="24"/>
          <w:lang w:eastAsia="en-US"/>
        </w:rPr>
        <w:t>- образовательная область «Физическое развитие» соотносится с физическим и оздоровительным направлениями воспитания.</w:t>
      </w:r>
    </w:p>
    <w:p w:rsidR="007A2A65" w:rsidRPr="00BC0670" w:rsidRDefault="007A2A65" w:rsidP="00D816F7">
      <w:pPr>
        <w:widowControl w:val="0"/>
        <w:tabs>
          <w:tab w:val="left" w:pos="0"/>
        </w:tabs>
        <w:rPr>
          <w:rFonts w:ascii="Times New Roman" w:hAnsi="Times New Roman"/>
          <w:color w:val="auto"/>
          <w:szCs w:val="24"/>
          <w:lang w:eastAsia="en-US"/>
        </w:rPr>
      </w:pPr>
      <w:r w:rsidRPr="00BC0670">
        <w:rPr>
          <w:rFonts w:ascii="Times New Roman" w:hAnsi="Times New Roman"/>
          <w:color w:val="auto"/>
          <w:szCs w:val="24"/>
          <w:lang w:eastAsia="en-US"/>
        </w:rPr>
        <w:tab/>
        <w:t xml:space="preserve">Решение задач воспитания в рамках образовательной области «Социально- коммуникативное развитие» направлено </w:t>
      </w:r>
      <w:r w:rsidRPr="00BC0670">
        <w:rPr>
          <w:rFonts w:ascii="Times New Roman" w:hAnsi="Times New Roman"/>
          <w:color w:val="auto"/>
          <w:szCs w:val="24"/>
          <w:lang w:eastAsia="en-US"/>
        </w:rPr>
        <w:lastRenderedPageBreak/>
        <w:t>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7A2A65" w:rsidRPr="00BC0670" w:rsidRDefault="007A2A65" w:rsidP="00D816F7">
      <w:pPr>
        <w:widowControl w:val="0"/>
        <w:ind w:firstLine="740"/>
        <w:rPr>
          <w:rFonts w:ascii="Times New Roman" w:hAnsi="Times New Roman"/>
          <w:color w:val="auto"/>
          <w:szCs w:val="24"/>
          <w:lang w:eastAsia="en-US"/>
        </w:rPr>
      </w:pPr>
      <w:r w:rsidRPr="00BC0670">
        <w:rPr>
          <w:rFonts w:ascii="Times New Roman" w:hAnsi="Times New Roman"/>
          <w:color w:val="auto"/>
          <w:szCs w:val="24"/>
          <w:lang w:eastAsia="en-US"/>
        </w:rPr>
        <w:t>- воспитание любви к своей семье, своему населенному пункту, родному краю, своей стране;</w:t>
      </w:r>
    </w:p>
    <w:p w:rsidR="007A2A65" w:rsidRPr="00BC0670" w:rsidRDefault="007A2A65" w:rsidP="00D816F7">
      <w:pPr>
        <w:widowControl w:val="0"/>
        <w:ind w:firstLine="740"/>
        <w:rPr>
          <w:rFonts w:ascii="Times New Roman" w:hAnsi="Times New Roman"/>
          <w:color w:val="auto"/>
          <w:szCs w:val="24"/>
          <w:lang w:eastAsia="en-US"/>
        </w:rPr>
      </w:pPr>
      <w:r w:rsidRPr="00BC0670">
        <w:rPr>
          <w:rFonts w:ascii="Times New Roman" w:hAnsi="Times New Roman"/>
          <w:color w:val="auto"/>
          <w:szCs w:val="24"/>
          <w:lang w:eastAsia="en-US"/>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7A2A65" w:rsidRPr="00BC0670" w:rsidRDefault="007A2A65" w:rsidP="00D816F7">
      <w:pPr>
        <w:widowControl w:val="0"/>
        <w:ind w:firstLine="740"/>
        <w:rPr>
          <w:rFonts w:ascii="Times New Roman" w:hAnsi="Times New Roman"/>
          <w:color w:val="auto"/>
          <w:szCs w:val="24"/>
          <w:lang w:eastAsia="en-US"/>
        </w:rPr>
      </w:pPr>
      <w:r w:rsidRPr="00BC0670">
        <w:rPr>
          <w:rFonts w:ascii="Times New Roman" w:hAnsi="Times New Roman"/>
          <w:color w:val="auto"/>
          <w:szCs w:val="24"/>
          <w:lang w:eastAsia="en-US"/>
        </w:rPr>
        <w:t>- воспитание ценностного отношения к культурному наследию своего народа, к нравственным и культурным традициям России;</w:t>
      </w:r>
    </w:p>
    <w:p w:rsidR="007A2A65" w:rsidRPr="00BC0670" w:rsidRDefault="007A2A65" w:rsidP="00D816F7">
      <w:pPr>
        <w:widowControl w:val="0"/>
        <w:ind w:firstLine="740"/>
        <w:rPr>
          <w:rFonts w:ascii="Times New Roman" w:hAnsi="Times New Roman"/>
          <w:color w:val="auto"/>
          <w:szCs w:val="24"/>
          <w:lang w:eastAsia="en-US"/>
        </w:rPr>
      </w:pPr>
      <w:r w:rsidRPr="00BC0670">
        <w:rPr>
          <w:rFonts w:ascii="Times New Roman" w:hAnsi="Times New Roman"/>
          <w:color w:val="auto"/>
          <w:szCs w:val="24"/>
          <w:lang w:eastAsia="en-US"/>
        </w:rPr>
        <w:t>- содействие становлению целостной картины мира, основанной на представлениях о добре и зле, прекрасном и безобразном, правдивом и ложном;</w:t>
      </w:r>
    </w:p>
    <w:p w:rsidR="007A2A65" w:rsidRPr="00BC0670" w:rsidRDefault="007A2A65" w:rsidP="00D816F7">
      <w:pPr>
        <w:widowControl w:val="0"/>
        <w:ind w:firstLine="740"/>
        <w:rPr>
          <w:rFonts w:ascii="Times New Roman" w:hAnsi="Times New Roman"/>
          <w:color w:val="auto"/>
          <w:szCs w:val="24"/>
          <w:lang w:eastAsia="en-US"/>
        </w:rPr>
      </w:pPr>
      <w:r w:rsidRPr="00BC0670">
        <w:rPr>
          <w:rFonts w:ascii="Times New Roman" w:hAnsi="Times New Roman"/>
          <w:color w:val="auto"/>
          <w:szCs w:val="24"/>
          <w:lang w:eastAsia="en-US"/>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A2A65" w:rsidRPr="00BC0670" w:rsidRDefault="007A2A65" w:rsidP="00D816F7">
      <w:pPr>
        <w:widowControl w:val="0"/>
        <w:ind w:firstLine="740"/>
        <w:rPr>
          <w:rFonts w:ascii="Times New Roman" w:hAnsi="Times New Roman"/>
          <w:color w:val="auto"/>
          <w:szCs w:val="24"/>
          <w:lang w:eastAsia="en-US"/>
        </w:rPr>
      </w:pPr>
      <w:r w:rsidRPr="00BC0670">
        <w:rPr>
          <w:rFonts w:ascii="Times New Roman" w:hAnsi="Times New Roman"/>
          <w:color w:val="auto"/>
          <w:szCs w:val="24"/>
          <w:lang w:eastAsia="en-US"/>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A2A65" w:rsidRPr="00BC0670" w:rsidRDefault="007A2A65" w:rsidP="00D816F7">
      <w:pPr>
        <w:widowControl w:val="0"/>
        <w:ind w:firstLine="740"/>
        <w:rPr>
          <w:rFonts w:ascii="Times New Roman" w:hAnsi="Times New Roman"/>
          <w:color w:val="auto"/>
          <w:szCs w:val="24"/>
          <w:lang w:eastAsia="en-US"/>
        </w:rPr>
      </w:pPr>
      <w:r w:rsidRPr="00BC0670">
        <w:rPr>
          <w:rFonts w:ascii="Times New Roman" w:hAnsi="Times New Roman"/>
          <w:color w:val="auto"/>
          <w:szCs w:val="24"/>
          <w:lang w:eastAsia="en-US"/>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A2A65" w:rsidRPr="00BC0670" w:rsidRDefault="007A2A65" w:rsidP="00D816F7">
      <w:pPr>
        <w:widowControl w:val="0"/>
        <w:ind w:firstLine="740"/>
        <w:rPr>
          <w:rFonts w:ascii="Times New Roman" w:hAnsi="Times New Roman"/>
          <w:color w:val="auto"/>
          <w:szCs w:val="24"/>
          <w:lang w:eastAsia="en-US"/>
        </w:rPr>
      </w:pPr>
      <w:r w:rsidRPr="00BC0670">
        <w:rPr>
          <w:rFonts w:ascii="Times New Roman" w:hAnsi="Times New Roman"/>
          <w:color w:val="auto"/>
          <w:szCs w:val="24"/>
          <w:lang w:eastAsia="en-US"/>
        </w:rPr>
        <w:t>- формирование способности бережно и уважительно относиться к результатам своего труда и труда других людей.</w:t>
      </w:r>
    </w:p>
    <w:p w:rsidR="007A2A65" w:rsidRPr="00BC0670" w:rsidRDefault="007A2A65" w:rsidP="00D816F7">
      <w:pPr>
        <w:widowControl w:val="0"/>
        <w:tabs>
          <w:tab w:val="left" w:pos="1080"/>
        </w:tabs>
        <w:rPr>
          <w:rFonts w:ascii="Times New Roman" w:hAnsi="Times New Roman"/>
          <w:color w:val="auto"/>
          <w:szCs w:val="24"/>
          <w:lang w:eastAsia="en-US"/>
        </w:rPr>
      </w:pPr>
      <w:r w:rsidRPr="00BC0670">
        <w:rPr>
          <w:rFonts w:ascii="Times New Roman" w:hAnsi="Times New Roman"/>
          <w:color w:val="auto"/>
          <w:szCs w:val="24"/>
          <w:lang w:eastAsia="en-US"/>
        </w:rPr>
        <w:tab/>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7A2A65" w:rsidRPr="00BC0670" w:rsidRDefault="007A2A65" w:rsidP="00D816F7">
      <w:pPr>
        <w:widowControl w:val="0"/>
        <w:ind w:firstLine="740"/>
        <w:rPr>
          <w:rFonts w:ascii="Times New Roman" w:hAnsi="Times New Roman"/>
          <w:color w:val="auto"/>
          <w:szCs w:val="24"/>
          <w:lang w:eastAsia="en-US"/>
        </w:rPr>
      </w:pPr>
      <w:r w:rsidRPr="00BC0670">
        <w:rPr>
          <w:rFonts w:ascii="Times New Roman" w:hAnsi="Times New Roman"/>
          <w:color w:val="auto"/>
          <w:szCs w:val="24"/>
          <w:lang w:eastAsia="en-US"/>
        </w:rPr>
        <w:t>- воспитание отношения к знанию как ценности, понимание значения образования для человека, общества, страны;</w:t>
      </w:r>
    </w:p>
    <w:p w:rsidR="007A2A65" w:rsidRPr="00BC0670" w:rsidRDefault="007A2A65" w:rsidP="00D816F7">
      <w:pPr>
        <w:widowControl w:val="0"/>
        <w:ind w:firstLine="740"/>
        <w:rPr>
          <w:rFonts w:ascii="Times New Roman" w:hAnsi="Times New Roman"/>
          <w:color w:val="auto"/>
          <w:szCs w:val="24"/>
          <w:lang w:eastAsia="en-US"/>
        </w:rPr>
      </w:pPr>
      <w:r w:rsidRPr="00BC0670">
        <w:rPr>
          <w:rFonts w:ascii="Times New Roman" w:hAnsi="Times New Roman"/>
          <w:color w:val="auto"/>
          <w:szCs w:val="24"/>
          <w:lang w:eastAsia="en-US"/>
        </w:rPr>
        <w:t>- приобщение к отечественным традициям и праздникам, к истории и достижениям родной страны, к культурному наследию народов России;</w:t>
      </w:r>
    </w:p>
    <w:p w:rsidR="007A2A65" w:rsidRPr="00BC0670" w:rsidRDefault="007A2A65" w:rsidP="00D816F7">
      <w:pPr>
        <w:widowControl w:val="0"/>
        <w:ind w:firstLine="740"/>
        <w:rPr>
          <w:rFonts w:ascii="Times New Roman" w:hAnsi="Times New Roman"/>
          <w:color w:val="auto"/>
          <w:szCs w:val="24"/>
          <w:lang w:eastAsia="en-US"/>
        </w:rPr>
      </w:pPr>
      <w:r w:rsidRPr="00BC0670">
        <w:rPr>
          <w:rFonts w:ascii="Times New Roman" w:hAnsi="Times New Roman"/>
          <w:color w:val="auto"/>
          <w:szCs w:val="24"/>
          <w:lang w:eastAsia="en-US"/>
        </w:rPr>
        <w:t>- воспитание уважения к людям - представителям разных народов России независимо от их этнической принадлежности;</w:t>
      </w:r>
    </w:p>
    <w:p w:rsidR="007A2A65" w:rsidRPr="00BC0670" w:rsidRDefault="007A2A65" w:rsidP="00D816F7">
      <w:pPr>
        <w:widowControl w:val="0"/>
        <w:ind w:firstLine="740"/>
        <w:rPr>
          <w:rFonts w:ascii="Times New Roman" w:hAnsi="Times New Roman"/>
          <w:color w:val="auto"/>
          <w:szCs w:val="24"/>
          <w:lang w:eastAsia="en-US"/>
        </w:rPr>
      </w:pPr>
      <w:r w:rsidRPr="00BC0670">
        <w:rPr>
          <w:rFonts w:ascii="Times New Roman" w:hAnsi="Times New Roman"/>
          <w:color w:val="auto"/>
          <w:szCs w:val="24"/>
          <w:lang w:eastAsia="en-US"/>
        </w:rPr>
        <w:t>- воспитание уважительного отношения к государственным символам страны (флагу, гербу, гимну);</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A2A65" w:rsidRPr="00BC0670" w:rsidRDefault="007A2A65" w:rsidP="00D816F7">
      <w:pPr>
        <w:widowControl w:val="0"/>
        <w:rPr>
          <w:rFonts w:ascii="Times New Roman" w:hAnsi="Times New Roman"/>
          <w:color w:val="auto"/>
          <w:szCs w:val="24"/>
          <w:lang w:eastAsia="en-US"/>
        </w:rPr>
      </w:pPr>
      <w:r w:rsidRPr="00BC0670">
        <w:rPr>
          <w:rFonts w:ascii="Times New Roman" w:hAnsi="Times New Roman"/>
          <w:color w:val="auto"/>
          <w:szCs w:val="24"/>
          <w:lang w:eastAsia="en-US"/>
        </w:rPr>
        <w:tab/>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 xml:space="preserve">- владение формами речевого этикета, отражающими принятые в обществе правила и нормы культурного </w:t>
      </w:r>
      <w:r w:rsidRPr="00BC0670">
        <w:rPr>
          <w:rFonts w:ascii="Times New Roman" w:hAnsi="Times New Roman"/>
          <w:color w:val="auto"/>
          <w:szCs w:val="24"/>
          <w:lang w:eastAsia="en-US"/>
        </w:rPr>
        <w:lastRenderedPageBreak/>
        <w:t>поведения;</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A2A65" w:rsidRPr="00BC0670" w:rsidRDefault="007A2A65" w:rsidP="00D816F7">
      <w:pPr>
        <w:widowControl w:val="0"/>
        <w:rPr>
          <w:rFonts w:ascii="Times New Roman" w:hAnsi="Times New Roman"/>
          <w:color w:val="auto"/>
          <w:szCs w:val="24"/>
          <w:lang w:eastAsia="en-US"/>
        </w:rPr>
      </w:pPr>
      <w:r w:rsidRPr="00BC0670">
        <w:rPr>
          <w:rFonts w:ascii="Times New Roman" w:hAnsi="Times New Roman"/>
          <w:color w:val="auto"/>
          <w:szCs w:val="24"/>
          <w:lang w:eastAsia="en-US"/>
        </w:rPr>
        <w:tab/>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 формирование целостной картины мира на основе интеграции интеллектуального и эмоционально-образного способов его освоения детьми;</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7A2A65" w:rsidRPr="00BC0670" w:rsidRDefault="007A2A65" w:rsidP="00D816F7">
      <w:pPr>
        <w:widowControl w:val="0"/>
        <w:rPr>
          <w:rFonts w:ascii="Times New Roman" w:hAnsi="Times New Roman"/>
          <w:color w:val="auto"/>
          <w:szCs w:val="24"/>
          <w:lang w:eastAsia="en-US"/>
        </w:rPr>
      </w:pPr>
      <w:r w:rsidRPr="00BC0670">
        <w:rPr>
          <w:rFonts w:ascii="Times New Roman" w:hAnsi="Times New Roman"/>
          <w:color w:val="auto"/>
          <w:szCs w:val="24"/>
          <w:lang w:eastAsia="en-US"/>
        </w:rPr>
        <w:tab/>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 формирование у ребёнка возрастосообразных представлений о жизни, здоровье и физической культуре;</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 воспитание активности, самостоятельности, уверенности, нравственных и волевых качеств.</w:t>
      </w:r>
    </w:p>
    <w:p w:rsidR="007A2A65" w:rsidRPr="00BC0670" w:rsidRDefault="007A2A65" w:rsidP="00D816F7">
      <w:pPr>
        <w:widowControl w:val="0"/>
        <w:ind w:firstLine="760"/>
        <w:rPr>
          <w:rFonts w:ascii="Times New Roman" w:hAnsi="Times New Roman"/>
          <w:color w:val="auto"/>
          <w:szCs w:val="24"/>
          <w:lang w:eastAsia="en-US"/>
        </w:rPr>
      </w:pPr>
    </w:p>
    <w:p w:rsidR="007A2A65" w:rsidRPr="00BC0670" w:rsidRDefault="007A2A65" w:rsidP="00D816F7">
      <w:pPr>
        <w:widowControl w:val="0"/>
        <w:ind w:firstLine="760"/>
        <w:rPr>
          <w:rFonts w:ascii="Times New Roman" w:hAnsi="Times New Roman"/>
          <w:color w:val="auto"/>
          <w:szCs w:val="24"/>
          <w:lang w:eastAsia="en-US"/>
        </w:rPr>
      </w:pPr>
    </w:p>
    <w:p w:rsidR="007A2A65" w:rsidRPr="00BC0670" w:rsidRDefault="007A2A65" w:rsidP="00D816F7">
      <w:pPr>
        <w:widowControl w:val="0"/>
        <w:ind w:firstLine="760"/>
        <w:rPr>
          <w:rFonts w:ascii="Times New Roman" w:hAnsi="Times New Roman"/>
          <w:color w:val="auto"/>
          <w:szCs w:val="24"/>
          <w:lang w:eastAsia="en-US"/>
        </w:rPr>
      </w:pPr>
    </w:p>
    <w:p w:rsidR="007A2A65" w:rsidRPr="00BC0670" w:rsidRDefault="007A2A65" w:rsidP="00D816F7">
      <w:pPr>
        <w:ind w:firstLine="708"/>
        <w:rPr>
          <w:rFonts w:ascii="Times New Roman" w:eastAsia="Calibri" w:hAnsi="Times New Roman"/>
          <w:b/>
          <w:color w:val="auto"/>
          <w:szCs w:val="24"/>
          <w:u w:val="single"/>
          <w:lang w:eastAsia="en-US"/>
        </w:rPr>
      </w:pPr>
      <w:r w:rsidRPr="00BC0670">
        <w:rPr>
          <w:rFonts w:ascii="Times New Roman" w:eastAsia="Calibri" w:hAnsi="Times New Roman"/>
          <w:b/>
          <w:color w:val="auto"/>
          <w:szCs w:val="24"/>
          <w:u w:val="single"/>
          <w:lang w:eastAsia="en-US"/>
        </w:rPr>
        <w:t>Деятельности и культурные практики в ДОО</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Цели и задачи воспитания реализуются </w:t>
      </w:r>
      <w:r w:rsidRPr="00BC0670">
        <w:rPr>
          <w:rFonts w:ascii="Times New Roman" w:eastAsia="Calibri" w:hAnsi="Times New Roman"/>
          <w:i/>
          <w:iCs/>
          <w:color w:val="auto"/>
          <w:szCs w:val="24"/>
          <w:lang w:eastAsia="en-US"/>
        </w:rPr>
        <w:t>во всех видах деятельности</w:t>
      </w:r>
      <w:r w:rsidRPr="00BC0670">
        <w:rPr>
          <w:rFonts w:ascii="Times New Roman" w:eastAsia="Calibri" w:hAnsi="Times New Roman"/>
          <w:color w:val="auto"/>
          <w:szCs w:val="24"/>
          <w:lang w:eastAsia="en-US"/>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7A2A65" w:rsidRPr="00BC0670" w:rsidRDefault="007A2A65" w:rsidP="00D816F7">
      <w:pPr>
        <w:tabs>
          <w:tab w:val="right" w:pos="993"/>
        </w:tabs>
        <w:suppressAutoHyphens/>
        <w:ind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lastRenderedPageBreak/>
        <w:t xml:space="preserve">- предметно-целевая (виды деятельности, организуемые взрослым, в которых </w:t>
      </w:r>
      <w:r w:rsidRPr="00BC0670">
        <w:rPr>
          <w:rFonts w:ascii="Times New Roman" w:hAnsi="Times New Roman"/>
          <w:color w:val="auto"/>
          <w:szCs w:val="24"/>
          <w:lang w:eastAsia="zh-CN"/>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7A2A65" w:rsidRPr="00BC0670" w:rsidRDefault="007A2A65" w:rsidP="00D816F7">
      <w:pPr>
        <w:tabs>
          <w:tab w:val="right" w:pos="993"/>
        </w:tabs>
        <w:suppressAutoHyphens/>
        <w:ind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7A2A65" w:rsidRPr="00BC0670" w:rsidRDefault="007A2A65" w:rsidP="00D816F7">
      <w:pPr>
        <w:tabs>
          <w:tab w:val="right" w:pos="993"/>
        </w:tabs>
        <w:suppressAutoHyphens/>
        <w:ind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7A2A65" w:rsidRPr="00BC0670" w:rsidRDefault="007A2A65" w:rsidP="00D816F7">
      <w:pPr>
        <w:tabs>
          <w:tab w:val="right" w:pos="993"/>
        </w:tabs>
        <w:suppressAutoHyphens/>
        <w:ind w:firstLine="709"/>
        <w:contextualSpacing/>
        <w:rPr>
          <w:rFonts w:ascii="Times New Roman" w:hAnsi="Times New Roman"/>
          <w:color w:val="auto"/>
          <w:szCs w:val="24"/>
          <w:lang w:eastAsia="zh-CN"/>
        </w:rPr>
      </w:pPr>
    </w:p>
    <w:p w:rsidR="007A2A65" w:rsidRPr="00BC0670" w:rsidRDefault="007A2A65" w:rsidP="00D816F7">
      <w:pPr>
        <w:widowControl w:val="0"/>
        <w:tabs>
          <w:tab w:val="left" w:pos="1879"/>
        </w:tabs>
        <w:ind w:left="760"/>
        <w:rPr>
          <w:rFonts w:ascii="Times New Roman" w:hAnsi="Times New Roman"/>
          <w:color w:val="auto"/>
          <w:szCs w:val="24"/>
          <w:lang w:eastAsia="en-US"/>
        </w:rPr>
      </w:pPr>
      <w:r w:rsidRPr="00BC0670">
        <w:rPr>
          <w:rFonts w:ascii="Times New Roman" w:hAnsi="Times New Roman"/>
          <w:b/>
          <w:color w:val="auto"/>
          <w:szCs w:val="24"/>
          <w:u w:val="single"/>
          <w:lang w:eastAsia="en-US"/>
        </w:rPr>
        <w:t>Совместная деятельность в образовательных ситуациях</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Воспитание в образовательной деятельности осуществляется в течение всего времени пребывания ребёнка в ДОО.</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 ситуативная беседа, рассказ, советы, вопросы;</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 социальное моделирование, воспитывающая (проблемная) ситуация, составление рассказов из личного опыта;</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 разучивание и исполнение песен, театрализация, драматизация, этюды- инсценировки;</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 рассматривание и обсуждение картин и книжных иллюстраций, просмотр видеороликов, презентаций, мультфильмов;</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 организация выставок (книг, репродукций картин, тематических или авторских, детских поделок и тому подобное),</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 экскурсии (в музей, в общеобразовательную организацию и тому подобное), посещение спектаклей, выставок;</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 xml:space="preserve">- игровые методы (игровая роль, игровая ситуация, игровое действие и другие); </w:t>
      </w:r>
    </w:p>
    <w:p w:rsidR="007A2A65" w:rsidRPr="00BC0670" w:rsidRDefault="007A2A65" w:rsidP="00D816F7">
      <w:pPr>
        <w:widowControl w:val="0"/>
        <w:ind w:firstLine="760"/>
        <w:rPr>
          <w:rFonts w:ascii="Times New Roman" w:hAnsi="Times New Roman"/>
          <w:color w:val="auto"/>
          <w:szCs w:val="24"/>
          <w:lang w:eastAsia="en-US"/>
        </w:rPr>
      </w:pPr>
      <w:r w:rsidRPr="00BC0670">
        <w:rPr>
          <w:rFonts w:ascii="Times New Roman" w:hAnsi="Times New Roman"/>
          <w:color w:val="auto"/>
          <w:szCs w:val="24"/>
          <w:lang w:eastAsia="en-US"/>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7A2A65" w:rsidRPr="00BC0670" w:rsidRDefault="007A2A65" w:rsidP="00D816F7">
      <w:pPr>
        <w:suppressAutoHyphens/>
        <w:rPr>
          <w:rFonts w:ascii="Times New Roman" w:eastAsia="Calibri" w:hAnsi="Times New Roman"/>
          <w:color w:val="auto"/>
          <w:szCs w:val="24"/>
          <w:lang w:eastAsia="en-US"/>
        </w:rPr>
      </w:pPr>
    </w:p>
    <w:p w:rsidR="007A2A65" w:rsidRPr="00BC0670" w:rsidRDefault="007A2A65" w:rsidP="00D816F7">
      <w:pPr>
        <w:ind w:firstLine="708"/>
        <w:rPr>
          <w:rFonts w:ascii="Times New Roman" w:eastAsia="Calibri" w:hAnsi="Times New Roman"/>
          <w:b/>
          <w:bCs/>
          <w:color w:val="auto"/>
          <w:szCs w:val="24"/>
          <w:u w:val="single"/>
          <w:lang w:eastAsia="en-US"/>
        </w:rPr>
      </w:pPr>
      <w:r w:rsidRPr="00BC0670">
        <w:rPr>
          <w:rFonts w:ascii="Times New Roman" w:eastAsia="Calibri" w:hAnsi="Times New Roman"/>
          <w:b/>
          <w:bCs/>
          <w:color w:val="auto"/>
          <w:szCs w:val="24"/>
          <w:u w:val="single"/>
          <w:lang w:eastAsia="en-US"/>
        </w:rPr>
        <w:t>Уклад образовательной организации</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Практическая реализация цели и задач воспитания осуществляется в рамках следующих направлений воспитательной работы МАДОУ № 25 «Малыш» Каждое из них представлено в соответствующем модуле.  </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b/>
          <w:i/>
          <w:color w:val="auto"/>
          <w:szCs w:val="24"/>
          <w:u w:val="single"/>
          <w:lang w:eastAsia="en-US"/>
        </w:rPr>
        <w:t>Модуль 1.Творческие соревнования</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Творческие соревнования позволяют провести воспитательную работу с ребенком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 </w:t>
      </w:r>
    </w:p>
    <w:p w:rsidR="007A2A65" w:rsidRPr="00BC0670" w:rsidRDefault="007A2A65" w:rsidP="00D816F7">
      <w:pPr>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Творческие соревнования способствуют художественно–эстетическому развитию ребенка, которое предполагает развитие предпосылок ценностно-смыслового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сопереживанию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Творческие соревнования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 </w:t>
      </w:r>
    </w:p>
    <w:p w:rsidR="007A2A65" w:rsidRPr="00BC0670" w:rsidRDefault="007A2A65" w:rsidP="00D816F7">
      <w:pPr>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Творческое соревнование –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 </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МАДОУ № 25 «Малыш» проводит творческие соревнования в различных формах, например, конкурсы, выставки, фестивали. Педагоги видят домашние условия и возможности ребенка, оказывают посильную помощь в развитии детей дома. Через весь процесс подготовки,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 </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b/>
          <w:i/>
          <w:color w:val="auto"/>
          <w:szCs w:val="24"/>
          <w:u w:val="single"/>
          <w:lang w:eastAsia="en-US"/>
        </w:rPr>
        <w:t xml:space="preserve">Модуль 2.Праздники </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lastRenderedPageBreak/>
        <w:t xml:space="preserve">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 </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Чтобы снизить утомляемость детей, нужны частые смены видов деятельности. Для этих целей на празднике используются игры и представления. Они позволяют детям расслабиться и подвигаться.  </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Таким образом, во-первых,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 </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Во-вторых, праздник – это возможность для родителей получить представле</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педагоги могут оценить поведение ребенка в коллективе: насколько он общителен, не стесняется ли он, и достаточно ли он дисциплинирован. Конкретная форма проведения праздника определяется планом воспитательной работы МАДОУ № 25 «Малыш» </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b/>
          <w:i/>
          <w:color w:val="auto"/>
          <w:szCs w:val="24"/>
          <w:u w:val="single"/>
          <w:lang w:eastAsia="en-US"/>
        </w:rPr>
        <w:t>Модуль 3.Фольклорные мероприятия</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Фольклорные мероприятия могут пересекаться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 </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При проведении фольклорного мероприятия важно продумать его форму и сценарий. Например, это могут быть «Ярмарка», «Гуляние», «Посиделки». 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планом воспитательной работы МАДОУ № 25 «Малыш» </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Педагоги, занятые в организации фольклорного мероприятия должны учитывать важность поисковых действий и предварительной работы, построенных в каждом случае на взаимодействии и сотрудничестве взрослых и дошкольников. Например, показать ребенку историю народной игрушки (игрушки разных народов России, где их изготовляют; особенности народных деревянных, глиняных, соломенных, тряпичных игрушек и т. д.) невозможно без посещения </w:t>
      </w:r>
      <w:r w:rsidRPr="00BC0670">
        <w:rPr>
          <w:rFonts w:ascii="Times New Roman" w:eastAsia="Calibri" w:hAnsi="Times New Roman"/>
          <w:color w:val="auto"/>
          <w:szCs w:val="24"/>
          <w:lang w:eastAsia="en-US"/>
        </w:rPr>
        <w:lastRenderedPageBreak/>
        <w:t xml:space="preserve">музеев, выставок, конкурсов. Дошкольнику не обойтись без помощи взрослого при рисовании «Информационных карточек», изготовлении игрушек. </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В основе фольклорных мероприятий лежит комплексный подход к воспитанию и развитию дошкольников: </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 формирование духовно-нравственных норм и ценностей; </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 раскрепощение, снятие эмоционального напряжения; </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 социализация, развитие коммуникативных навыков.  </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В процессе проведения фольклорного мероприятия ребенок участвует в разных видах деятельности, организованных согласно принципам природосообразности детей: игровой, музыкальной, театрализованной и коммуникативной. </w:t>
      </w:r>
    </w:p>
    <w:p w:rsidR="007A2A65" w:rsidRPr="00BC0670" w:rsidRDefault="007A2A65" w:rsidP="00D816F7">
      <w:pPr>
        <w:ind w:firstLine="708"/>
        <w:rPr>
          <w:rFonts w:ascii="Times New Roman" w:eastAsia="Calibri" w:hAnsi="Times New Roman"/>
          <w:b/>
          <w:bCs/>
          <w:color w:val="auto"/>
          <w:szCs w:val="24"/>
          <w:u w:val="single"/>
          <w:lang w:eastAsia="en-US"/>
        </w:rPr>
      </w:pPr>
    </w:p>
    <w:p w:rsidR="007A2A65" w:rsidRPr="00BC0670" w:rsidRDefault="007A2A65" w:rsidP="00D816F7">
      <w:pPr>
        <w:ind w:firstLine="708"/>
        <w:rPr>
          <w:rFonts w:ascii="Times New Roman" w:eastAsia="Calibri" w:hAnsi="Times New Roman"/>
          <w:b/>
          <w:bCs/>
          <w:color w:val="auto"/>
          <w:szCs w:val="24"/>
          <w:u w:val="single"/>
          <w:lang w:eastAsia="en-US"/>
        </w:rPr>
      </w:pPr>
      <w:r w:rsidRPr="00BC0670">
        <w:rPr>
          <w:rFonts w:ascii="Times New Roman" w:eastAsia="Calibri" w:hAnsi="Times New Roman"/>
          <w:b/>
          <w:bCs/>
          <w:color w:val="auto"/>
          <w:szCs w:val="24"/>
          <w:u w:val="single"/>
          <w:lang w:eastAsia="en-US"/>
        </w:rPr>
        <w:t>Особенности реализации воспитательного процесса</w:t>
      </w:r>
    </w:p>
    <w:p w:rsidR="007A2A65" w:rsidRPr="00BC0670" w:rsidRDefault="007A2A65" w:rsidP="00D816F7">
      <w:pPr>
        <w:ind w:firstLine="709"/>
        <w:rPr>
          <w:rFonts w:ascii="Times New Roman" w:eastAsia="Calibri" w:hAnsi="Times New Roman"/>
          <w:color w:val="auto"/>
          <w:szCs w:val="24"/>
          <w:lang w:eastAsia="en-US"/>
        </w:rPr>
      </w:pP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В перечне особенностей организации воспитательного процесса в ДОО целесообразно отметить:</w:t>
      </w:r>
    </w:p>
    <w:p w:rsidR="007A2A65" w:rsidRPr="00BC0670" w:rsidRDefault="007A2A65" w:rsidP="00D816F7">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pacing w:val="-2"/>
          <w:szCs w:val="24"/>
          <w:lang w:eastAsia="en-US"/>
        </w:rPr>
        <w:t>- региональные и муниципальные особенности социокультурного окружения ОО;</w:t>
      </w:r>
    </w:p>
    <w:p w:rsidR="007A2A65" w:rsidRPr="00BC0670" w:rsidRDefault="007A2A65" w:rsidP="00D816F7">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воспитательно значимые проекты и программы, в которых уже участвует ОО, дифференцируемые по признакам: федеральные, региональные, муниципальные и т. д.;</w:t>
      </w:r>
    </w:p>
    <w:p w:rsidR="007A2A65" w:rsidRPr="00BC0670" w:rsidRDefault="007A2A65" w:rsidP="00D816F7">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воспитательно значимые проекты и программы, в которых ОО намерена принять участие, дифференцируемые по признакам: федеральные, региональные, муниципальные и т.д.;</w:t>
      </w:r>
    </w:p>
    <w:p w:rsidR="007A2A65" w:rsidRPr="00BC0670" w:rsidRDefault="007A2A65" w:rsidP="00D816F7">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ключевые элементы уклада ОО;</w:t>
      </w:r>
    </w:p>
    <w:p w:rsidR="007A2A65" w:rsidRPr="00BC0670" w:rsidRDefault="007A2A65" w:rsidP="00D816F7">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 наличие инновационных, опережающих, перспективных технологий </w:t>
      </w:r>
      <w:r w:rsidRPr="00BC0670">
        <w:rPr>
          <w:rFonts w:ascii="Times New Roman" w:eastAsia="Calibri" w:hAnsi="Times New Roman"/>
          <w:color w:val="auto"/>
          <w:szCs w:val="24"/>
          <w:lang w:eastAsia="en-US"/>
        </w:rPr>
        <w:br/>
        <w:t>воспитательно значимой деятельности, потенциальных «точек роста»;</w:t>
      </w:r>
    </w:p>
    <w:p w:rsidR="007A2A65" w:rsidRPr="00BC0670" w:rsidRDefault="007A2A65" w:rsidP="00D816F7">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7A2A65" w:rsidRPr="00BC0670" w:rsidRDefault="007A2A65" w:rsidP="00D816F7">
      <w:pPr>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 особенности воспитательно значимого взаимодействия с социальными </w:t>
      </w:r>
      <w:r w:rsidRPr="00BC0670">
        <w:rPr>
          <w:rFonts w:ascii="Times New Roman" w:eastAsia="Calibri" w:hAnsi="Times New Roman"/>
          <w:color w:val="auto"/>
          <w:szCs w:val="24"/>
          <w:lang w:eastAsia="en-US"/>
        </w:rPr>
        <w:br/>
        <w:t>партнерами ОО;</w:t>
      </w:r>
    </w:p>
    <w:p w:rsidR="007A2A65" w:rsidRPr="00BC0670" w:rsidRDefault="007A2A65" w:rsidP="00D816F7">
      <w:pPr>
        <w:tabs>
          <w:tab w:val="left" w:pos="0"/>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особенности ОО, связанные с работой с детьми с ограниченными возможностями здоровья, в том числе с инвалидностью.</w:t>
      </w:r>
    </w:p>
    <w:p w:rsidR="007A2A65" w:rsidRPr="00BC0670" w:rsidRDefault="007A2A65" w:rsidP="00D816F7">
      <w:pPr>
        <w:rPr>
          <w:rFonts w:ascii="Times New Roman" w:eastAsia="Calibri" w:hAnsi="Times New Roman"/>
          <w:b/>
          <w:bCs/>
          <w:color w:val="auto"/>
          <w:szCs w:val="24"/>
          <w:lang w:eastAsia="en-US"/>
        </w:rPr>
      </w:pPr>
    </w:p>
    <w:p w:rsidR="007A2A65" w:rsidRPr="00BC0670" w:rsidRDefault="007A2A65" w:rsidP="00D816F7">
      <w:pPr>
        <w:ind w:firstLine="708"/>
        <w:rPr>
          <w:rFonts w:ascii="Times New Roman" w:eastAsia="Calibri" w:hAnsi="Times New Roman"/>
          <w:b/>
          <w:bCs/>
          <w:color w:val="auto"/>
          <w:szCs w:val="24"/>
          <w:u w:val="single"/>
          <w:lang w:eastAsia="en-US"/>
        </w:rPr>
      </w:pPr>
      <w:r w:rsidRPr="00BC0670">
        <w:rPr>
          <w:rFonts w:ascii="Times New Roman" w:eastAsia="Calibri" w:hAnsi="Times New Roman"/>
          <w:b/>
          <w:bCs/>
          <w:color w:val="auto"/>
          <w:szCs w:val="24"/>
          <w:u w:val="single"/>
          <w:lang w:eastAsia="en-US"/>
        </w:rPr>
        <w:t>Общности (сообщества) ДОО</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lastRenderedPageBreak/>
        <w:t>Основой эффективности такой общности является рефлексия собственной профессиональной деятельности.</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Сотрудники должны:</w:t>
      </w:r>
    </w:p>
    <w:p w:rsidR="007A2A65" w:rsidRPr="00BC0670" w:rsidRDefault="007A2A65" w:rsidP="00D816F7">
      <w:pPr>
        <w:tabs>
          <w:tab w:val="left" w:pos="1134"/>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быть примером в формировании полноценных и сформированных ценностных ориентиров,</w:t>
      </w:r>
      <w:r w:rsidRPr="00BC0670">
        <w:rPr>
          <w:rFonts w:ascii="Times New Roman" w:eastAsia="Calibri" w:hAnsi="Times New Roman"/>
          <w:color w:val="auto"/>
          <w:szCs w:val="24"/>
          <w:lang w:val="en-US" w:eastAsia="en-US"/>
        </w:rPr>
        <w:t> </w:t>
      </w:r>
      <w:r w:rsidRPr="00BC0670">
        <w:rPr>
          <w:rFonts w:ascii="Times New Roman" w:eastAsia="Calibri" w:hAnsi="Times New Roman"/>
          <w:color w:val="auto"/>
          <w:szCs w:val="24"/>
          <w:lang w:eastAsia="en-US"/>
        </w:rPr>
        <w:t>норм</w:t>
      </w:r>
      <w:r w:rsidRPr="00BC0670">
        <w:rPr>
          <w:rFonts w:ascii="Times New Roman" w:eastAsia="Calibri" w:hAnsi="Times New Roman"/>
          <w:color w:val="auto"/>
          <w:szCs w:val="24"/>
          <w:lang w:val="en-US" w:eastAsia="en-US"/>
        </w:rPr>
        <w:t> </w:t>
      </w:r>
      <w:r w:rsidRPr="00BC0670">
        <w:rPr>
          <w:rFonts w:ascii="Times New Roman" w:eastAsia="Calibri" w:hAnsi="Times New Roman"/>
          <w:color w:val="auto"/>
          <w:szCs w:val="24"/>
          <w:lang w:eastAsia="en-US"/>
        </w:rPr>
        <w:t>общения и поведения;</w:t>
      </w:r>
    </w:p>
    <w:p w:rsidR="007A2A65" w:rsidRPr="00BC0670" w:rsidRDefault="007A2A65" w:rsidP="00D816F7">
      <w:pPr>
        <w:tabs>
          <w:tab w:val="left" w:pos="993"/>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мотивировать детей к общению друг с другом, поощрять даже самые незначительные стремления к общению и взаимодействию;</w:t>
      </w:r>
    </w:p>
    <w:p w:rsidR="007A2A65" w:rsidRPr="00BC0670" w:rsidRDefault="007A2A65" w:rsidP="00D816F7">
      <w:pPr>
        <w:tabs>
          <w:tab w:val="left" w:pos="993"/>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7A2A65" w:rsidRPr="00BC0670" w:rsidRDefault="007A2A65" w:rsidP="00D816F7">
      <w:pPr>
        <w:tabs>
          <w:tab w:val="left" w:pos="993"/>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заботиться о том, чтобы дети непрерывно приобретали опыт общения на основе чувства доброжелательности;</w:t>
      </w:r>
    </w:p>
    <w:p w:rsidR="007A2A65" w:rsidRPr="00BC0670" w:rsidRDefault="007A2A65" w:rsidP="00D816F7">
      <w:pPr>
        <w:tabs>
          <w:tab w:val="left" w:pos="993"/>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7A2A65" w:rsidRPr="00BC0670" w:rsidRDefault="007A2A65" w:rsidP="00D816F7">
      <w:pPr>
        <w:tabs>
          <w:tab w:val="left" w:pos="993"/>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BC0670">
        <w:rPr>
          <w:rFonts w:ascii="Times New Roman" w:eastAsia="Calibri" w:hAnsi="Times New Roman"/>
          <w:color w:val="auto"/>
          <w:szCs w:val="24"/>
          <w:lang w:eastAsia="en-US"/>
        </w:rPr>
        <w:br/>
        <w:t>и пр.);</w:t>
      </w:r>
    </w:p>
    <w:p w:rsidR="007A2A65" w:rsidRPr="00BC0670" w:rsidRDefault="007A2A65" w:rsidP="00D816F7">
      <w:pPr>
        <w:tabs>
          <w:tab w:val="left" w:pos="993"/>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 учить детей совместной деятельности, насыщать их жизнь событиями, </w:t>
      </w:r>
      <w:r w:rsidRPr="00BC0670">
        <w:rPr>
          <w:rFonts w:ascii="Times New Roman" w:eastAsia="Calibri" w:hAnsi="Times New Roman"/>
          <w:color w:val="auto"/>
          <w:szCs w:val="24"/>
          <w:lang w:eastAsia="en-US"/>
        </w:rPr>
        <w:br/>
        <w:t>которые сплачивали бы и объединяли ребят;</w:t>
      </w:r>
    </w:p>
    <w:p w:rsidR="007A2A65" w:rsidRPr="00BC0670" w:rsidRDefault="007A2A65" w:rsidP="00D816F7">
      <w:pPr>
        <w:tabs>
          <w:tab w:val="left" w:pos="993"/>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воспитывать в детях чувство ответственности перед группой за свое поведение.</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b/>
          <w:bCs/>
          <w:i/>
          <w:color w:val="auto"/>
          <w:szCs w:val="24"/>
          <w:u w:val="single"/>
          <w:lang w:eastAsia="en-US"/>
        </w:rPr>
        <w:t>Профессионально-родительская общность</w:t>
      </w:r>
      <w:r w:rsidRPr="00BC0670">
        <w:rPr>
          <w:rFonts w:ascii="Times New Roman" w:eastAsia="Calibri" w:hAnsi="Times New Roman"/>
          <w:color w:val="auto"/>
          <w:szCs w:val="24"/>
          <w:lang w:eastAsia="en-US"/>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b/>
          <w:bCs/>
          <w:i/>
          <w:color w:val="auto"/>
          <w:szCs w:val="24"/>
          <w:u w:val="single"/>
          <w:lang w:eastAsia="en-US"/>
        </w:rPr>
        <w:t>Детско-взрослая общность</w:t>
      </w:r>
      <w:r w:rsidRPr="00BC0670">
        <w:rPr>
          <w:rFonts w:ascii="Times New Roman" w:eastAsia="Calibri" w:hAnsi="Times New Roman"/>
          <w:color w:val="auto"/>
          <w:szCs w:val="24"/>
          <w:u w:val="single"/>
          <w:lang w:eastAsia="en-US"/>
        </w:rPr>
        <w:t>.</w:t>
      </w:r>
      <w:r w:rsidRPr="00BC0670">
        <w:rPr>
          <w:rFonts w:ascii="Times New Roman" w:eastAsia="Calibri" w:hAnsi="Times New Roman"/>
          <w:color w:val="auto"/>
          <w:szCs w:val="24"/>
          <w:lang w:eastAsia="en-US"/>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lastRenderedPageBreak/>
        <w:t xml:space="preserve">Общность строится и задается системой связей и отношений ее участников. </w:t>
      </w:r>
      <w:r w:rsidRPr="00BC0670">
        <w:rPr>
          <w:rFonts w:ascii="Times New Roman" w:eastAsia="Calibri" w:hAnsi="Times New Roman"/>
          <w:color w:val="auto"/>
          <w:szCs w:val="24"/>
          <w:lang w:eastAsia="en-US"/>
        </w:rPr>
        <w:br/>
        <w:t xml:space="preserve">В каждом возрасте и каждом случае она будет обладать своей спецификой в зависимости </w:t>
      </w:r>
      <w:r w:rsidRPr="00BC0670">
        <w:rPr>
          <w:rFonts w:ascii="Times New Roman" w:eastAsia="Calibri" w:hAnsi="Times New Roman"/>
          <w:color w:val="auto"/>
          <w:szCs w:val="24"/>
          <w:lang w:eastAsia="en-US"/>
        </w:rPr>
        <w:br/>
        <w:t>от решаемых воспитательных задач.</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b/>
          <w:bCs/>
          <w:i/>
          <w:color w:val="auto"/>
          <w:szCs w:val="24"/>
          <w:u w:val="single"/>
          <w:lang w:eastAsia="en-US"/>
        </w:rPr>
        <w:t>Детская общность</w:t>
      </w:r>
      <w:r w:rsidRPr="00BC0670">
        <w:rPr>
          <w:rFonts w:ascii="Times New Roman" w:eastAsia="Calibri" w:hAnsi="Times New Roman"/>
          <w:b/>
          <w:bCs/>
          <w:color w:val="auto"/>
          <w:szCs w:val="24"/>
          <w:u w:val="single"/>
          <w:lang w:eastAsia="en-US"/>
        </w:rPr>
        <w:t>.</w:t>
      </w:r>
      <w:r w:rsidRPr="00BC0670">
        <w:rPr>
          <w:rFonts w:ascii="Times New Roman" w:eastAsia="Calibri" w:hAnsi="Times New Roman"/>
          <w:color w:val="auto"/>
          <w:szCs w:val="24"/>
          <w:lang w:eastAsia="en-US"/>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Одним из видов детских общностей являются разновозрастные детские общности. </w:t>
      </w:r>
      <w:r w:rsidRPr="00BC0670">
        <w:rPr>
          <w:rFonts w:ascii="Times New Roman" w:eastAsia="Calibri" w:hAnsi="Times New Roman"/>
          <w:color w:val="auto"/>
          <w:szCs w:val="24"/>
          <w:lang w:eastAsia="en-US"/>
        </w:rPr>
        <w:b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7A2A65" w:rsidRPr="00BC0670" w:rsidRDefault="007A2A65" w:rsidP="00D816F7">
      <w:pPr>
        <w:rPr>
          <w:rFonts w:ascii="Times New Roman" w:eastAsia="Calibri" w:hAnsi="Times New Roman"/>
          <w:b/>
          <w:color w:val="auto"/>
          <w:szCs w:val="24"/>
          <w:lang w:eastAsia="en-US"/>
        </w:rPr>
      </w:pPr>
    </w:p>
    <w:p w:rsidR="007A2A65" w:rsidRPr="00BC0670" w:rsidRDefault="007A2A65" w:rsidP="00D816F7">
      <w:pPr>
        <w:ind w:firstLine="709"/>
        <w:rPr>
          <w:rFonts w:ascii="Times New Roman" w:eastAsia="Calibri" w:hAnsi="Times New Roman"/>
          <w:b/>
          <w:color w:val="auto"/>
          <w:szCs w:val="24"/>
          <w:u w:val="single"/>
          <w:lang w:eastAsia="en-US"/>
        </w:rPr>
      </w:pPr>
      <w:r w:rsidRPr="00BC0670">
        <w:rPr>
          <w:rFonts w:ascii="Times New Roman" w:eastAsia="Calibri" w:hAnsi="Times New Roman"/>
          <w:b/>
          <w:color w:val="auto"/>
          <w:szCs w:val="24"/>
          <w:u w:val="single"/>
          <w:lang w:eastAsia="en-US"/>
        </w:rPr>
        <w:t>Культура поведения воспитателя в общностях как значимая составляющая уклада</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Воспитатель должен соблюдать кодекс нормы профессиональной этики и поведения:</w:t>
      </w:r>
    </w:p>
    <w:p w:rsidR="007A2A65" w:rsidRPr="00BC0670" w:rsidRDefault="007A2A65" w:rsidP="00D816F7">
      <w:pPr>
        <w:tabs>
          <w:tab w:val="right" w:pos="426"/>
          <w:tab w:val="left" w:pos="1134"/>
        </w:tabs>
        <w:suppressAutoHyphens/>
        <w:ind w:firstLine="709"/>
        <w:contextualSpacing/>
        <w:rPr>
          <w:rFonts w:ascii="Times New Roman" w:hAnsi="Times New Roman"/>
          <w:color w:val="auto"/>
          <w:szCs w:val="24"/>
          <w:lang w:eastAsia="zh-CN"/>
        </w:rPr>
      </w:pPr>
      <w:r w:rsidRPr="00BC0670">
        <w:rPr>
          <w:rFonts w:ascii="Times New Roman" w:eastAsia="Calibri" w:hAnsi="Times New Roman"/>
          <w:color w:val="auto"/>
          <w:szCs w:val="24"/>
          <w:lang w:eastAsia="en-US"/>
        </w:rPr>
        <w:t>- педагог всегда выходит навстречу родителям и приветствует родителей и детей первым;</w:t>
      </w:r>
    </w:p>
    <w:p w:rsidR="007A2A65" w:rsidRPr="00BC0670" w:rsidRDefault="007A2A65" w:rsidP="00D816F7">
      <w:pPr>
        <w:tabs>
          <w:tab w:val="right" w:pos="426"/>
          <w:tab w:val="left" w:pos="1134"/>
        </w:tabs>
        <w:suppressAutoHyphens/>
        <w:ind w:firstLine="709"/>
        <w:contextualSpacing/>
        <w:rPr>
          <w:rFonts w:ascii="Times New Roman" w:hAnsi="Times New Roman"/>
          <w:color w:val="auto"/>
          <w:szCs w:val="24"/>
          <w:lang w:eastAsia="zh-CN"/>
        </w:rPr>
      </w:pPr>
      <w:r w:rsidRPr="00BC0670">
        <w:rPr>
          <w:rFonts w:ascii="Times New Roman" w:eastAsia="Calibri" w:hAnsi="Times New Roman"/>
          <w:color w:val="auto"/>
          <w:szCs w:val="24"/>
          <w:lang w:eastAsia="en-US"/>
        </w:rPr>
        <w:t>- улыбка – всегда обязательная часть приветствия;</w:t>
      </w:r>
    </w:p>
    <w:p w:rsidR="007A2A65" w:rsidRPr="00BC0670" w:rsidRDefault="007A2A65" w:rsidP="00D816F7">
      <w:pPr>
        <w:tabs>
          <w:tab w:val="right" w:pos="426"/>
          <w:tab w:val="left" w:pos="1134"/>
        </w:tabs>
        <w:suppressAutoHyphens/>
        <w:ind w:firstLine="709"/>
        <w:contextualSpacing/>
        <w:rPr>
          <w:rFonts w:ascii="Times New Roman" w:hAnsi="Times New Roman"/>
          <w:color w:val="auto"/>
          <w:szCs w:val="24"/>
          <w:lang w:eastAsia="zh-CN"/>
        </w:rPr>
      </w:pPr>
      <w:r w:rsidRPr="00BC0670">
        <w:rPr>
          <w:rFonts w:ascii="Times New Roman" w:eastAsia="Calibri" w:hAnsi="Times New Roman"/>
          <w:color w:val="auto"/>
          <w:szCs w:val="24"/>
          <w:lang w:eastAsia="en-US"/>
        </w:rPr>
        <w:t>- педагог описывает события и ситуации, но не даёт им оценки;</w:t>
      </w:r>
    </w:p>
    <w:p w:rsidR="007A2A65" w:rsidRPr="00BC0670" w:rsidRDefault="007A2A65" w:rsidP="00D816F7">
      <w:pPr>
        <w:tabs>
          <w:tab w:val="right" w:pos="426"/>
          <w:tab w:val="left" w:pos="1134"/>
        </w:tabs>
        <w:suppressAutoHyphens/>
        <w:ind w:firstLine="709"/>
        <w:contextualSpacing/>
        <w:rPr>
          <w:rFonts w:ascii="Times New Roman" w:hAnsi="Times New Roman"/>
          <w:color w:val="auto"/>
          <w:szCs w:val="24"/>
          <w:lang w:eastAsia="zh-CN"/>
        </w:rPr>
      </w:pPr>
      <w:r w:rsidRPr="00BC0670">
        <w:rPr>
          <w:rFonts w:ascii="Times New Roman" w:eastAsia="Calibri" w:hAnsi="Times New Roman"/>
          <w:color w:val="auto"/>
          <w:szCs w:val="24"/>
          <w:lang w:eastAsia="en-US"/>
        </w:rPr>
        <w:lastRenderedPageBreak/>
        <w:t>- педагог не обвиняет родителей и не возлагает на них ответственность за поведение детей в детском саду;</w:t>
      </w:r>
    </w:p>
    <w:p w:rsidR="007A2A65" w:rsidRPr="00BC0670" w:rsidRDefault="007A2A65" w:rsidP="00D816F7">
      <w:pPr>
        <w:tabs>
          <w:tab w:val="right" w:pos="426"/>
          <w:tab w:val="left" w:pos="1134"/>
        </w:tabs>
        <w:suppressAutoHyphens/>
        <w:ind w:firstLine="709"/>
        <w:contextualSpacing/>
        <w:rPr>
          <w:rFonts w:ascii="Times New Roman" w:hAnsi="Times New Roman"/>
          <w:color w:val="auto"/>
          <w:szCs w:val="24"/>
          <w:lang w:eastAsia="zh-CN"/>
        </w:rPr>
      </w:pPr>
      <w:r w:rsidRPr="00BC0670">
        <w:rPr>
          <w:rFonts w:ascii="Times New Roman" w:eastAsia="Calibri" w:hAnsi="Times New Roman"/>
          <w:color w:val="auto"/>
          <w:szCs w:val="24"/>
          <w:lang w:eastAsia="en-US"/>
        </w:rPr>
        <w:t>- тон общения ровный и дружелюбный, исключается повышение голоса;</w:t>
      </w:r>
    </w:p>
    <w:p w:rsidR="007A2A65" w:rsidRPr="00BC0670" w:rsidRDefault="007A2A65" w:rsidP="00D816F7">
      <w:pPr>
        <w:tabs>
          <w:tab w:val="right" w:pos="426"/>
          <w:tab w:val="left" w:pos="1134"/>
        </w:tabs>
        <w:suppressAutoHyphens/>
        <w:ind w:firstLine="709"/>
        <w:contextualSpacing/>
        <w:rPr>
          <w:rFonts w:ascii="Times New Roman" w:hAnsi="Times New Roman"/>
          <w:color w:val="auto"/>
          <w:szCs w:val="24"/>
          <w:lang w:eastAsia="zh-CN"/>
        </w:rPr>
      </w:pPr>
      <w:r w:rsidRPr="00BC0670">
        <w:rPr>
          <w:rFonts w:ascii="Times New Roman" w:eastAsia="Calibri" w:hAnsi="Times New Roman"/>
          <w:color w:val="auto"/>
          <w:szCs w:val="24"/>
          <w:lang w:eastAsia="en-US"/>
        </w:rPr>
        <w:t>- уважительное отношение к личности воспитанника;</w:t>
      </w:r>
    </w:p>
    <w:p w:rsidR="007A2A65" w:rsidRPr="00BC0670" w:rsidRDefault="007A2A65" w:rsidP="00D816F7">
      <w:pPr>
        <w:tabs>
          <w:tab w:val="right" w:pos="426"/>
          <w:tab w:val="left" w:pos="1134"/>
        </w:tabs>
        <w:suppressAutoHyphens/>
        <w:ind w:firstLine="709"/>
        <w:contextualSpacing/>
        <w:rPr>
          <w:rFonts w:ascii="Times New Roman" w:hAnsi="Times New Roman"/>
          <w:color w:val="auto"/>
          <w:szCs w:val="24"/>
          <w:lang w:eastAsia="zh-CN"/>
        </w:rPr>
      </w:pPr>
      <w:r w:rsidRPr="00BC0670">
        <w:rPr>
          <w:rFonts w:ascii="Times New Roman" w:eastAsia="Calibri" w:hAnsi="Times New Roman"/>
          <w:color w:val="auto"/>
          <w:szCs w:val="24"/>
          <w:lang w:eastAsia="en-US"/>
        </w:rPr>
        <w:t>- умение заинтересованно слушать собеседника и сопереживать ему;</w:t>
      </w:r>
    </w:p>
    <w:p w:rsidR="007A2A65" w:rsidRPr="00BC0670" w:rsidRDefault="007A2A65" w:rsidP="00D816F7">
      <w:pPr>
        <w:tabs>
          <w:tab w:val="right" w:pos="426"/>
          <w:tab w:val="left" w:pos="1134"/>
        </w:tabs>
        <w:suppressAutoHyphens/>
        <w:ind w:firstLine="709"/>
        <w:contextualSpacing/>
        <w:rPr>
          <w:rFonts w:ascii="Times New Roman" w:hAnsi="Times New Roman"/>
          <w:color w:val="auto"/>
          <w:szCs w:val="24"/>
          <w:lang w:eastAsia="zh-CN"/>
        </w:rPr>
      </w:pPr>
      <w:r w:rsidRPr="00BC0670">
        <w:rPr>
          <w:rFonts w:ascii="Times New Roman" w:eastAsia="Calibri" w:hAnsi="Times New Roman"/>
          <w:color w:val="auto"/>
          <w:szCs w:val="24"/>
          <w:lang w:eastAsia="en-US"/>
        </w:rPr>
        <w:t>- умение видеть и слышать воспитанника, сопереживать ему;</w:t>
      </w:r>
    </w:p>
    <w:p w:rsidR="007A2A65" w:rsidRPr="00BC0670" w:rsidRDefault="007A2A65" w:rsidP="00D816F7">
      <w:pPr>
        <w:tabs>
          <w:tab w:val="right" w:pos="426"/>
          <w:tab w:val="left" w:pos="1134"/>
        </w:tabs>
        <w:suppressAutoHyphens/>
        <w:ind w:firstLine="709"/>
        <w:contextualSpacing/>
        <w:rPr>
          <w:rFonts w:ascii="Times New Roman" w:hAnsi="Times New Roman"/>
          <w:color w:val="auto"/>
          <w:szCs w:val="24"/>
          <w:lang w:eastAsia="zh-CN"/>
        </w:rPr>
      </w:pPr>
      <w:r w:rsidRPr="00BC0670">
        <w:rPr>
          <w:rFonts w:ascii="Times New Roman" w:eastAsia="Calibri" w:hAnsi="Times New Roman"/>
          <w:color w:val="auto"/>
          <w:szCs w:val="24"/>
          <w:lang w:eastAsia="en-US"/>
        </w:rPr>
        <w:t>- уравновешенность и самообладание, выдержка в отношениях с детьми;</w:t>
      </w:r>
    </w:p>
    <w:p w:rsidR="007A2A65" w:rsidRPr="00BC0670" w:rsidRDefault="007A2A65" w:rsidP="00D816F7">
      <w:pPr>
        <w:tabs>
          <w:tab w:val="right" w:pos="426"/>
          <w:tab w:val="left" w:pos="1134"/>
        </w:tabs>
        <w:suppressAutoHyphens/>
        <w:ind w:firstLine="709"/>
        <w:contextualSpacing/>
        <w:rPr>
          <w:rFonts w:ascii="Times New Roman" w:hAnsi="Times New Roman"/>
          <w:color w:val="auto"/>
          <w:szCs w:val="24"/>
          <w:lang w:eastAsia="zh-CN"/>
        </w:rPr>
      </w:pPr>
      <w:r w:rsidRPr="00BC0670">
        <w:rPr>
          <w:rFonts w:ascii="Times New Roman" w:eastAsia="Calibri" w:hAnsi="Times New Roman"/>
          <w:color w:val="auto"/>
          <w:szCs w:val="24"/>
          <w:lang w:eastAsia="en-US"/>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7A2A65" w:rsidRPr="00BC0670" w:rsidRDefault="007A2A65" w:rsidP="00D816F7">
      <w:pPr>
        <w:tabs>
          <w:tab w:val="right" w:pos="426"/>
          <w:tab w:val="left" w:pos="1134"/>
        </w:tabs>
        <w:suppressAutoHyphens/>
        <w:ind w:firstLine="709"/>
        <w:contextualSpacing/>
        <w:rPr>
          <w:rFonts w:ascii="Times New Roman" w:hAnsi="Times New Roman"/>
          <w:color w:val="auto"/>
          <w:szCs w:val="24"/>
          <w:lang w:eastAsia="zh-CN"/>
        </w:rPr>
      </w:pPr>
      <w:r w:rsidRPr="00BC0670">
        <w:rPr>
          <w:rFonts w:ascii="Times New Roman" w:eastAsia="Calibri" w:hAnsi="Times New Roman"/>
          <w:color w:val="auto"/>
          <w:szCs w:val="24"/>
          <w:lang w:eastAsia="en-US"/>
        </w:rPr>
        <w:t>- умение сочетать мягкий эмоциональный и деловой тон в отношениях с детьми;</w:t>
      </w:r>
    </w:p>
    <w:p w:rsidR="007A2A65" w:rsidRPr="00BC0670" w:rsidRDefault="007A2A65" w:rsidP="00D816F7">
      <w:pPr>
        <w:tabs>
          <w:tab w:val="right" w:pos="426"/>
          <w:tab w:val="left" w:pos="1134"/>
        </w:tabs>
        <w:suppressAutoHyphens/>
        <w:ind w:firstLine="709"/>
        <w:contextualSpacing/>
        <w:rPr>
          <w:rFonts w:ascii="Times New Roman" w:hAnsi="Times New Roman"/>
          <w:color w:val="auto"/>
          <w:szCs w:val="24"/>
          <w:lang w:eastAsia="zh-CN"/>
        </w:rPr>
      </w:pPr>
      <w:r w:rsidRPr="00BC0670">
        <w:rPr>
          <w:rFonts w:ascii="Times New Roman" w:eastAsia="Calibri" w:hAnsi="Times New Roman"/>
          <w:color w:val="auto"/>
          <w:szCs w:val="24"/>
          <w:lang w:eastAsia="en-US"/>
        </w:rPr>
        <w:t>- умение сочетать требовательность с чутким отношением к воспитанникам;</w:t>
      </w:r>
    </w:p>
    <w:p w:rsidR="007A2A65" w:rsidRPr="00BC0670" w:rsidRDefault="007A2A65" w:rsidP="00D816F7">
      <w:pPr>
        <w:tabs>
          <w:tab w:val="right" w:pos="426"/>
          <w:tab w:val="left" w:pos="1134"/>
        </w:tabs>
        <w:suppressAutoHyphens/>
        <w:ind w:firstLine="709"/>
        <w:contextualSpacing/>
        <w:rPr>
          <w:rFonts w:ascii="Times New Roman" w:hAnsi="Times New Roman"/>
          <w:color w:val="auto"/>
          <w:szCs w:val="24"/>
          <w:lang w:eastAsia="zh-CN"/>
        </w:rPr>
      </w:pPr>
      <w:r w:rsidRPr="00BC0670">
        <w:rPr>
          <w:rFonts w:ascii="Times New Roman" w:eastAsia="Calibri" w:hAnsi="Times New Roman"/>
          <w:color w:val="auto"/>
          <w:szCs w:val="24"/>
          <w:lang w:eastAsia="en-US"/>
        </w:rPr>
        <w:t>- знание возрастных и индивидуальных особенностей воспитанников;</w:t>
      </w:r>
    </w:p>
    <w:p w:rsidR="007A2A65" w:rsidRPr="00BC0670" w:rsidRDefault="007A2A65" w:rsidP="00D816F7">
      <w:pPr>
        <w:tabs>
          <w:tab w:val="right" w:pos="426"/>
          <w:tab w:val="left" w:pos="1134"/>
        </w:tabs>
        <w:suppressAutoHyphens/>
        <w:ind w:firstLine="709"/>
        <w:contextualSpacing/>
        <w:rPr>
          <w:rFonts w:ascii="Times New Roman" w:hAnsi="Times New Roman"/>
          <w:color w:val="auto"/>
          <w:szCs w:val="24"/>
          <w:lang w:eastAsia="zh-CN"/>
        </w:rPr>
      </w:pPr>
      <w:r w:rsidRPr="00BC0670">
        <w:rPr>
          <w:rFonts w:ascii="Times New Roman" w:eastAsia="Calibri" w:hAnsi="Times New Roman"/>
          <w:color w:val="auto"/>
          <w:szCs w:val="24"/>
          <w:lang w:eastAsia="en-US"/>
        </w:rPr>
        <w:t>- соответствие внешнего вида статусу воспитателя детского сада.</w:t>
      </w:r>
    </w:p>
    <w:p w:rsidR="007A2A65" w:rsidRPr="00BC0670" w:rsidRDefault="007A2A65" w:rsidP="00D816F7">
      <w:pPr>
        <w:keepNext/>
        <w:ind w:firstLine="709"/>
        <w:rPr>
          <w:rFonts w:ascii="Times New Roman" w:eastAsia="Calibri" w:hAnsi="Times New Roman"/>
          <w:b/>
          <w:bCs/>
          <w:color w:val="auto"/>
          <w:szCs w:val="24"/>
          <w:lang w:eastAsia="en-US"/>
        </w:rPr>
      </w:pPr>
    </w:p>
    <w:p w:rsidR="007A2A65" w:rsidRPr="00BC0670" w:rsidRDefault="007A2A65" w:rsidP="00D816F7">
      <w:pPr>
        <w:keepNext/>
        <w:ind w:firstLine="709"/>
        <w:rPr>
          <w:rFonts w:ascii="Times New Roman" w:eastAsia="Calibri" w:hAnsi="Times New Roman"/>
          <w:b/>
          <w:bCs/>
          <w:color w:val="auto"/>
          <w:szCs w:val="24"/>
          <w:u w:val="single"/>
          <w:lang w:eastAsia="en-US"/>
        </w:rPr>
      </w:pPr>
      <w:r w:rsidRPr="00BC0670">
        <w:rPr>
          <w:rFonts w:ascii="Times New Roman" w:eastAsia="Calibri" w:hAnsi="Times New Roman"/>
          <w:b/>
          <w:bCs/>
          <w:color w:val="auto"/>
          <w:szCs w:val="24"/>
          <w:u w:val="single"/>
          <w:lang w:eastAsia="en-US"/>
        </w:rPr>
        <w:t>Социокультурный контекст</w:t>
      </w:r>
    </w:p>
    <w:p w:rsidR="007A2A65" w:rsidRPr="00BC0670" w:rsidRDefault="007A2A65" w:rsidP="00D816F7">
      <w:pPr>
        <w:keepNext/>
        <w:ind w:firstLine="709"/>
        <w:rPr>
          <w:rFonts w:ascii="Times New Roman" w:eastAsia="Calibri" w:hAnsi="Times New Roman"/>
          <w:color w:val="auto"/>
          <w:szCs w:val="24"/>
          <w:lang w:eastAsia="en-US"/>
        </w:rPr>
      </w:pP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bCs/>
          <w:color w:val="auto"/>
          <w:szCs w:val="24"/>
          <w:lang w:eastAsia="en-US"/>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bCs/>
          <w:color w:val="auto"/>
          <w:szCs w:val="24"/>
          <w:lang w:eastAsia="en-US"/>
        </w:rPr>
        <w:t>Социокультурные ценности являются определяющими в структурно-содержательной основе Программы воспитания.</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bCs/>
          <w:color w:val="auto"/>
          <w:szCs w:val="24"/>
          <w:lang w:eastAsia="en-US"/>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bCs/>
          <w:color w:val="auto"/>
          <w:szCs w:val="24"/>
          <w:lang w:eastAsia="en-US"/>
        </w:rPr>
        <w:t>Реализация социокультурного контекста опирается на построение социального партнерства образовательной организации.</w:t>
      </w:r>
    </w:p>
    <w:p w:rsidR="007A2A65" w:rsidRPr="00BC0670" w:rsidRDefault="007A2A65" w:rsidP="00D816F7">
      <w:pPr>
        <w:ind w:firstLine="708"/>
        <w:rPr>
          <w:rFonts w:ascii="Times New Roman" w:eastAsia="Calibri" w:hAnsi="Times New Roman"/>
          <w:b/>
          <w:color w:val="auto"/>
          <w:szCs w:val="24"/>
          <w:u w:val="single"/>
          <w:lang w:eastAsia="en-US"/>
        </w:rPr>
      </w:pPr>
    </w:p>
    <w:p w:rsidR="007A2A65" w:rsidRPr="00BC0670" w:rsidRDefault="007A2A65" w:rsidP="00D816F7">
      <w:pPr>
        <w:ind w:firstLine="708"/>
        <w:rPr>
          <w:rFonts w:ascii="Times New Roman" w:eastAsia="Calibri" w:hAnsi="Times New Roman"/>
          <w:b/>
          <w:color w:val="auto"/>
          <w:szCs w:val="24"/>
          <w:u w:val="single"/>
          <w:lang w:eastAsia="en-US"/>
        </w:rPr>
      </w:pPr>
      <w:r w:rsidRPr="00BC0670">
        <w:rPr>
          <w:rFonts w:ascii="Times New Roman" w:eastAsia="Calibri" w:hAnsi="Times New Roman"/>
          <w:b/>
          <w:color w:val="auto"/>
          <w:szCs w:val="24"/>
          <w:u w:val="single"/>
          <w:lang w:eastAsia="en-US"/>
        </w:rPr>
        <w:t>Взаимодействие с общеобразовательными, социальными учреждениями других типов</w:t>
      </w:r>
    </w:p>
    <w:p w:rsidR="007A2A65" w:rsidRPr="00BC0670" w:rsidRDefault="007A2A65" w:rsidP="00D816F7">
      <w:pPr>
        <w:ind w:firstLine="709"/>
        <w:rPr>
          <w:rFonts w:ascii="Times New Roman" w:eastAsia="Calibri" w:hAnsi="Times New Roman"/>
          <w:bCs/>
          <w:color w:val="auto"/>
          <w:szCs w:val="24"/>
          <w:lang w:eastAsia="en-US"/>
        </w:rPr>
      </w:pPr>
    </w:p>
    <w:tbl>
      <w:tblPr>
        <w:tblStyle w:val="18"/>
        <w:tblW w:w="14596" w:type="dxa"/>
        <w:tblLook w:val="04A0" w:firstRow="1" w:lastRow="0" w:firstColumn="1" w:lastColumn="0" w:noHBand="0" w:noVBand="1"/>
      </w:tblPr>
      <w:tblGrid>
        <w:gridCol w:w="2405"/>
        <w:gridCol w:w="12191"/>
      </w:tblGrid>
      <w:tr w:rsidR="00BC0670" w:rsidRPr="00BC0670" w:rsidTr="00D816F7">
        <w:tc>
          <w:tcPr>
            <w:tcW w:w="2405" w:type="dxa"/>
          </w:tcPr>
          <w:p w:rsidR="007A2A65" w:rsidRPr="00BC0670" w:rsidRDefault="007A2A65" w:rsidP="00D816F7">
            <w:pPr>
              <w:rPr>
                <w:rFonts w:ascii="Times New Roman" w:hAnsi="Times New Roman"/>
                <w:szCs w:val="24"/>
              </w:rPr>
            </w:pPr>
          </w:p>
          <w:p w:rsidR="007A2A65" w:rsidRPr="00BC0670" w:rsidRDefault="007A2A65" w:rsidP="00D816F7">
            <w:pPr>
              <w:rPr>
                <w:rFonts w:ascii="Times New Roman" w:hAnsi="Times New Roman"/>
                <w:szCs w:val="24"/>
              </w:rPr>
            </w:pPr>
          </w:p>
          <w:p w:rsidR="007A2A65" w:rsidRPr="00BC0670" w:rsidRDefault="007A2A65" w:rsidP="00D816F7">
            <w:pPr>
              <w:rPr>
                <w:rFonts w:ascii="Times New Roman" w:hAnsi="Times New Roman"/>
                <w:szCs w:val="24"/>
              </w:rPr>
            </w:pPr>
          </w:p>
          <w:p w:rsidR="007A2A65" w:rsidRPr="00BC0670" w:rsidRDefault="007A2A65" w:rsidP="00D816F7">
            <w:pPr>
              <w:rPr>
                <w:rFonts w:ascii="Times New Roman" w:hAnsi="Times New Roman"/>
                <w:szCs w:val="24"/>
              </w:rPr>
            </w:pPr>
          </w:p>
          <w:p w:rsidR="007A2A65" w:rsidRPr="00BC0670" w:rsidRDefault="007A2A65" w:rsidP="00D816F7">
            <w:pPr>
              <w:rPr>
                <w:rFonts w:ascii="Times New Roman" w:hAnsi="Times New Roman"/>
                <w:szCs w:val="24"/>
              </w:rPr>
            </w:pPr>
          </w:p>
          <w:p w:rsidR="007A2A65" w:rsidRPr="00BC0670" w:rsidRDefault="007A2A65" w:rsidP="00D816F7">
            <w:pPr>
              <w:rPr>
                <w:rFonts w:ascii="Times New Roman" w:hAnsi="Times New Roman"/>
                <w:szCs w:val="24"/>
              </w:rPr>
            </w:pPr>
            <w:r w:rsidRPr="00BC0670">
              <w:rPr>
                <w:rFonts w:ascii="Times New Roman" w:hAnsi="Times New Roman"/>
                <w:szCs w:val="24"/>
              </w:rPr>
              <w:t>МАОУ СОШ № 2</w:t>
            </w:r>
          </w:p>
        </w:tc>
        <w:tc>
          <w:tcPr>
            <w:tcW w:w="12191" w:type="dxa"/>
          </w:tcPr>
          <w:p w:rsidR="007A2A65" w:rsidRPr="00BC0670" w:rsidRDefault="007A2A65" w:rsidP="00D816F7">
            <w:pPr>
              <w:rPr>
                <w:rFonts w:ascii="Times New Roman" w:hAnsi="Times New Roman"/>
                <w:szCs w:val="24"/>
              </w:rPr>
            </w:pPr>
            <w:r w:rsidRPr="00BC0670">
              <w:rPr>
                <w:rFonts w:ascii="Times New Roman" w:hAnsi="Times New Roman"/>
                <w:szCs w:val="24"/>
              </w:rPr>
              <w:lastRenderedPageBreak/>
              <w:t xml:space="preserve">Обеспечение преемственности между ДОО и школой на единых основаниях: </w:t>
            </w:r>
          </w:p>
          <w:p w:rsidR="007A2A65" w:rsidRPr="00BC0670" w:rsidRDefault="007A2A65" w:rsidP="00D816F7">
            <w:pPr>
              <w:rPr>
                <w:rFonts w:ascii="Times New Roman" w:hAnsi="Times New Roman"/>
                <w:szCs w:val="24"/>
              </w:rPr>
            </w:pPr>
            <w:r w:rsidRPr="00BC0670">
              <w:rPr>
                <w:rFonts w:ascii="Times New Roman" w:hAnsi="Times New Roman"/>
                <w:szCs w:val="24"/>
              </w:rPr>
              <w:t xml:space="preserve">- взаимопосещение занятий, уроков с целью обеспечения преемственности и успешной адаптации выпускников детского сада при поступлении в 1 класс; </w:t>
            </w:r>
          </w:p>
          <w:p w:rsidR="007A2A65" w:rsidRPr="00BC0670" w:rsidRDefault="007A2A65" w:rsidP="00D816F7">
            <w:pPr>
              <w:rPr>
                <w:rFonts w:ascii="Times New Roman" w:hAnsi="Times New Roman"/>
                <w:szCs w:val="24"/>
              </w:rPr>
            </w:pPr>
            <w:r w:rsidRPr="00BC0670">
              <w:rPr>
                <w:rFonts w:ascii="Times New Roman" w:hAnsi="Times New Roman"/>
                <w:szCs w:val="24"/>
              </w:rPr>
              <w:lastRenderedPageBreak/>
              <w:t xml:space="preserve">- участие в методических объединениях и педагогических советах; </w:t>
            </w:r>
          </w:p>
          <w:p w:rsidR="007A2A65" w:rsidRPr="00BC0670" w:rsidRDefault="007A2A65" w:rsidP="00D816F7">
            <w:pPr>
              <w:rPr>
                <w:rFonts w:ascii="Times New Roman" w:hAnsi="Times New Roman"/>
                <w:szCs w:val="24"/>
              </w:rPr>
            </w:pPr>
            <w:r w:rsidRPr="00BC0670">
              <w:rPr>
                <w:rFonts w:ascii="Times New Roman" w:hAnsi="Times New Roman"/>
                <w:szCs w:val="24"/>
              </w:rPr>
              <w:t xml:space="preserve">- организация для детей экскурсий в школу; </w:t>
            </w:r>
          </w:p>
          <w:p w:rsidR="007A2A65" w:rsidRPr="00BC0670" w:rsidRDefault="007A2A65" w:rsidP="00D816F7">
            <w:pPr>
              <w:rPr>
                <w:rFonts w:ascii="Times New Roman" w:hAnsi="Times New Roman"/>
                <w:szCs w:val="24"/>
              </w:rPr>
            </w:pPr>
            <w:r w:rsidRPr="00BC0670">
              <w:rPr>
                <w:rFonts w:ascii="Times New Roman" w:hAnsi="Times New Roman"/>
                <w:szCs w:val="24"/>
              </w:rPr>
              <w:t>- отслеживание итогов адаптационного периода, успеваемости первоклассников;</w:t>
            </w:r>
          </w:p>
          <w:p w:rsidR="007A2A65" w:rsidRPr="00BC0670" w:rsidRDefault="007A2A65" w:rsidP="00D816F7">
            <w:pPr>
              <w:rPr>
                <w:rFonts w:ascii="Times New Roman" w:hAnsi="Times New Roman"/>
                <w:szCs w:val="24"/>
              </w:rPr>
            </w:pPr>
            <w:r w:rsidRPr="00BC0670">
              <w:rPr>
                <w:rFonts w:ascii="Times New Roman" w:hAnsi="Times New Roman"/>
                <w:szCs w:val="24"/>
              </w:rPr>
              <w:t>- информационно-ознакомительные мероприятия в рамках проведения Дня открытых дверей</w:t>
            </w:r>
          </w:p>
        </w:tc>
      </w:tr>
      <w:tr w:rsidR="00BC0670" w:rsidRPr="00BC0670" w:rsidTr="00D816F7">
        <w:tc>
          <w:tcPr>
            <w:tcW w:w="2405" w:type="dxa"/>
          </w:tcPr>
          <w:p w:rsidR="007A2A65" w:rsidRPr="00BC0670" w:rsidRDefault="007A2A65" w:rsidP="00D816F7">
            <w:pPr>
              <w:rPr>
                <w:rFonts w:ascii="Times New Roman" w:hAnsi="Times New Roman"/>
                <w:szCs w:val="24"/>
              </w:rPr>
            </w:pPr>
            <w:r w:rsidRPr="00BC0670">
              <w:rPr>
                <w:rFonts w:ascii="Times New Roman" w:hAnsi="Times New Roman"/>
                <w:szCs w:val="24"/>
              </w:rPr>
              <w:lastRenderedPageBreak/>
              <w:t>Городской краеведческий музей</w:t>
            </w:r>
          </w:p>
        </w:tc>
        <w:tc>
          <w:tcPr>
            <w:tcW w:w="12191" w:type="dxa"/>
          </w:tcPr>
          <w:p w:rsidR="007A2A65" w:rsidRPr="00BC0670" w:rsidRDefault="007A2A65" w:rsidP="00D816F7">
            <w:pPr>
              <w:rPr>
                <w:rFonts w:ascii="Times New Roman" w:hAnsi="Times New Roman"/>
                <w:szCs w:val="24"/>
              </w:rPr>
            </w:pPr>
            <w:r w:rsidRPr="00BC0670">
              <w:rPr>
                <w:rFonts w:ascii="Times New Roman" w:hAnsi="Times New Roman"/>
                <w:szCs w:val="24"/>
              </w:rPr>
              <w:t xml:space="preserve">- организация для детей экскурсий в городской краеведческий музей; </w:t>
            </w:r>
          </w:p>
          <w:p w:rsidR="007A2A65" w:rsidRPr="00BC0670" w:rsidRDefault="007A2A65" w:rsidP="00D816F7">
            <w:pPr>
              <w:rPr>
                <w:rFonts w:ascii="Times New Roman" w:hAnsi="Times New Roman"/>
                <w:szCs w:val="24"/>
              </w:rPr>
            </w:pPr>
            <w:r w:rsidRPr="00BC0670">
              <w:rPr>
                <w:rFonts w:ascii="Times New Roman" w:hAnsi="Times New Roman"/>
                <w:szCs w:val="24"/>
              </w:rPr>
              <w:t xml:space="preserve">- участие детей в интерактивных занятиях, проводимых в музее; </w:t>
            </w:r>
          </w:p>
          <w:p w:rsidR="007A2A65" w:rsidRPr="00BC0670" w:rsidRDefault="007A2A65" w:rsidP="00D816F7">
            <w:pPr>
              <w:rPr>
                <w:rFonts w:ascii="Times New Roman" w:hAnsi="Times New Roman"/>
                <w:szCs w:val="24"/>
              </w:rPr>
            </w:pPr>
            <w:r w:rsidRPr="00BC0670">
              <w:rPr>
                <w:rFonts w:ascii="Times New Roman" w:hAnsi="Times New Roman"/>
                <w:szCs w:val="24"/>
              </w:rPr>
              <w:t>- участие педагогов ДОО в мероприятиях, проводимых в музее;</w:t>
            </w:r>
          </w:p>
        </w:tc>
      </w:tr>
      <w:tr w:rsidR="00BC0670" w:rsidRPr="00BC0670" w:rsidTr="00D816F7">
        <w:tc>
          <w:tcPr>
            <w:tcW w:w="2405" w:type="dxa"/>
          </w:tcPr>
          <w:p w:rsidR="007A2A65" w:rsidRPr="00BC0670" w:rsidRDefault="007A2A65" w:rsidP="00D816F7">
            <w:pPr>
              <w:rPr>
                <w:rFonts w:ascii="Times New Roman" w:hAnsi="Times New Roman"/>
                <w:szCs w:val="24"/>
              </w:rPr>
            </w:pPr>
            <w:r w:rsidRPr="00BC0670">
              <w:rPr>
                <w:rFonts w:ascii="Times New Roman" w:hAnsi="Times New Roman"/>
                <w:szCs w:val="24"/>
              </w:rPr>
              <w:t>Детская библиотека им. Бажова</w:t>
            </w:r>
          </w:p>
        </w:tc>
        <w:tc>
          <w:tcPr>
            <w:tcW w:w="12191" w:type="dxa"/>
          </w:tcPr>
          <w:p w:rsidR="007A2A65" w:rsidRPr="00BC0670" w:rsidRDefault="007A2A65" w:rsidP="00D816F7">
            <w:pPr>
              <w:rPr>
                <w:rFonts w:ascii="Times New Roman" w:hAnsi="Times New Roman"/>
                <w:szCs w:val="24"/>
              </w:rPr>
            </w:pPr>
            <w:r w:rsidRPr="00BC0670">
              <w:rPr>
                <w:rFonts w:ascii="Times New Roman" w:hAnsi="Times New Roman"/>
                <w:szCs w:val="24"/>
              </w:rPr>
              <w:t>- организация для детей экскурсий в библиотеки;</w:t>
            </w:r>
          </w:p>
          <w:p w:rsidR="007A2A65" w:rsidRPr="00BC0670" w:rsidRDefault="007A2A65" w:rsidP="00D816F7">
            <w:pPr>
              <w:rPr>
                <w:rFonts w:ascii="Times New Roman" w:hAnsi="Times New Roman"/>
                <w:szCs w:val="24"/>
              </w:rPr>
            </w:pPr>
            <w:r w:rsidRPr="00BC0670">
              <w:rPr>
                <w:rFonts w:ascii="Times New Roman" w:hAnsi="Times New Roman"/>
                <w:szCs w:val="24"/>
              </w:rPr>
              <w:t>- презентация детской, методической литературы и периодических изданий, имеющихся в библиотеках для детей, педагогов и родителей воспитанников ДОО;</w:t>
            </w:r>
          </w:p>
          <w:p w:rsidR="007A2A65" w:rsidRPr="00BC0670" w:rsidRDefault="007A2A65" w:rsidP="00D816F7">
            <w:pPr>
              <w:rPr>
                <w:rFonts w:ascii="Times New Roman" w:hAnsi="Times New Roman"/>
                <w:szCs w:val="24"/>
              </w:rPr>
            </w:pPr>
            <w:r w:rsidRPr="00BC0670">
              <w:rPr>
                <w:rFonts w:ascii="Times New Roman" w:hAnsi="Times New Roman"/>
                <w:szCs w:val="24"/>
              </w:rPr>
              <w:t>- совместные мероприятия сотрудников библиотек и педагогического коллектива (литературные викторины, познавательные программы);</w:t>
            </w:r>
          </w:p>
          <w:p w:rsidR="007A2A65" w:rsidRPr="00BC0670" w:rsidRDefault="007A2A65" w:rsidP="00D816F7">
            <w:pPr>
              <w:rPr>
                <w:rFonts w:ascii="Times New Roman" w:hAnsi="Times New Roman"/>
                <w:szCs w:val="24"/>
              </w:rPr>
            </w:pPr>
            <w:r w:rsidRPr="00BC0670">
              <w:rPr>
                <w:rFonts w:ascii="Times New Roman" w:hAnsi="Times New Roman"/>
                <w:szCs w:val="24"/>
              </w:rPr>
              <w:t>- работа передвижной библиотеки</w:t>
            </w:r>
          </w:p>
        </w:tc>
      </w:tr>
      <w:tr w:rsidR="00BC0670" w:rsidRPr="00BC0670" w:rsidTr="00D816F7">
        <w:tc>
          <w:tcPr>
            <w:tcW w:w="2405" w:type="dxa"/>
          </w:tcPr>
          <w:p w:rsidR="007A2A65" w:rsidRPr="00BC0670" w:rsidRDefault="007A2A65" w:rsidP="00D816F7">
            <w:pPr>
              <w:rPr>
                <w:rFonts w:ascii="Times New Roman" w:hAnsi="Times New Roman"/>
                <w:szCs w:val="24"/>
              </w:rPr>
            </w:pPr>
            <w:r w:rsidRPr="00BC0670">
              <w:rPr>
                <w:rFonts w:ascii="Times New Roman" w:hAnsi="Times New Roman"/>
                <w:szCs w:val="24"/>
              </w:rPr>
              <w:t>ДООЦ</w:t>
            </w:r>
          </w:p>
        </w:tc>
        <w:tc>
          <w:tcPr>
            <w:tcW w:w="12191" w:type="dxa"/>
          </w:tcPr>
          <w:p w:rsidR="007A2A65" w:rsidRPr="00BC0670" w:rsidRDefault="007A2A65" w:rsidP="00D816F7">
            <w:pPr>
              <w:rPr>
                <w:rFonts w:ascii="Times New Roman" w:hAnsi="Times New Roman"/>
                <w:szCs w:val="24"/>
              </w:rPr>
            </w:pPr>
            <w:r w:rsidRPr="00BC0670">
              <w:rPr>
                <w:rFonts w:ascii="Times New Roman" w:hAnsi="Times New Roman"/>
                <w:szCs w:val="24"/>
              </w:rPr>
              <w:t>- совместная организация музыкально - театрализованных представлений;- участие в конкурсах, организованных ДООЦ</w:t>
            </w:r>
          </w:p>
        </w:tc>
      </w:tr>
      <w:tr w:rsidR="00BC0670" w:rsidRPr="00BC0670" w:rsidTr="00D816F7">
        <w:tc>
          <w:tcPr>
            <w:tcW w:w="2405" w:type="dxa"/>
          </w:tcPr>
          <w:p w:rsidR="007A2A65" w:rsidRPr="00BC0670" w:rsidRDefault="007A2A65" w:rsidP="00D816F7">
            <w:pPr>
              <w:rPr>
                <w:rFonts w:ascii="Times New Roman" w:hAnsi="Times New Roman"/>
                <w:szCs w:val="24"/>
              </w:rPr>
            </w:pPr>
            <w:r w:rsidRPr="00BC0670">
              <w:rPr>
                <w:rFonts w:ascii="Times New Roman" w:hAnsi="Times New Roman"/>
                <w:szCs w:val="24"/>
              </w:rPr>
              <w:t>Детская художественная школа</w:t>
            </w:r>
          </w:p>
        </w:tc>
        <w:tc>
          <w:tcPr>
            <w:tcW w:w="12191" w:type="dxa"/>
          </w:tcPr>
          <w:p w:rsidR="007A2A65" w:rsidRPr="00BC0670" w:rsidRDefault="007A2A65" w:rsidP="00D816F7">
            <w:pPr>
              <w:rPr>
                <w:rFonts w:ascii="Times New Roman" w:hAnsi="Times New Roman"/>
                <w:szCs w:val="24"/>
              </w:rPr>
            </w:pPr>
            <w:r w:rsidRPr="00BC0670">
              <w:rPr>
                <w:rFonts w:ascii="Times New Roman" w:hAnsi="Times New Roman"/>
                <w:szCs w:val="24"/>
              </w:rPr>
              <w:t>- посещение выставок работ учащихся и преподавателей ДХШ;</w:t>
            </w:r>
          </w:p>
          <w:p w:rsidR="007A2A65" w:rsidRPr="00BC0670" w:rsidRDefault="007A2A65" w:rsidP="00D816F7">
            <w:pPr>
              <w:rPr>
                <w:rFonts w:ascii="Times New Roman" w:hAnsi="Times New Roman"/>
                <w:szCs w:val="24"/>
              </w:rPr>
            </w:pPr>
            <w:r w:rsidRPr="00BC0670">
              <w:rPr>
                <w:rFonts w:ascii="Times New Roman" w:hAnsi="Times New Roman"/>
                <w:szCs w:val="24"/>
              </w:rPr>
              <w:t>- организация передвижных выставок Карпинских художников</w:t>
            </w:r>
          </w:p>
        </w:tc>
      </w:tr>
      <w:tr w:rsidR="00BC0670" w:rsidRPr="00BC0670" w:rsidTr="00D816F7">
        <w:tc>
          <w:tcPr>
            <w:tcW w:w="2405" w:type="dxa"/>
          </w:tcPr>
          <w:p w:rsidR="007A2A65" w:rsidRPr="00BC0670" w:rsidRDefault="007A2A65" w:rsidP="00D816F7">
            <w:pPr>
              <w:rPr>
                <w:rFonts w:ascii="Times New Roman" w:hAnsi="Times New Roman"/>
                <w:szCs w:val="24"/>
              </w:rPr>
            </w:pPr>
            <w:r w:rsidRPr="00BC0670">
              <w:rPr>
                <w:rFonts w:ascii="Times New Roman" w:hAnsi="Times New Roman"/>
                <w:szCs w:val="24"/>
              </w:rPr>
              <w:t>Школа искусств</w:t>
            </w:r>
          </w:p>
        </w:tc>
        <w:tc>
          <w:tcPr>
            <w:tcW w:w="12191" w:type="dxa"/>
          </w:tcPr>
          <w:p w:rsidR="007A2A65" w:rsidRPr="00BC0670" w:rsidRDefault="007A2A65" w:rsidP="00D816F7">
            <w:pPr>
              <w:rPr>
                <w:rFonts w:ascii="Times New Roman" w:hAnsi="Times New Roman"/>
                <w:szCs w:val="24"/>
              </w:rPr>
            </w:pPr>
            <w:r w:rsidRPr="00BC0670">
              <w:rPr>
                <w:rFonts w:ascii="Times New Roman" w:hAnsi="Times New Roman"/>
                <w:szCs w:val="24"/>
              </w:rPr>
              <w:t>- организация концертных программ праздников, участие в культурно-массовых мероприятиях;</w:t>
            </w:r>
          </w:p>
          <w:p w:rsidR="007A2A65" w:rsidRPr="00BC0670" w:rsidRDefault="007A2A65" w:rsidP="00D816F7">
            <w:pPr>
              <w:rPr>
                <w:rFonts w:ascii="Times New Roman" w:hAnsi="Times New Roman"/>
                <w:szCs w:val="24"/>
              </w:rPr>
            </w:pPr>
            <w:r w:rsidRPr="00BC0670">
              <w:rPr>
                <w:rFonts w:ascii="Times New Roman" w:hAnsi="Times New Roman"/>
                <w:szCs w:val="24"/>
              </w:rPr>
              <w:t xml:space="preserve">- участие в городских конкурсах «Серебристый голосок»; </w:t>
            </w:r>
          </w:p>
          <w:p w:rsidR="007A2A65" w:rsidRPr="00BC0670" w:rsidRDefault="007A2A65" w:rsidP="00D816F7">
            <w:pPr>
              <w:rPr>
                <w:rFonts w:ascii="Times New Roman" w:hAnsi="Times New Roman"/>
                <w:szCs w:val="24"/>
              </w:rPr>
            </w:pPr>
            <w:r w:rsidRPr="00BC0670">
              <w:rPr>
                <w:rFonts w:ascii="Times New Roman" w:hAnsi="Times New Roman"/>
                <w:szCs w:val="24"/>
              </w:rPr>
              <w:t>- концерты, тематические музыкальные лектории</w:t>
            </w:r>
          </w:p>
        </w:tc>
      </w:tr>
      <w:tr w:rsidR="007A2A65" w:rsidRPr="00BC0670" w:rsidTr="00D816F7">
        <w:tc>
          <w:tcPr>
            <w:tcW w:w="2405" w:type="dxa"/>
          </w:tcPr>
          <w:p w:rsidR="007A2A65" w:rsidRPr="00BC0670" w:rsidRDefault="007A2A65" w:rsidP="00D816F7">
            <w:pPr>
              <w:rPr>
                <w:rFonts w:ascii="Times New Roman" w:hAnsi="Times New Roman"/>
                <w:szCs w:val="24"/>
              </w:rPr>
            </w:pPr>
            <w:r w:rsidRPr="00BC0670">
              <w:rPr>
                <w:rFonts w:ascii="Times New Roman" w:hAnsi="Times New Roman"/>
                <w:szCs w:val="24"/>
              </w:rPr>
              <w:t>ГИБДД</w:t>
            </w:r>
          </w:p>
        </w:tc>
        <w:tc>
          <w:tcPr>
            <w:tcW w:w="12191" w:type="dxa"/>
          </w:tcPr>
          <w:p w:rsidR="007A2A65" w:rsidRPr="00BC0670" w:rsidRDefault="007A2A65" w:rsidP="00D816F7">
            <w:pPr>
              <w:rPr>
                <w:rFonts w:ascii="Times New Roman" w:hAnsi="Times New Roman"/>
                <w:szCs w:val="24"/>
              </w:rPr>
            </w:pPr>
            <w:r w:rsidRPr="00BC0670">
              <w:rPr>
                <w:rFonts w:ascii="Times New Roman" w:hAnsi="Times New Roman"/>
                <w:szCs w:val="24"/>
              </w:rPr>
              <w:t>- участие инспектора ГИБДД в проведении занятий, бесед, развлечений;</w:t>
            </w:r>
            <w:r w:rsidRPr="00BC0670">
              <w:rPr>
                <w:rFonts w:ascii="Times New Roman" w:hAnsi="Times New Roman"/>
                <w:szCs w:val="24"/>
              </w:rPr>
              <w:br/>
              <w:t xml:space="preserve">- проведение родительских собраний с участием инспектора ГИБДД;  </w:t>
            </w:r>
            <w:r w:rsidRPr="00BC0670">
              <w:rPr>
                <w:rFonts w:ascii="Times New Roman" w:hAnsi="Times New Roman"/>
                <w:szCs w:val="24"/>
              </w:rPr>
              <w:br/>
              <w:t xml:space="preserve">- проведение театрализованных представлений по предупреждению детского дорожно – транспортного травматизма; </w:t>
            </w:r>
          </w:p>
          <w:p w:rsidR="007A2A65" w:rsidRPr="00BC0670" w:rsidRDefault="007A2A65" w:rsidP="00D816F7">
            <w:pPr>
              <w:rPr>
                <w:rFonts w:ascii="Times New Roman" w:hAnsi="Times New Roman"/>
                <w:szCs w:val="24"/>
              </w:rPr>
            </w:pPr>
            <w:r w:rsidRPr="00BC0670">
              <w:rPr>
                <w:rFonts w:ascii="Times New Roman" w:hAnsi="Times New Roman"/>
                <w:szCs w:val="24"/>
              </w:rPr>
              <w:t>- организация выставок детских работ «Осторожно! Дорога»!</w:t>
            </w:r>
          </w:p>
        </w:tc>
      </w:tr>
    </w:tbl>
    <w:p w:rsidR="007A2A65" w:rsidRPr="00BC0670" w:rsidRDefault="007A2A65" w:rsidP="00D816F7">
      <w:pPr>
        <w:rPr>
          <w:rFonts w:ascii="Times New Roman" w:eastAsia="Calibri" w:hAnsi="Times New Roman"/>
          <w:color w:val="auto"/>
          <w:szCs w:val="24"/>
          <w:lang w:eastAsia="en-US"/>
        </w:rPr>
      </w:pPr>
    </w:p>
    <w:p w:rsidR="007A2A65" w:rsidRPr="00BC0670" w:rsidRDefault="007A2A65" w:rsidP="00D816F7">
      <w:pPr>
        <w:ind w:firstLine="709"/>
        <w:rPr>
          <w:rFonts w:ascii="Times New Roman" w:eastAsia="Calibri" w:hAnsi="Times New Roman"/>
          <w:bCs/>
          <w:color w:val="auto"/>
          <w:szCs w:val="24"/>
          <w:lang w:eastAsia="en-US"/>
        </w:rPr>
      </w:pPr>
      <w:r w:rsidRPr="00BC0670">
        <w:rPr>
          <w:rFonts w:ascii="Times New Roman" w:eastAsia="Calibri" w:hAnsi="Times New Roman"/>
          <w:bCs/>
          <w:color w:val="auto"/>
          <w:szCs w:val="24"/>
          <w:lang w:eastAsia="en-US"/>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7A2A65" w:rsidRPr="00BC0670" w:rsidRDefault="007A2A65" w:rsidP="00D816F7">
      <w:pPr>
        <w:ind w:firstLine="708"/>
        <w:rPr>
          <w:rFonts w:ascii="Times New Roman" w:eastAsia="Calibri" w:hAnsi="Times New Roman"/>
          <w:b/>
          <w:color w:val="auto"/>
          <w:szCs w:val="24"/>
          <w:lang w:eastAsia="en-US"/>
        </w:rPr>
      </w:pPr>
    </w:p>
    <w:p w:rsidR="007A2A65" w:rsidRPr="00BC0670" w:rsidRDefault="007A2A65" w:rsidP="00D816F7">
      <w:pPr>
        <w:ind w:firstLine="709"/>
        <w:rPr>
          <w:rFonts w:ascii="Times New Roman" w:eastAsia="Calibri" w:hAnsi="Times New Roman"/>
          <w:b/>
          <w:bCs/>
          <w:color w:val="auto"/>
          <w:szCs w:val="24"/>
          <w:u w:val="single"/>
          <w:lang w:eastAsia="en-US"/>
        </w:rPr>
      </w:pPr>
      <w:r w:rsidRPr="00BC0670">
        <w:rPr>
          <w:rFonts w:ascii="Times New Roman" w:eastAsia="Calibri" w:hAnsi="Times New Roman"/>
          <w:b/>
          <w:bCs/>
          <w:color w:val="auto"/>
          <w:szCs w:val="24"/>
          <w:u w:val="single"/>
          <w:lang w:eastAsia="en-US"/>
        </w:rPr>
        <w:t>Особенности взаимодействия педагогического коллектива с семьями воспитанников в процессе реализации Программы воспитания</w:t>
      </w:r>
    </w:p>
    <w:p w:rsidR="007A2A65" w:rsidRPr="00BC0670" w:rsidRDefault="007A2A65" w:rsidP="00D816F7">
      <w:pPr>
        <w:ind w:firstLine="709"/>
        <w:rPr>
          <w:rFonts w:ascii="Times New Roman" w:eastAsia="Calibri" w:hAnsi="Times New Roman"/>
          <w:color w:val="auto"/>
          <w:szCs w:val="24"/>
          <w:lang w:eastAsia="en-US"/>
        </w:rPr>
      </w:pPr>
    </w:p>
    <w:p w:rsidR="007A2A65" w:rsidRPr="00BC0670" w:rsidRDefault="007A2A65" w:rsidP="00D816F7">
      <w:pPr>
        <w:suppressAutoHyphens/>
        <w:ind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 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7A2A65" w:rsidRPr="00BC0670" w:rsidRDefault="007A2A65" w:rsidP="00D816F7">
      <w:pPr>
        <w:ind w:firstLine="708"/>
        <w:rPr>
          <w:rFonts w:ascii="Times New Roman" w:eastAsia="Calibri" w:hAnsi="Times New Roman"/>
          <w:b/>
          <w:i/>
          <w:color w:val="auto"/>
          <w:szCs w:val="24"/>
          <w:u w:val="single"/>
          <w:lang w:eastAsia="en-US"/>
        </w:rPr>
      </w:pPr>
      <w:r w:rsidRPr="00BC0670">
        <w:rPr>
          <w:rFonts w:ascii="Times New Roman" w:eastAsia="Calibri" w:hAnsi="Times New Roman"/>
          <w:b/>
          <w:i/>
          <w:color w:val="auto"/>
          <w:szCs w:val="24"/>
          <w:u w:val="single"/>
          <w:lang w:eastAsia="en-US"/>
        </w:rPr>
        <w:t xml:space="preserve">Групповые формы работы: </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родительский комитет и Наблюдательный совет ДОО, участвующие в решении вопросов воспитания и социализации детей;</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 семейные клубы, участвуя в которых родители могут получать рекомендации от профессиональных психологов, педагогов, общественных деятелей, социальных работников и обмениваться собственным опытом в пространстве воспитания детей дошкольного возраста; </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педагогические гостиные, посвященные вопросам воспитания, мастер-классы, семинары, круглые столы с приглашением специалистов;</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 родительские собрания, посвященные обсуждению актуальных и острых проблем воспитания детей дошкольного возраста; </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 взаимодействие в социальных сетях: родительские форумы на интернет-сайте ДОО, посвященные обсуждению интересующих родителей вопросов воспитания; виртуальные консультации психологов и педагогов. </w:t>
      </w:r>
    </w:p>
    <w:p w:rsidR="007A2A65" w:rsidRPr="00BC0670" w:rsidRDefault="007A2A65" w:rsidP="00D816F7">
      <w:pPr>
        <w:ind w:firstLine="708"/>
        <w:rPr>
          <w:rFonts w:ascii="Times New Roman" w:eastAsia="Calibri" w:hAnsi="Times New Roman"/>
          <w:b/>
          <w:i/>
          <w:color w:val="auto"/>
          <w:szCs w:val="24"/>
          <w:u w:val="single"/>
          <w:lang w:eastAsia="en-US"/>
        </w:rPr>
      </w:pPr>
      <w:r w:rsidRPr="00BC0670">
        <w:rPr>
          <w:rFonts w:ascii="Times New Roman" w:eastAsia="Calibri" w:hAnsi="Times New Roman"/>
          <w:b/>
          <w:i/>
          <w:color w:val="auto"/>
          <w:szCs w:val="24"/>
          <w:u w:val="single"/>
          <w:lang w:eastAsia="en-US"/>
        </w:rPr>
        <w:t xml:space="preserve">Индивидуальные формы работы: </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 работа специалистов по запросу родителей для решения проблемных ситуаций, связанных с воспитанием ребенка дошкольного возраста; </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участие родителей в педагогических консилиумах, собираемых в случае возникновения острых проблем, связанных с воспитанием ребенка;</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7A2A65" w:rsidRPr="00BC0670" w:rsidRDefault="007A2A65" w:rsidP="00D816F7">
      <w:pPr>
        <w:ind w:firstLine="708"/>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 индивидуальное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7A2A65" w:rsidRPr="00BC0670" w:rsidRDefault="007A2A65" w:rsidP="00D816F7">
      <w:pPr>
        <w:widowControl w:val="0"/>
        <w:suppressAutoHyphens/>
        <w:contextualSpacing/>
        <w:rPr>
          <w:rFonts w:ascii="Times New Roman" w:hAnsi="Times New Roman"/>
          <w:color w:val="auto"/>
          <w:szCs w:val="24"/>
          <w:lang w:eastAsia="zh-CN"/>
        </w:rPr>
      </w:pPr>
    </w:p>
    <w:p w:rsidR="007A2A65" w:rsidRPr="00BC0670" w:rsidRDefault="007A2A65" w:rsidP="00D816F7">
      <w:pPr>
        <w:ind w:firstLine="708"/>
        <w:rPr>
          <w:rFonts w:ascii="Times New Roman" w:eastAsia="Calibri" w:hAnsi="Times New Roman"/>
          <w:b/>
          <w:bCs/>
          <w:color w:val="auto"/>
          <w:szCs w:val="24"/>
          <w:u w:val="single"/>
          <w:lang w:eastAsia="en-US"/>
        </w:rPr>
      </w:pPr>
      <w:r w:rsidRPr="00BC0670">
        <w:rPr>
          <w:rFonts w:ascii="Times New Roman" w:eastAsia="Calibri" w:hAnsi="Times New Roman"/>
          <w:b/>
          <w:bCs/>
          <w:color w:val="auto"/>
          <w:szCs w:val="24"/>
          <w:u w:val="single"/>
          <w:lang w:eastAsia="en-US"/>
        </w:rPr>
        <w:t>Воспитывающая среда ДОО</w:t>
      </w:r>
    </w:p>
    <w:p w:rsidR="007A2A65" w:rsidRPr="00BC0670" w:rsidRDefault="007A2A65" w:rsidP="00D816F7">
      <w:pPr>
        <w:ind w:firstLine="708"/>
        <w:rPr>
          <w:rFonts w:ascii="Times New Roman" w:eastAsia="Calibri" w:hAnsi="Times New Roman"/>
          <w:color w:val="auto"/>
          <w:szCs w:val="24"/>
          <w:lang w:eastAsia="en-US"/>
        </w:rPr>
      </w:pPr>
    </w:p>
    <w:p w:rsidR="007A2A65" w:rsidRPr="00BC0670" w:rsidRDefault="007A2A65" w:rsidP="00D816F7">
      <w:pPr>
        <w:widowControl w:val="0"/>
        <w:rPr>
          <w:rFonts w:ascii="Times New Roman" w:hAnsi="Times New Roman"/>
          <w:color w:val="auto"/>
          <w:szCs w:val="24"/>
          <w:lang w:eastAsia="en-US"/>
        </w:rPr>
      </w:pPr>
      <w:r w:rsidRPr="00BC0670">
        <w:rPr>
          <w:rFonts w:ascii="Times New Roman" w:hAnsi="Times New Roman"/>
          <w:color w:val="auto"/>
          <w:szCs w:val="24"/>
          <w:lang w:eastAsia="en-US"/>
        </w:rPr>
        <w:tab/>
        <w:t xml:space="preserve">Воспитывающая среда определяется целью и задачами воспитания, </w:t>
      </w:r>
      <w:r w:rsidRPr="00BC0670">
        <w:rPr>
          <w:rFonts w:ascii="Times New Roman" w:hAnsi="Times New Roman"/>
          <w:color w:val="auto"/>
          <w:szCs w:val="24"/>
          <w:lang w:eastAsia="en-US"/>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w:t>
      </w:r>
    </w:p>
    <w:p w:rsidR="007A2A65" w:rsidRPr="00BC0670" w:rsidRDefault="007A2A65" w:rsidP="00D816F7">
      <w:pPr>
        <w:rPr>
          <w:rFonts w:ascii="Times New Roman" w:eastAsia="Calibri" w:hAnsi="Times New Roman"/>
          <w:b/>
          <w:color w:val="auto"/>
          <w:szCs w:val="24"/>
          <w:lang w:eastAsia="en-US"/>
        </w:rPr>
      </w:pPr>
    </w:p>
    <w:p w:rsidR="00B9371B" w:rsidRPr="00BC0670" w:rsidRDefault="007A2A65" w:rsidP="00D816F7">
      <w:pPr>
        <w:widowControl w:val="0"/>
        <w:suppressAutoHyphens/>
        <w:contextualSpacing/>
        <w:rPr>
          <w:rFonts w:ascii="Times New Roman" w:hAnsi="Times New Roman"/>
          <w:b/>
          <w:color w:val="auto"/>
          <w:szCs w:val="24"/>
          <w:lang w:eastAsia="zh-CN"/>
        </w:rPr>
      </w:pPr>
      <w:r w:rsidRPr="00BC0670">
        <w:rPr>
          <w:rFonts w:ascii="Times New Roman" w:hAnsi="Times New Roman"/>
          <w:b/>
          <w:color w:val="auto"/>
          <w:szCs w:val="24"/>
          <w:lang w:eastAsia="zh-CN"/>
        </w:rPr>
        <w:tab/>
      </w:r>
    </w:p>
    <w:p w:rsidR="00B9371B" w:rsidRPr="00BC0670" w:rsidRDefault="00B9371B" w:rsidP="00D816F7">
      <w:pPr>
        <w:widowControl w:val="0"/>
        <w:suppressAutoHyphens/>
        <w:contextualSpacing/>
        <w:rPr>
          <w:rFonts w:ascii="Times New Roman" w:hAnsi="Times New Roman"/>
          <w:b/>
          <w:color w:val="auto"/>
          <w:szCs w:val="24"/>
          <w:lang w:eastAsia="zh-CN"/>
        </w:rPr>
      </w:pPr>
    </w:p>
    <w:p w:rsidR="007A2A65" w:rsidRPr="00BC0670" w:rsidRDefault="007A2A65" w:rsidP="00D816F7">
      <w:pPr>
        <w:widowControl w:val="0"/>
        <w:suppressAutoHyphens/>
        <w:contextualSpacing/>
        <w:rPr>
          <w:rFonts w:ascii="Times New Roman" w:hAnsi="Times New Roman"/>
          <w:b/>
          <w:color w:val="auto"/>
          <w:szCs w:val="24"/>
          <w:lang w:eastAsia="zh-CN"/>
        </w:rPr>
      </w:pPr>
      <w:r w:rsidRPr="00BC0670">
        <w:rPr>
          <w:rFonts w:ascii="Times New Roman" w:hAnsi="Times New Roman"/>
          <w:b/>
          <w:color w:val="auto"/>
          <w:szCs w:val="24"/>
          <w:lang w:eastAsia="zh-CN"/>
        </w:rPr>
        <w:t>2.8.3. Организационный раздел</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b/>
          <w:bCs/>
          <w:color w:val="auto"/>
          <w:szCs w:val="24"/>
          <w:lang w:eastAsia="en-US"/>
        </w:rPr>
        <w:t>Общие требования к условиям реализации Программы воспитания</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Программа воспитания ДОО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ДОО направлен на сохранение преемственности принципов воспитания</w:t>
      </w:r>
      <w:r w:rsidRPr="00BC0670">
        <w:rPr>
          <w:rFonts w:ascii="Times New Roman" w:eastAsia="Calibri" w:hAnsi="Times New Roman"/>
          <w:color w:val="auto"/>
          <w:szCs w:val="24"/>
          <w:lang w:eastAsia="en-US"/>
        </w:rPr>
        <w:br/>
        <w:t>с уровня дошкольного образования на уровень начального общего образования:</w:t>
      </w:r>
    </w:p>
    <w:p w:rsidR="007A2A65" w:rsidRPr="00BC0670" w:rsidRDefault="007A2A65" w:rsidP="002D3885">
      <w:pPr>
        <w:numPr>
          <w:ilvl w:val="0"/>
          <w:numId w:val="51"/>
        </w:numPr>
        <w:tabs>
          <w:tab w:val="right" w:pos="993"/>
        </w:tabs>
        <w:suppressAutoHyphens/>
        <w:spacing w:after="200" w:line="276" w:lineRule="auto"/>
        <w:ind w:left="0"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7A2A65" w:rsidRPr="00BC0670" w:rsidRDefault="007A2A65" w:rsidP="002D3885">
      <w:pPr>
        <w:numPr>
          <w:ilvl w:val="0"/>
          <w:numId w:val="51"/>
        </w:numPr>
        <w:tabs>
          <w:tab w:val="right" w:pos="993"/>
        </w:tabs>
        <w:suppressAutoHyphens/>
        <w:spacing w:after="200" w:line="276" w:lineRule="auto"/>
        <w:ind w:left="0"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Наличие профессиональных кадров и готовность педагогического коллектива к достижению целевых ориентиров Программы воспитания.</w:t>
      </w:r>
    </w:p>
    <w:p w:rsidR="007A2A65" w:rsidRPr="00BC0670" w:rsidRDefault="007A2A65" w:rsidP="002D3885">
      <w:pPr>
        <w:numPr>
          <w:ilvl w:val="0"/>
          <w:numId w:val="51"/>
        </w:numPr>
        <w:tabs>
          <w:tab w:val="right" w:pos="993"/>
        </w:tabs>
        <w:suppressAutoHyphens/>
        <w:spacing w:after="200" w:line="276" w:lineRule="auto"/>
        <w:ind w:left="0"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Взаимодействие с родителями по вопросам воспитания.</w:t>
      </w:r>
    </w:p>
    <w:p w:rsidR="007A2A65" w:rsidRPr="00BC0670" w:rsidRDefault="007A2A65" w:rsidP="002D3885">
      <w:pPr>
        <w:numPr>
          <w:ilvl w:val="0"/>
          <w:numId w:val="51"/>
        </w:numPr>
        <w:tabs>
          <w:tab w:val="right" w:pos="993"/>
        </w:tabs>
        <w:suppressAutoHyphens/>
        <w:spacing w:after="200" w:line="276" w:lineRule="auto"/>
        <w:ind w:left="0"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lastRenderedPageBreak/>
        <w:t xml:space="preserve">Уклад задает и удерживает ценности воспитания – как инвариантные, так и </w:t>
      </w:r>
      <w:r w:rsidRPr="00BC0670">
        <w:rPr>
          <w:rFonts w:ascii="Times New Roman" w:eastAsia="Calibri" w:hAnsi="Times New Roman"/>
          <w:i/>
          <w:color w:val="auto"/>
          <w:szCs w:val="24"/>
          <w:lang w:eastAsia="en-US"/>
        </w:rPr>
        <w:t>свои собственные,</w:t>
      </w:r>
      <w:r w:rsidRPr="00BC0670">
        <w:rPr>
          <w:rFonts w:ascii="Times New Roman" w:eastAsia="Calibri" w:hAnsi="Times New Roman"/>
          <w:color w:val="auto"/>
          <w:szCs w:val="24"/>
          <w:lang w:eastAsia="en-US"/>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sidRPr="00BC0670">
        <w:rPr>
          <w:rFonts w:ascii="Times New Roman" w:eastAsia="Calibri" w:hAnsi="Times New Roman"/>
          <w:color w:val="auto"/>
          <w:szCs w:val="24"/>
          <w:lang w:eastAsia="en-US"/>
        </w:rPr>
        <w:b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Уклад учитывает специфику и конкретные формы организации распорядка дневного, недельного, месячного, годового цикла жизни ДОО.</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Процесс проектирования уклада ДОО включает следующие шаги.</w:t>
      </w:r>
    </w:p>
    <w:tbl>
      <w:tblPr>
        <w:tblW w:w="14488" w:type="dxa"/>
        <w:tblInd w:w="108" w:type="dxa"/>
        <w:tblLook w:val="0000" w:firstRow="0" w:lastRow="0" w:firstColumn="0" w:lastColumn="0" w:noHBand="0" w:noVBand="0"/>
      </w:tblPr>
      <w:tblGrid>
        <w:gridCol w:w="1045"/>
        <w:gridCol w:w="4391"/>
        <w:gridCol w:w="9052"/>
      </w:tblGrid>
      <w:tr w:rsidR="00BC0670" w:rsidRPr="00BC0670" w:rsidTr="00D816F7">
        <w:trPr>
          <w:trHeight w:val="505"/>
        </w:trPr>
        <w:tc>
          <w:tcPr>
            <w:tcW w:w="1045" w:type="dxa"/>
            <w:tcBorders>
              <w:top w:val="single" w:sz="4" w:space="0" w:color="000000"/>
              <w:left w:val="single" w:sz="4" w:space="0" w:color="000000"/>
              <w:bottom w:val="single" w:sz="4" w:space="0" w:color="000000"/>
            </w:tcBorders>
            <w:shd w:val="clear" w:color="auto" w:fill="auto"/>
          </w:tcPr>
          <w:p w:rsidR="007A2A65" w:rsidRPr="00BC0670" w:rsidRDefault="007A2A65" w:rsidP="00D816F7">
            <w:pPr>
              <w:tabs>
                <w:tab w:val="left" w:pos="993"/>
              </w:tabs>
              <w:suppressAutoHyphens/>
              <w:ind w:left="-37" w:firstLine="17"/>
              <w:contextualSpacing/>
              <w:rPr>
                <w:rFonts w:ascii="Times New Roman" w:hAnsi="Times New Roman"/>
                <w:b/>
                <w:color w:val="auto"/>
                <w:szCs w:val="24"/>
                <w:lang w:eastAsia="zh-CN"/>
              </w:rPr>
            </w:pPr>
            <w:r w:rsidRPr="00BC0670">
              <w:rPr>
                <w:rFonts w:ascii="Times New Roman" w:hAnsi="Times New Roman"/>
                <w:b/>
                <w:color w:val="auto"/>
                <w:szCs w:val="24"/>
                <w:lang w:eastAsia="zh-CN"/>
              </w:rPr>
              <w:t>№</w:t>
            </w:r>
          </w:p>
          <w:p w:rsidR="007A2A65" w:rsidRPr="00BC0670" w:rsidRDefault="007A2A65" w:rsidP="00D816F7">
            <w:pPr>
              <w:tabs>
                <w:tab w:val="left" w:pos="993"/>
              </w:tabs>
              <w:suppressAutoHyphens/>
              <w:ind w:firstLine="17"/>
              <w:contextualSpacing/>
              <w:rPr>
                <w:rFonts w:ascii="Times New Roman" w:hAnsi="Times New Roman"/>
                <w:b/>
                <w:color w:val="auto"/>
                <w:szCs w:val="24"/>
                <w:lang w:eastAsia="zh-CN"/>
              </w:rPr>
            </w:pPr>
            <w:r w:rsidRPr="00BC0670">
              <w:rPr>
                <w:rFonts w:ascii="Times New Roman" w:hAnsi="Times New Roman"/>
                <w:b/>
                <w:color w:val="auto"/>
                <w:szCs w:val="24"/>
                <w:lang w:eastAsia="zh-CN"/>
              </w:rPr>
              <w:t>п/п</w:t>
            </w:r>
          </w:p>
        </w:tc>
        <w:tc>
          <w:tcPr>
            <w:tcW w:w="4391" w:type="dxa"/>
            <w:tcBorders>
              <w:top w:val="single" w:sz="4" w:space="0" w:color="000000"/>
              <w:left w:val="single" w:sz="4" w:space="0" w:color="000000"/>
              <w:bottom w:val="single" w:sz="4" w:space="0" w:color="000000"/>
            </w:tcBorders>
            <w:shd w:val="clear" w:color="auto" w:fill="auto"/>
          </w:tcPr>
          <w:p w:rsidR="007A2A65" w:rsidRPr="00BC0670" w:rsidRDefault="007A2A65" w:rsidP="00D816F7">
            <w:pPr>
              <w:tabs>
                <w:tab w:val="left" w:pos="993"/>
              </w:tabs>
              <w:suppressAutoHyphens/>
              <w:ind w:firstLine="709"/>
              <w:contextualSpacing/>
              <w:rPr>
                <w:rFonts w:ascii="Times New Roman" w:hAnsi="Times New Roman"/>
                <w:b/>
                <w:color w:val="auto"/>
                <w:szCs w:val="24"/>
                <w:lang w:eastAsia="zh-CN"/>
              </w:rPr>
            </w:pPr>
            <w:r w:rsidRPr="00BC0670">
              <w:rPr>
                <w:rFonts w:ascii="Times New Roman" w:hAnsi="Times New Roman"/>
                <w:b/>
                <w:color w:val="auto"/>
                <w:szCs w:val="24"/>
                <w:lang w:eastAsia="zh-CN"/>
              </w:rPr>
              <w:t>Шаг</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7A2A65" w:rsidRPr="00BC0670" w:rsidRDefault="007A2A65" w:rsidP="00D816F7">
            <w:pPr>
              <w:tabs>
                <w:tab w:val="left" w:pos="993"/>
              </w:tabs>
              <w:suppressAutoHyphens/>
              <w:ind w:firstLine="709"/>
              <w:contextualSpacing/>
              <w:rPr>
                <w:rFonts w:ascii="Times New Roman" w:hAnsi="Times New Roman"/>
                <w:b/>
                <w:color w:val="auto"/>
                <w:szCs w:val="24"/>
                <w:lang w:eastAsia="zh-CN"/>
              </w:rPr>
            </w:pPr>
            <w:r w:rsidRPr="00BC0670">
              <w:rPr>
                <w:rFonts w:ascii="Times New Roman" w:hAnsi="Times New Roman"/>
                <w:b/>
                <w:color w:val="auto"/>
                <w:szCs w:val="24"/>
                <w:lang w:eastAsia="zh-CN"/>
              </w:rPr>
              <w:t>Оформление</w:t>
            </w:r>
          </w:p>
        </w:tc>
      </w:tr>
      <w:tr w:rsidR="00BC0670" w:rsidRPr="00BC0670" w:rsidTr="00D816F7">
        <w:trPr>
          <w:trHeight w:val="822"/>
        </w:trPr>
        <w:tc>
          <w:tcPr>
            <w:tcW w:w="1045" w:type="dxa"/>
            <w:tcBorders>
              <w:top w:val="single" w:sz="4" w:space="0" w:color="000000"/>
              <w:left w:val="single" w:sz="4" w:space="0" w:color="000000"/>
              <w:bottom w:val="single" w:sz="4" w:space="0" w:color="000000"/>
            </w:tcBorders>
            <w:shd w:val="clear" w:color="auto" w:fill="auto"/>
          </w:tcPr>
          <w:p w:rsidR="007A2A65" w:rsidRPr="00BC0670" w:rsidRDefault="007A2A65" w:rsidP="00D816F7">
            <w:pPr>
              <w:tabs>
                <w:tab w:val="left" w:pos="993"/>
              </w:tabs>
              <w:suppressAutoHyphens/>
              <w:ind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1</w:t>
            </w:r>
          </w:p>
        </w:tc>
        <w:tc>
          <w:tcPr>
            <w:tcW w:w="4391" w:type="dxa"/>
            <w:tcBorders>
              <w:top w:val="single" w:sz="4" w:space="0" w:color="000000"/>
              <w:left w:val="single" w:sz="4" w:space="0" w:color="000000"/>
              <w:bottom w:val="single" w:sz="4" w:space="0" w:color="000000"/>
            </w:tcBorders>
            <w:shd w:val="clear" w:color="auto" w:fill="auto"/>
          </w:tcPr>
          <w:p w:rsidR="007A2A65" w:rsidRPr="00BC0670" w:rsidRDefault="007A2A65" w:rsidP="00D816F7">
            <w:pPr>
              <w:tabs>
                <w:tab w:val="left" w:pos="993"/>
              </w:tabs>
              <w:suppressAutoHyphens/>
              <w:contextualSpacing/>
              <w:rPr>
                <w:rFonts w:ascii="Times New Roman" w:hAnsi="Times New Roman"/>
                <w:color w:val="auto"/>
                <w:szCs w:val="24"/>
                <w:lang w:eastAsia="zh-CN"/>
              </w:rPr>
            </w:pPr>
            <w:r w:rsidRPr="00BC0670">
              <w:rPr>
                <w:rFonts w:ascii="Times New Roman" w:hAnsi="Times New Roman"/>
                <w:color w:val="auto"/>
                <w:szCs w:val="24"/>
                <w:lang w:eastAsia="zh-CN"/>
              </w:rPr>
              <w:t>Определить ценностно-смысловое наполнение жизнедеятельности ДОО.</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7A2A65" w:rsidRPr="00BC0670" w:rsidRDefault="007A2A65" w:rsidP="00D816F7">
            <w:pPr>
              <w:tabs>
                <w:tab w:val="left" w:pos="993"/>
              </w:tabs>
              <w:suppressAutoHyphens/>
              <w:contextualSpacing/>
              <w:rPr>
                <w:rFonts w:ascii="Times New Roman" w:hAnsi="Times New Roman"/>
                <w:color w:val="auto"/>
                <w:szCs w:val="24"/>
                <w:lang w:eastAsia="zh-CN"/>
              </w:rPr>
            </w:pPr>
            <w:r w:rsidRPr="00BC0670">
              <w:rPr>
                <w:rFonts w:ascii="Times New Roman" w:hAnsi="Times New Roman"/>
                <w:color w:val="auto"/>
                <w:szCs w:val="24"/>
                <w:lang w:eastAsia="zh-CN"/>
              </w:rPr>
              <w:t>Устав ДОО, локальные акты, правила поведения для детей и взрослых, внутренняя символика.</w:t>
            </w:r>
          </w:p>
        </w:tc>
      </w:tr>
      <w:tr w:rsidR="00BC0670" w:rsidRPr="00BC0670" w:rsidTr="00D816F7">
        <w:trPr>
          <w:trHeight w:val="1383"/>
        </w:trPr>
        <w:tc>
          <w:tcPr>
            <w:tcW w:w="1045" w:type="dxa"/>
            <w:tcBorders>
              <w:top w:val="single" w:sz="4" w:space="0" w:color="000000"/>
              <w:left w:val="single" w:sz="4" w:space="0" w:color="000000"/>
              <w:bottom w:val="single" w:sz="4" w:space="0" w:color="000000"/>
            </w:tcBorders>
            <w:shd w:val="clear" w:color="auto" w:fill="auto"/>
          </w:tcPr>
          <w:p w:rsidR="007A2A65" w:rsidRPr="00BC0670" w:rsidRDefault="007A2A65" w:rsidP="00D816F7">
            <w:pPr>
              <w:tabs>
                <w:tab w:val="left" w:pos="993"/>
              </w:tabs>
              <w:suppressAutoHyphens/>
              <w:ind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2</w:t>
            </w:r>
          </w:p>
        </w:tc>
        <w:tc>
          <w:tcPr>
            <w:tcW w:w="4391" w:type="dxa"/>
            <w:tcBorders>
              <w:top w:val="single" w:sz="4" w:space="0" w:color="000000"/>
              <w:left w:val="single" w:sz="4" w:space="0" w:color="000000"/>
              <w:bottom w:val="single" w:sz="4" w:space="0" w:color="000000"/>
            </w:tcBorders>
            <w:shd w:val="clear" w:color="auto" w:fill="auto"/>
          </w:tcPr>
          <w:p w:rsidR="007A2A65" w:rsidRPr="00BC0670" w:rsidRDefault="007A2A65" w:rsidP="00D816F7">
            <w:pPr>
              <w:tabs>
                <w:tab w:val="left" w:pos="993"/>
              </w:tabs>
              <w:suppressAutoHyphens/>
              <w:contextualSpacing/>
              <w:rPr>
                <w:rFonts w:ascii="Times New Roman" w:hAnsi="Times New Roman"/>
                <w:color w:val="auto"/>
                <w:szCs w:val="24"/>
                <w:lang w:eastAsia="zh-CN"/>
              </w:rPr>
            </w:pPr>
            <w:r w:rsidRPr="00BC0670">
              <w:rPr>
                <w:rFonts w:ascii="Times New Roman" w:hAnsi="Times New Roman"/>
                <w:color w:val="auto"/>
                <w:szCs w:val="24"/>
                <w:lang w:eastAsia="zh-CN"/>
              </w:rPr>
              <w:t xml:space="preserve">Отразить сформулированное </w:t>
            </w:r>
            <w:r w:rsidRPr="00BC0670">
              <w:rPr>
                <w:rFonts w:ascii="Times New Roman" w:hAnsi="Times New Roman"/>
                <w:color w:val="auto"/>
                <w:szCs w:val="24"/>
                <w:lang w:eastAsia="zh-CN"/>
              </w:rPr>
              <w:br/>
              <w:t xml:space="preserve">ценностно-смысловое наполнение </w:t>
            </w:r>
          </w:p>
          <w:p w:rsidR="007A2A65" w:rsidRPr="00BC0670" w:rsidRDefault="007A2A65" w:rsidP="00D816F7">
            <w:pPr>
              <w:tabs>
                <w:tab w:val="left" w:pos="993"/>
              </w:tabs>
              <w:suppressAutoHyphens/>
              <w:contextualSpacing/>
              <w:rPr>
                <w:rFonts w:ascii="Times New Roman" w:hAnsi="Times New Roman"/>
                <w:color w:val="auto"/>
                <w:szCs w:val="24"/>
                <w:lang w:eastAsia="zh-CN"/>
              </w:rPr>
            </w:pPr>
            <w:r w:rsidRPr="00BC0670">
              <w:rPr>
                <w:rFonts w:ascii="Times New Roman" w:hAnsi="Times New Roman"/>
                <w:color w:val="auto"/>
                <w:szCs w:val="24"/>
                <w:lang w:eastAsia="zh-CN"/>
              </w:rPr>
              <w:t>во всех форматах жизнедеятельности ДОО:</w:t>
            </w:r>
          </w:p>
          <w:p w:rsidR="007A2A65" w:rsidRPr="00BC0670" w:rsidRDefault="007A2A65" w:rsidP="00D816F7">
            <w:pPr>
              <w:tabs>
                <w:tab w:val="left" w:pos="993"/>
              </w:tabs>
              <w:suppressAutoHyphens/>
              <w:contextualSpacing/>
              <w:rPr>
                <w:rFonts w:ascii="Times New Roman" w:hAnsi="Times New Roman"/>
                <w:color w:val="auto"/>
                <w:szCs w:val="24"/>
                <w:lang w:eastAsia="zh-CN"/>
              </w:rPr>
            </w:pPr>
            <w:r w:rsidRPr="00BC0670">
              <w:rPr>
                <w:rFonts w:ascii="Times New Roman" w:hAnsi="Times New Roman"/>
                <w:color w:val="auto"/>
                <w:szCs w:val="24"/>
                <w:lang w:eastAsia="zh-CN"/>
              </w:rPr>
              <w:t>специфику организации видов деятельности;</w:t>
            </w:r>
          </w:p>
          <w:p w:rsidR="007A2A65" w:rsidRPr="00BC0670" w:rsidRDefault="007A2A65" w:rsidP="00D816F7">
            <w:pPr>
              <w:tabs>
                <w:tab w:val="left" w:pos="993"/>
              </w:tabs>
              <w:suppressAutoHyphens/>
              <w:contextualSpacing/>
              <w:rPr>
                <w:rFonts w:ascii="Times New Roman" w:hAnsi="Times New Roman"/>
                <w:color w:val="auto"/>
                <w:szCs w:val="24"/>
                <w:lang w:eastAsia="zh-CN"/>
              </w:rPr>
            </w:pPr>
            <w:r w:rsidRPr="00BC0670">
              <w:rPr>
                <w:rFonts w:ascii="Times New Roman" w:hAnsi="Times New Roman"/>
                <w:color w:val="auto"/>
                <w:szCs w:val="24"/>
                <w:lang w:eastAsia="zh-CN"/>
              </w:rPr>
              <w:t xml:space="preserve">обустройство развивающей </w:t>
            </w:r>
            <w:r w:rsidRPr="00BC0670">
              <w:rPr>
                <w:rFonts w:ascii="Times New Roman" w:hAnsi="Times New Roman"/>
                <w:color w:val="auto"/>
                <w:szCs w:val="24"/>
                <w:lang w:eastAsia="zh-CN"/>
              </w:rPr>
              <w:br/>
              <w:t>предметно-пространственной среды;</w:t>
            </w:r>
          </w:p>
          <w:p w:rsidR="007A2A65" w:rsidRPr="00BC0670" w:rsidRDefault="007A2A65" w:rsidP="00D816F7">
            <w:pPr>
              <w:tabs>
                <w:tab w:val="left" w:pos="993"/>
              </w:tabs>
              <w:suppressAutoHyphens/>
              <w:contextualSpacing/>
              <w:rPr>
                <w:rFonts w:ascii="Times New Roman" w:hAnsi="Times New Roman"/>
                <w:color w:val="auto"/>
                <w:szCs w:val="24"/>
                <w:lang w:eastAsia="zh-CN"/>
              </w:rPr>
            </w:pPr>
            <w:r w:rsidRPr="00BC0670">
              <w:rPr>
                <w:rFonts w:ascii="Times New Roman" w:hAnsi="Times New Roman"/>
                <w:color w:val="auto"/>
                <w:szCs w:val="24"/>
                <w:lang w:eastAsia="zh-CN"/>
              </w:rPr>
              <w:t>организацию режима дня;</w:t>
            </w:r>
          </w:p>
          <w:p w:rsidR="007A2A65" w:rsidRPr="00BC0670" w:rsidRDefault="007A2A65" w:rsidP="00D816F7">
            <w:pPr>
              <w:suppressAutoHyphens/>
              <w:contextualSpacing/>
              <w:rPr>
                <w:rFonts w:ascii="Times New Roman" w:hAnsi="Times New Roman"/>
                <w:color w:val="auto"/>
                <w:szCs w:val="24"/>
                <w:lang w:eastAsia="zh-CN"/>
              </w:rPr>
            </w:pPr>
            <w:r w:rsidRPr="00BC0670">
              <w:rPr>
                <w:rFonts w:ascii="Times New Roman" w:hAnsi="Times New Roman"/>
                <w:color w:val="auto"/>
                <w:szCs w:val="24"/>
                <w:lang w:eastAsia="zh-CN"/>
              </w:rPr>
              <w:t>разработку традиций и ритуалов ДОО;</w:t>
            </w:r>
          </w:p>
          <w:p w:rsidR="007A2A65" w:rsidRPr="00BC0670" w:rsidRDefault="007A2A65" w:rsidP="00D816F7">
            <w:pPr>
              <w:suppressAutoHyphens/>
              <w:contextualSpacing/>
              <w:rPr>
                <w:rFonts w:ascii="Times New Roman" w:hAnsi="Times New Roman"/>
                <w:color w:val="auto"/>
                <w:szCs w:val="24"/>
                <w:lang w:eastAsia="zh-CN"/>
              </w:rPr>
            </w:pPr>
            <w:r w:rsidRPr="00BC0670">
              <w:rPr>
                <w:rFonts w:ascii="Times New Roman" w:hAnsi="Times New Roman"/>
                <w:color w:val="auto"/>
                <w:szCs w:val="24"/>
                <w:lang w:eastAsia="zh-CN"/>
              </w:rPr>
              <w:lastRenderedPageBreak/>
              <w:t>праздники и мероприятия.</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7A2A65" w:rsidRPr="00BC0670" w:rsidRDefault="007A2A65" w:rsidP="00D816F7">
            <w:pPr>
              <w:tabs>
                <w:tab w:val="left" w:pos="993"/>
              </w:tabs>
              <w:suppressAutoHyphens/>
              <w:contextualSpacing/>
              <w:rPr>
                <w:rFonts w:ascii="Times New Roman" w:hAnsi="Times New Roman"/>
                <w:color w:val="auto"/>
                <w:szCs w:val="24"/>
                <w:lang w:eastAsia="zh-CN"/>
              </w:rPr>
            </w:pPr>
            <w:r w:rsidRPr="00BC0670">
              <w:rPr>
                <w:rFonts w:ascii="Times New Roman" w:hAnsi="Times New Roman"/>
                <w:color w:val="auto"/>
                <w:szCs w:val="24"/>
                <w:lang w:eastAsia="zh-CN"/>
              </w:rPr>
              <w:lastRenderedPageBreak/>
              <w:t>ООП ДО и Программа воспитания.</w:t>
            </w:r>
          </w:p>
        </w:tc>
      </w:tr>
      <w:tr w:rsidR="007A2A65" w:rsidRPr="00BC0670" w:rsidTr="00D816F7">
        <w:trPr>
          <w:trHeight w:val="143"/>
        </w:trPr>
        <w:tc>
          <w:tcPr>
            <w:tcW w:w="1045" w:type="dxa"/>
            <w:tcBorders>
              <w:top w:val="single" w:sz="4" w:space="0" w:color="000000"/>
              <w:left w:val="single" w:sz="4" w:space="0" w:color="000000"/>
              <w:bottom w:val="single" w:sz="4" w:space="0" w:color="000000"/>
            </w:tcBorders>
            <w:shd w:val="clear" w:color="auto" w:fill="auto"/>
          </w:tcPr>
          <w:p w:rsidR="007A2A65" w:rsidRPr="00BC0670" w:rsidRDefault="007A2A65" w:rsidP="00D816F7">
            <w:pPr>
              <w:tabs>
                <w:tab w:val="left" w:pos="993"/>
              </w:tabs>
              <w:suppressAutoHyphens/>
              <w:ind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3</w:t>
            </w:r>
          </w:p>
        </w:tc>
        <w:tc>
          <w:tcPr>
            <w:tcW w:w="4391" w:type="dxa"/>
            <w:tcBorders>
              <w:top w:val="single" w:sz="4" w:space="0" w:color="000000"/>
              <w:left w:val="single" w:sz="4" w:space="0" w:color="000000"/>
              <w:bottom w:val="single" w:sz="4" w:space="0" w:color="000000"/>
            </w:tcBorders>
            <w:shd w:val="clear" w:color="auto" w:fill="auto"/>
          </w:tcPr>
          <w:p w:rsidR="007A2A65" w:rsidRPr="00BC0670" w:rsidRDefault="007A2A65" w:rsidP="00D816F7">
            <w:pPr>
              <w:tabs>
                <w:tab w:val="left" w:pos="993"/>
              </w:tabs>
              <w:suppressAutoHyphens/>
              <w:contextualSpacing/>
              <w:rPr>
                <w:rFonts w:ascii="Times New Roman" w:hAnsi="Times New Roman"/>
                <w:color w:val="auto"/>
                <w:szCs w:val="24"/>
                <w:lang w:eastAsia="zh-CN"/>
              </w:rPr>
            </w:pPr>
            <w:r w:rsidRPr="00BC0670">
              <w:rPr>
                <w:rFonts w:ascii="Times New Roman" w:hAnsi="Times New Roman"/>
                <w:color w:val="auto"/>
                <w:szCs w:val="24"/>
                <w:lang w:eastAsia="zh-CN"/>
              </w:rPr>
              <w:t>Обеспечить принятие всеми участниками образовательных отношений уклада ДОО.</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7A2A65" w:rsidRPr="00BC0670" w:rsidRDefault="007A2A65" w:rsidP="00D816F7">
            <w:pPr>
              <w:tabs>
                <w:tab w:val="left" w:pos="993"/>
              </w:tabs>
              <w:suppressAutoHyphens/>
              <w:contextualSpacing/>
              <w:rPr>
                <w:rFonts w:ascii="Times New Roman" w:hAnsi="Times New Roman"/>
                <w:color w:val="auto"/>
                <w:szCs w:val="24"/>
                <w:lang w:eastAsia="zh-CN"/>
              </w:rPr>
            </w:pPr>
            <w:r w:rsidRPr="00BC0670">
              <w:rPr>
                <w:rFonts w:ascii="Times New Roman" w:hAnsi="Times New Roman"/>
                <w:color w:val="auto"/>
                <w:szCs w:val="24"/>
                <w:lang w:eastAsia="zh-CN"/>
              </w:rPr>
              <w:t>Требования к кадровому составу и профессиональной подготовке сотрудников.</w:t>
            </w:r>
          </w:p>
          <w:p w:rsidR="007A2A65" w:rsidRPr="00BC0670" w:rsidRDefault="007A2A65" w:rsidP="00D816F7">
            <w:pPr>
              <w:tabs>
                <w:tab w:val="left" w:pos="993"/>
              </w:tabs>
              <w:suppressAutoHyphens/>
              <w:contextualSpacing/>
              <w:rPr>
                <w:rFonts w:ascii="Times New Roman" w:hAnsi="Times New Roman"/>
                <w:color w:val="auto"/>
                <w:szCs w:val="24"/>
                <w:lang w:eastAsia="zh-CN"/>
              </w:rPr>
            </w:pPr>
            <w:r w:rsidRPr="00BC0670">
              <w:rPr>
                <w:rFonts w:ascii="Times New Roman" w:hAnsi="Times New Roman"/>
                <w:color w:val="auto"/>
                <w:szCs w:val="24"/>
                <w:lang w:eastAsia="zh-CN"/>
              </w:rPr>
              <w:t>Взаимодействие ДОО с семьями воспитанников.</w:t>
            </w:r>
          </w:p>
          <w:p w:rsidR="007A2A65" w:rsidRPr="00BC0670" w:rsidRDefault="007A2A65" w:rsidP="00D816F7">
            <w:pPr>
              <w:tabs>
                <w:tab w:val="left" w:pos="993"/>
              </w:tabs>
              <w:suppressAutoHyphens/>
              <w:contextualSpacing/>
              <w:rPr>
                <w:rFonts w:ascii="Times New Roman" w:hAnsi="Times New Roman"/>
                <w:color w:val="auto"/>
                <w:szCs w:val="24"/>
                <w:lang w:eastAsia="zh-CN"/>
              </w:rPr>
            </w:pPr>
            <w:r w:rsidRPr="00BC0670">
              <w:rPr>
                <w:rFonts w:ascii="Times New Roman" w:hAnsi="Times New Roman"/>
                <w:color w:val="auto"/>
                <w:szCs w:val="24"/>
                <w:lang w:eastAsia="zh-CN"/>
              </w:rPr>
              <w:t>Социальное партнерство ДОО с социальным окружением.</w:t>
            </w:r>
          </w:p>
          <w:p w:rsidR="007A2A65" w:rsidRPr="00BC0670" w:rsidRDefault="007A2A65" w:rsidP="00D816F7">
            <w:pPr>
              <w:tabs>
                <w:tab w:val="left" w:pos="993"/>
              </w:tabs>
              <w:suppressAutoHyphens/>
              <w:contextualSpacing/>
              <w:rPr>
                <w:rFonts w:ascii="Times New Roman" w:hAnsi="Times New Roman"/>
                <w:color w:val="auto"/>
                <w:szCs w:val="24"/>
                <w:lang w:eastAsia="zh-CN"/>
              </w:rPr>
            </w:pPr>
            <w:r w:rsidRPr="00BC0670">
              <w:rPr>
                <w:rFonts w:ascii="Times New Roman" w:hAnsi="Times New Roman"/>
                <w:color w:val="auto"/>
                <w:szCs w:val="24"/>
                <w:lang w:eastAsia="zh-CN"/>
              </w:rPr>
              <w:t>Договоры и локальные нормативные акты.</w:t>
            </w:r>
          </w:p>
        </w:tc>
      </w:tr>
    </w:tbl>
    <w:p w:rsidR="007A2A65" w:rsidRPr="00BC0670" w:rsidRDefault="007A2A65" w:rsidP="00D816F7">
      <w:pPr>
        <w:tabs>
          <w:tab w:val="left" w:pos="993"/>
        </w:tabs>
        <w:suppressAutoHyphens/>
        <w:ind w:firstLine="709"/>
        <w:contextualSpacing/>
        <w:rPr>
          <w:rFonts w:ascii="Times New Roman" w:hAnsi="Times New Roman"/>
          <w:color w:val="auto"/>
          <w:szCs w:val="24"/>
          <w:lang w:eastAsia="zh-CN"/>
        </w:rPr>
      </w:pP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sidRPr="00BC0670">
        <w:rPr>
          <w:rFonts w:ascii="Times New Roman" w:eastAsia="Calibri" w:hAnsi="Times New Roman"/>
          <w:color w:val="auto"/>
          <w:szCs w:val="24"/>
          <w:lang w:eastAsia="en-US"/>
        </w:rPr>
        <w:br/>
        <w:t>это содержательная и динамическая характеристика уклада, которая определяет его особенности, степень его вариативности и уникальности.</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Воспитывающая среда строится по трем линиям:</w:t>
      </w:r>
    </w:p>
    <w:p w:rsidR="007A2A65" w:rsidRPr="00BC0670" w:rsidRDefault="007A2A65" w:rsidP="00D816F7">
      <w:pPr>
        <w:tabs>
          <w:tab w:val="left" w:pos="993"/>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«от взрослого», который создает предметно-образную среду, способствующую воспитанию необходимых качеств;</w:t>
      </w:r>
    </w:p>
    <w:p w:rsidR="007A2A65" w:rsidRPr="00BC0670" w:rsidRDefault="007A2A65" w:rsidP="00D816F7">
      <w:pPr>
        <w:tabs>
          <w:tab w:val="left" w:pos="993"/>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7A2A65" w:rsidRPr="00BC0670" w:rsidRDefault="007A2A65" w:rsidP="00D816F7">
      <w:pPr>
        <w:tabs>
          <w:tab w:val="left" w:pos="993"/>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«от ребенка», который самостоятельно действует, творит, получает опыт деятельности, </w:t>
      </w:r>
      <w:r w:rsidRPr="00BC0670">
        <w:rPr>
          <w:rFonts w:ascii="Times New Roman" w:eastAsia="Calibri" w:hAnsi="Times New Roman"/>
          <w:color w:val="auto"/>
          <w:szCs w:val="24"/>
          <w:lang w:eastAsia="en-US"/>
        </w:rPr>
        <w:br/>
        <w:t>в особенности – игровой.</w:t>
      </w:r>
    </w:p>
    <w:p w:rsidR="007A2A65" w:rsidRPr="00BC0670" w:rsidRDefault="007A2A65" w:rsidP="00D816F7">
      <w:pPr>
        <w:tabs>
          <w:tab w:val="left" w:pos="993"/>
        </w:tabs>
        <w:ind w:firstLine="709"/>
        <w:contextualSpacing/>
        <w:rPr>
          <w:rFonts w:ascii="Times New Roman" w:eastAsia="Calibri" w:hAnsi="Times New Roman"/>
          <w:b/>
          <w:bCs/>
          <w:color w:val="auto"/>
          <w:szCs w:val="24"/>
          <w:lang w:eastAsia="en-US"/>
        </w:rPr>
      </w:pPr>
    </w:p>
    <w:p w:rsidR="007A2A65" w:rsidRPr="00BC0670" w:rsidRDefault="007A2A65" w:rsidP="00D816F7">
      <w:pPr>
        <w:tabs>
          <w:tab w:val="left" w:pos="993"/>
        </w:tabs>
        <w:ind w:firstLine="709"/>
        <w:contextualSpacing/>
        <w:rPr>
          <w:rFonts w:ascii="Times New Roman" w:eastAsia="Calibri" w:hAnsi="Times New Roman"/>
          <w:b/>
          <w:bCs/>
          <w:color w:val="auto"/>
          <w:szCs w:val="24"/>
          <w:lang w:eastAsia="en-US"/>
        </w:rPr>
      </w:pPr>
      <w:r w:rsidRPr="00BC0670">
        <w:rPr>
          <w:rFonts w:ascii="Times New Roman" w:eastAsia="Calibri" w:hAnsi="Times New Roman"/>
          <w:b/>
          <w:bCs/>
          <w:color w:val="auto"/>
          <w:szCs w:val="24"/>
          <w:lang w:eastAsia="en-US"/>
        </w:rPr>
        <w:t>Взаимодействия взрослого с детьми. События ДОО</w:t>
      </w:r>
    </w:p>
    <w:p w:rsidR="007A2A65" w:rsidRPr="00BC0670" w:rsidRDefault="007A2A65" w:rsidP="00D816F7">
      <w:pPr>
        <w:tabs>
          <w:tab w:val="left" w:pos="993"/>
        </w:tabs>
        <w:ind w:firstLine="709"/>
        <w:contextualSpacing/>
        <w:rPr>
          <w:rFonts w:ascii="Times New Roman" w:eastAsia="Calibri" w:hAnsi="Times New Roman"/>
          <w:color w:val="auto"/>
          <w:szCs w:val="24"/>
          <w:lang w:eastAsia="en-US"/>
        </w:rPr>
      </w:pP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BC0670">
        <w:rPr>
          <w:rFonts w:ascii="Times New Roman" w:eastAsia="Calibri" w:hAnsi="Times New Roman"/>
          <w:color w:val="auto"/>
          <w:szCs w:val="24"/>
          <w:lang w:eastAsia="en-US"/>
        </w:rPr>
        <w:br/>
      </w:r>
      <w:r w:rsidRPr="00BC0670">
        <w:rPr>
          <w:rFonts w:ascii="Times New Roman" w:eastAsia="Calibri" w:hAnsi="Times New Roman"/>
          <w:color w:val="auto"/>
          <w:szCs w:val="24"/>
          <w:lang w:eastAsia="en-US"/>
        </w:rPr>
        <w:lastRenderedPageBreak/>
        <w:t>Этот процесс происходит стихийно, но для того, чтобы вести воспитательную работу, он должен быть направлен взрослым.</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Воспитательное событие – это спроектированная взрослым образовательная ситуация. </w:t>
      </w:r>
      <w:r w:rsidRPr="00BC0670">
        <w:rPr>
          <w:rFonts w:ascii="Times New Roman" w:eastAsia="Calibri" w:hAnsi="Times New Roman"/>
          <w:color w:val="auto"/>
          <w:szCs w:val="24"/>
          <w:lang w:eastAsia="en-US"/>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Проектирование событий в ДОО возможно в следующих формах:</w:t>
      </w:r>
    </w:p>
    <w:p w:rsidR="007A2A65" w:rsidRPr="00BC0670" w:rsidRDefault="007A2A65" w:rsidP="00D816F7">
      <w:pPr>
        <w:tabs>
          <w:tab w:val="left" w:pos="993"/>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разработка и реализация значимых событий в ведущих видах деятельности </w:t>
      </w:r>
      <w:r w:rsidRPr="00BC0670">
        <w:rPr>
          <w:rFonts w:ascii="Times New Roman" w:eastAsia="Calibri" w:hAnsi="Times New Roman"/>
          <w:color w:val="auto"/>
          <w:szCs w:val="24"/>
          <w:lang w:eastAsia="en-US"/>
        </w:rPr>
        <w:br/>
        <w:t>(детско-взрослый спектакль, построение эксперимента, совместное конструирование, спортивные игры и др.);</w:t>
      </w:r>
    </w:p>
    <w:p w:rsidR="007A2A65" w:rsidRPr="00BC0670" w:rsidRDefault="007A2A65" w:rsidP="00D816F7">
      <w:pPr>
        <w:tabs>
          <w:tab w:val="left" w:pos="993"/>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проектирование встреч, общения детей со старшими, младшими, ровесниками,</w:t>
      </w:r>
      <w:r w:rsidRPr="00BC0670">
        <w:rPr>
          <w:rFonts w:ascii="Times New Roman" w:eastAsia="Calibri" w:hAnsi="Times New Roman"/>
          <w:color w:val="auto"/>
          <w:szCs w:val="24"/>
          <w:lang w:eastAsia="en-US"/>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7A2A65" w:rsidRPr="00BC0670" w:rsidRDefault="007A2A65" w:rsidP="00D816F7">
      <w:pPr>
        <w:tabs>
          <w:tab w:val="left" w:pos="993"/>
        </w:tabs>
        <w:suppressAutoHyphens/>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создание творческих детско-взрослых проектов (празднование Дня Победы </w:t>
      </w:r>
      <w:r w:rsidRPr="00BC0670">
        <w:rPr>
          <w:rFonts w:ascii="Times New Roman" w:eastAsia="Calibri" w:hAnsi="Times New Roman"/>
          <w:color w:val="auto"/>
          <w:szCs w:val="24"/>
          <w:lang w:eastAsia="en-US"/>
        </w:rPr>
        <w:br/>
        <w:t>с приглашением ветеранов, «Театр в детском саду» – показ спектакля для детей из соседнего детского сада и т. д.).</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sidRPr="00BC0670">
        <w:rPr>
          <w:rFonts w:ascii="Times New Roman" w:eastAsia="Calibri" w:hAnsi="Times New Roman"/>
          <w:color w:val="auto"/>
          <w:szCs w:val="24"/>
          <w:lang w:eastAsia="en-US"/>
        </w:rPr>
        <w:br/>
        <w:t>в целом, с подгруппами детей, с каждым ребенком.</w:t>
      </w:r>
    </w:p>
    <w:p w:rsidR="007A2A65" w:rsidRPr="00BC0670" w:rsidRDefault="007A2A65" w:rsidP="00D816F7">
      <w:pPr>
        <w:ind w:firstLine="709"/>
        <w:rPr>
          <w:rFonts w:ascii="Times New Roman" w:eastAsia="Calibri" w:hAnsi="Times New Roman"/>
          <w:b/>
          <w:iCs/>
          <w:color w:val="auto"/>
          <w:szCs w:val="24"/>
          <w:lang w:eastAsia="en-US"/>
        </w:rPr>
      </w:pPr>
    </w:p>
    <w:p w:rsidR="007A2A65" w:rsidRPr="00BC0670" w:rsidRDefault="007A2A65" w:rsidP="00D816F7">
      <w:pPr>
        <w:ind w:firstLine="709"/>
        <w:rPr>
          <w:rFonts w:ascii="Times New Roman" w:eastAsia="Calibri" w:hAnsi="Times New Roman"/>
          <w:b/>
          <w:iCs/>
          <w:color w:val="auto"/>
          <w:szCs w:val="24"/>
          <w:lang w:eastAsia="en-US"/>
        </w:rPr>
      </w:pPr>
      <w:r w:rsidRPr="00BC0670">
        <w:rPr>
          <w:rFonts w:ascii="Times New Roman" w:eastAsia="Calibri" w:hAnsi="Times New Roman"/>
          <w:b/>
          <w:iCs/>
          <w:color w:val="auto"/>
          <w:szCs w:val="24"/>
          <w:lang w:eastAsia="en-US"/>
        </w:rPr>
        <w:t>Организация предметно-пространственной среды</w:t>
      </w:r>
    </w:p>
    <w:p w:rsidR="007A2A65" w:rsidRPr="00BC0670" w:rsidRDefault="007A2A65" w:rsidP="00D816F7">
      <w:pPr>
        <w:ind w:firstLine="709"/>
        <w:rPr>
          <w:rFonts w:ascii="Times New Roman" w:eastAsia="Calibri" w:hAnsi="Times New Roman"/>
          <w:color w:val="auto"/>
          <w:szCs w:val="24"/>
          <w:lang w:eastAsia="en-US"/>
        </w:rPr>
      </w:pP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iCs/>
          <w:color w:val="auto"/>
          <w:szCs w:val="24"/>
          <w:lang w:eastAsia="en-US"/>
        </w:rPr>
        <w:t>Предметно-пространственная среда (далее – ППС) должна отражать федеральную, региональную специфику, а также специфику ДОО и включать:</w:t>
      </w:r>
    </w:p>
    <w:p w:rsidR="007A2A65" w:rsidRPr="00BC0670" w:rsidRDefault="007A2A65" w:rsidP="00D816F7">
      <w:pPr>
        <w:tabs>
          <w:tab w:val="right" w:pos="993"/>
        </w:tabs>
        <w:suppressAutoHyphens/>
        <w:ind w:firstLine="709"/>
        <w:contextualSpacing/>
        <w:rPr>
          <w:rFonts w:ascii="Times New Roman" w:hAnsi="Times New Roman"/>
          <w:color w:val="auto"/>
          <w:szCs w:val="24"/>
          <w:lang w:eastAsia="zh-CN"/>
        </w:rPr>
      </w:pPr>
      <w:r w:rsidRPr="00BC0670">
        <w:rPr>
          <w:rFonts w:ascii="Times New Roman" w:hAnsi="Times New Roman"/>
          <w:iCs/>
          <w:color w:val="auto"/>
          <w:szCs w:val="24"/>
          <w:lang w:eastAsia="zh-CN"/>
        </w:rPr>
        <w:t>оформление помещений;</w:t>
      </w:r>
    </w:p>
    <w:p w:rsidR="007A2A65" w:rsidRPr="00BC0670" w:rsidRDefault="007A2A65" w:rsidP="00D816F7">
      <w:pPr>
        <w:tabs>
          <w:tab w:val="right" w:pos="993"/>
        </w:tabs>
        <w:suppressAutoHyphens/>
        <w:ind w:firstLine="709"/>
        <w:contextualSpacing/>
        <w:rPr>
          <w:rFonts w:ascii="Times New Roman" w:hAnsi="Times New Roman"/>
          <w:color w:val="auto"/>
          <w:szCs w:val="24"/>
          <w:lang w:eastAsia="zh-CN"/>
        </w:rPr>
      </w:pPr>
      <w:r w:rsidRPr="00BC0670">
        <w:rPr>
          <w:rFonts w:ascii="Times New Roman" w:hAnsi="Times New Roman"/>
          <w:iCs/>
          <w:color w:val="auto"/>
          <w:szCs w:val="24"/>
          <w:lang w:eastAsia="zh-CN"/>
        </w:rPr>
        <w:t>оборудование;</w:t>
      </w:r>
    </w:p>
    <w:p w:rsidR="007A2A65" w:rsidRPr="00BC0670" w:rsidRDefault="007A2A65" w:rsidP="00D816F7">
      <w:pPr>
        <w:tabs>
          <w:tab w:val="right" w:pos="993"/>
        </w:tabs>
        <w:suppressAutoHyphens/>
        <w:ind w:firstLine="709"/>
        <w:contextualSpacing/>
        <w:rPr>
          <w:rFonts w:ascii="Times New Roman" w:hAnsi="Times New Roman"/>
          <w:color w:val="auto"/>
          <w:szCs w:val="24"/>
          <w:lang w:eastAsia="zh-CN"/>
        </w:rPr>
      </w:pPr>
      <w:r w:rsidRPr="00BC0670">
        <w:rPr>
          <w:rFonts w:ascii="Times New Roman" w:hAnsi="Times New Roman"/>
          <w:iCs/>
          <w:color w:val="auto"/>
          <w:szCs w:val="24"/>
          <w:lang w:eastAsia="zh-CN"/>
        </w:rPr>
        <w:t>игрушки.</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iCs/>
          <w:color w:val="auto"/>
          <w:szCs w:val="24"/>
          <w:lang w:eastAsia="en-US"/>
        </w:rPr>
        <w:lastRenderedPageBreak/>
        <w:t xml:space="preserve">ППС должна отражать ценности, на которых строится программа воспитания, </w:t>
      </w:r>
      <w:r w:rsidRPr="00BC0670">
        <w:rPr>
          <w:rFonts w:ascii="Times New Roman" w:eastAsia="Calibri" w:hAnsi="Times New Roman"/>
          <w:iCs/>
          <w:color w:val="auto"/>
          <w:szCs w:val="24"/>
          <w:lang w:eastAsia="en-US"/>
        </w:rPr>
        <w:br/>
        <w:t>способствовать их принятию и раскрытию ребенком.</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iCs/>
          <w:color w:val="auto"/>
          <w:szCs w:val="24"/>
          <w:lang w:eastAsia="en-US"/>
        </w:rPr>
        <w:t>Среда включает знаки и символы государства, региона, города и организации.</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iCs/>
          <w:color w:val="auto"/>
          <w:szCs w:val="24"/>
          <w:lang w:eastAsia="en-US"/>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7A2A65" w:rsidRPr="00BC0670" w:rsidRDefault="007A2A65" w:rsidP="00D816F7">
      <w:pPr>
        <w:tabs>
          <w:tab w:val="left" w:pos="5893"/>
        </w:tabs>
        <w:ind w:firstLine="709"/>
        <w:rPr>
          <w:rFonts w:ascii="Times New Roman" w:eastAsia="Calibri" w:hAnsi="Times New Roman"/>
          <w:color w:val="auto"/>
          <w:szCs w:val="24"/>
          <w:lang w:eastAsia="en-US"/>
        </w:rPr>
      </w:pPr>
      <w:r w:rsidRPr="00BC0670">
        <w:rPr>
          <w:rFonts w:ascii="Times New Roman" w:eastAsia="Calibri" w:hAnsi="Times New Roman"/>
          <w:iCs/>
          <w:color w:val="auto"/>
          <w:szCs w:val="24"/>
          <w:lang w:eastAsia="en-US"/>
        </w:rPr>
        <w:t>Среда должна быть экологичной, природосообразной и безопасной.</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iCs/>
          <w:color w:val="auto"/>
          <w:szCs w:val="24"/>
          <w:lang w:eastAsia="en-US"/>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iCs/>
          <w:color w:val="auto"/>
          <w:szCs w:val="24"/>
          <w:lang w:eastAsia="en-US"/>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iCs/>
          <w:color w:val="auto"/>
          <w:szCs w:val="24"/>
          <w:lang w:eastAsia="en-US"/>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sidRPr="00BC0670">
        <w:rPr>
          <w:rFonts w:ascii="Times New Roman" w:eastAsia="Calibri" w:hAnsi="Times New Roman"/>
          <w:iCs/>
          <w:color w:val="auto"/>
          <w:szCs w:val="24"/>
          <w:lang w:eastAsia="en-US"/>
        </w:rPr>
        <w:br/>
        <w:t>в среде.</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iCs/>
          <w:color w:val="auto"/>
          <w:szCs w:val="24"/>
          <w:lang w:eastAsia="en-US"/>
        </w:rPr>
        <w:t>Среда обеспечивает ребенку возможности для укрепления здоровья, раскрывает смысл здорового образа жизни, физической культуры и спорта.</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iCs/>
          <w:color w:val="auto"/>
          <w:szCs w:val="24"/>
          <w:lang w:eastAsia="en-US"/>
        </w:rPr>
        <w:t>Среда предоставляет ребенку возможность погружения в культуру России, знакомства</w:t>
      </w:r>
      <w:r w:rsidRPr="00BC0670">
        <w:rPr>
          <w:rFonts w:ascii="Times New Roman" w:eastAsia="Calibri" w:hAnsi="Times New Roman"/>
          <w:iCs/>
          <w:color w:val="auto"/>
          <w:szCs w:val="24"/>
          <w:lang w:eastAsia="en-US"/>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iCs/>
          <w:color w:val="auto"/>
          <w:szCs w:val="24"/>
          <w:lang w:eastAsia="en-US"/>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7A2A65" w:rsidRPr="00BC0670" w:rsidRDefault="007A2A65" w:rsidP="00D816F7">
      <w:pPr>
        <w:ind w:firstLine="709"/>
        <w:rPr>
          <w:rFonts w:ascii="Times New Roman" w:eastAsia="Calibri" w:hAnsi="Times New Roman"/>
          <w:b/>
          <w:bCs/>
          <w:color w:val="auto"/>
          <w:szCs w:val="24"/>
          <w:lang w:eastAsia="en-US"/>
        </w:rPr>
      </w:pPr>
    </w:p>
    <w:p w:rsidR="007A2A65" w:rsidRPr="00BC0670" w:rsidRDefault="007A2A65" w:rsidP="00D816F7">
      <w:pPr>
        <w:keepNext/>
        <w:keepLines/>
        <w:ind w:firstLine="709"/>
        <w:outlineLvl w:val="0"/>
        <w:rPr>
          <w:rFonts w:ascii="Times New Roman" w:eastAsia="Calibri" w:hAnsi="Times New Roman"/>
          <w:b/>
          <w:bCs/>
          <w:color w:val="auto"/>
          <w:szCs w:val="24"/>
        </w:rPr>
      </w:pPr>
      <w:r w:rsidRPr="00BC0670">
        <w:rPr>
          <w:rFonts w:ascii="Times New Roman" w:eastAsia="Calibri" w:hAnsi="Times New Roman"/>
          <w:b/>
          <w:bCs/>
          <w:color w:val="auto"/>
          <w:szCs w:val="24"/>
        </w:rPr>
        <w:t>Особые требования к условиям, обеспечивающим достижение планируемых личностных результатов в работе с особыми категориями детей</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Инклюзия является ценностной основой уклада ДОО и основанием для проектирования воспитывающих сред, деятельностей и событий.</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b/>
          <w:i/>
          <w:color w:val="auto"/>
          <w:szCs w:val="24"/>
          <w:lang w:eastAsia="en-US"/>
        </w:rPr>
        <w:lastRenderedPageBreak/>
        <w:t>На уровне уклада:</w:t>
      </w:r>
      <w:r w:rsidRPr="00BC0670">
        <w:rPr>
          <w:rFonts w:ascii="Times New Roman" w:eastAsia="Calibri" w:hAnsi="Times New Roman"/>
          <w:color w:val="auto"/>
          <w:szCs w:val="24"/>
          <w:lang w:eastAsia="en-US"/>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b/>
          <w:i/>
          <w:color w:val="auto"/>
          <w:szCs w:val="24"/>
          <w:lang w:eastAsia="en-US"/>
        </w:rPr>
        <w:t>На уровне воспитывающих сред</w:t>
      </w:r>
      <w:r w:rsidRPr="00BC0670">
        <w:rPr>
          <w:rFonts w:ascii="Times New Roman" w:eastAsia="Calibri" w:hAnsi="Times New Roman"/>
          <w:color w:val="auto"/>
          <w:szCs w:val="24"/>
          <w:lang w:eastAsia="en-US"/>
        </w:rPr>
        <w:t>: ППС строится как максимально доступная для детей</w:t>
      </w:r>
      <w:r w:rsidRPr="00BC0670">
        <w:rPr>
          <w:rFonts w:ascii="Times New Roman" w:eastAsia="Calibri" w:hAnsi="Times New Roman"/>
          <w:color w:val="auto"/>
          <w:szCs w:val="24"/>
          <w:lang w:eastAsia="en-US"/>
        </w:rPr>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b/>
          <w:i/>
          <w:color w:val="auto"/>
          <w:szCs w:val="24"/>
          <w:lang w:eastAsia="en-US"/>
        </w:rPr>
        <w:t>На уровне общности</w:t>
      </w:r>
      <w:r w:rsidRPr="00BC0670">
        <w:rPr>
          <w:rFonts w:ascii="Times New Roman" w:eastAsia="Calibri" w:hAnsi="Times New Roman"/>
          <w:color w:val="auto"/>
          <w:szCs w:val="24"/>
          <w:lang w:eastAsia="en-US"/>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BC0670">
        <w:rPr>
          <w:rFonts w:ascii="Times New Roman" w:eastAsia="Calibri" w:hAnsi="Times New Roman"/>
          <w:color w:val="auto"/>
          <w:szCs w:val="24"/>
          <w:lang w:eastAsia="en-US"/>
        </w:rPr>
        <w:br/>
        <w:t>и сотрудничества в совместной деятельности.</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b/>
          <w:i/>
          <w:color w:val="auto"/>
          <w:szCs w:val="24"/>
          <w:lang w:eastAsia="en-US"/>
        </w:rPr>
        <w:t>На уровне деятельностей</w:t>
      </w:r>
      <w:r w:rsidRPr="00BC0670">
        <w:rPr>
          <w:rFonts w:ascii="Times New Roman" w:eastAsia="Calibri" w:hAnsi="Times New Roman"/>
          <w:color w:val="auto"/>
          <w:szCs w:val="24"/>
          <w:lang w:eastAsia="en-US"/>
        </w:rPr>
        <w:t>: педагогическое проектирование совместной деятельности</w:t>
      </w:r>
      <w:r w:rsidRPr="00BC0670">
        <w:rPr>
          <w:rFonts w:ascii="Times New Roman" w:eastAsia="Calibri" w:hAnsi="Times New Roman"/>
          <w:color w:val="auto"/>
          <w:szCs w:val="24"/>
          <w:lang w:eastAsia="en-US"/>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BC0670">
        <w:rPr>
          <w:rFonts w:ascii="Times New Roman" w:eastAsia="Calibri" w:hAnsi="Times New Roman"/>
          <w:color w:val="auto"/>
          <w:szCs w:val="24"/>
          <w:lang w:eastAsia="en-US"/>
        </w:rPr>
        <w:br/>
        <w:t>и ответственность каждого ребенка в социальной ситуации его развития.</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b/>
          <w:i/>
          <w:color w:val="auto"/>
          <w:szCs w:val="24"/>
          <w:lang w:eastAsia="en-US"/>
        </w:rPr>
        <w:t>На уровне событий</w:t>
      </w:r>
      <w:r w:rsidRPr="00BC0670">
        <w:rPr>
          <w:rFonts w:ascii="Times New Roman" w:eastAsia="Calibri" w:hAnsi="Times New Roman"/>
          <w:color w:val="auto"/>
          <w:szCs w:val="24"/>
          <w:lang w:eastAsia="en-US"/>
        </w:rPr>
        <w:t>: проектирование педагогами ритмов жизни, праздников и общих дел</w:t>
      </w:r>
      <w:r w:rsidRPr="00BC0670">
        <w:rPr>
          <w:rFonts w:ascii="Times New Roman" w:eastAsia="Calibri" w:hAnsi="Times New Roman"/>
          <w:color w:val="auto"/>
          <w:szCs w:val="24"/>
          <w:lang w:eastAsia="en-US"/>
        </w:rPr>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7A2A65" w:rsidRPr="00BC0670" w:rsidRDefault="007A2A65" w:rsidP="00D816F7">
      <w:pPr>
        <w:tabs>
          <w:tab w:val="left" w:pos="851"/>
        </w:tabs>
        <w:suppressAutoHyphens/>
        <w:ind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7A2A65" w:rsidRPr="00BC0670" w:rsidRDefault="007A2A65" w:rsidP="002D3885">
      <w:pPr>
        <w:numPr>
          <w:ilvl w:val="0"/>
          <w:numId w:val="49"/>
        </w:numPr>
        <w:tabs>
          <w:tab w:val="left" w:pos="709"/>
          <w:tab w:val="left" w:pos="993"/>
        </w:tabs>
        <w:suppressAutoHyphens/>
        <w:spacing w:after="200" w:line="276" w:lineRule="auto"/>
        <w:ind w:left="0"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 xml:space="preserve">полноценное проживание ребенком всех этапов детства (младенческого, раннего </w:t>
      </w:r>
      <w:r w:rsidRPr="00BC0670">
        <w:rPr>
          <w:rFonts w:ascii="Times New Roman" w:hAnsi="Times New Roman"/>
          <w:color w:val="auto"/>
          <w:szCs w:val="24"/>
          <w:lang w:eastAsia="zh-CN"/>
        </w:rPr>
        <w:br/>
        <w:t>и дошкольного возраста), обогащение (амплификация) детского развития;</w:t>
      </w:r>
    </w:p>
    <w:p w:rsidR="007A2A65" w:rsidRPr="00BC0670" w:rsidRDefault="007A2A65" w:rsidP="002D3885">
      <w:pPr>
        <w:numPr>
          <w:ilvl w:val="0"/>
          <w:numId w:val="49"/>
        </w:numPr>
        <w:tabs>
          <w:tab w:val="left" w:pos="709"/>
          <w:tab w:val="left" w:pos="993"/>
        </w:tabs>
        <w:suppressAutoHyphens/>
        <w:spacing w:after="200" w:line="276" w:lineRule="auto"/>
        <w:ind w:left="0"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7A2A65" w:rsidRPr="00BC0670" w:rsidRDefault="007A2A65" w:rsidP="002D3885">
      <w:pPr>
        <w:numPr>
          <w:ilvl w:val="0"/>
          <w:numId w:val="49"/>
        </w:numPr>
        <w:tabs>
          <w:tab w:val="left" w:pos="709"/>
          <w:tab w:val="left" w:pos="993"/>
        </w:tabs>
        <w:suppressAutoHyphens/>
        <w:spacing w:after="200" w:line="276" w:lineRule="auto"/>
        <w:ind w:left="0"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содействие и сотрудничество детей и взрослых, признание ребенка полноценным участником (субъектом) образовательных отношений;</w:t>
      </w:r>
    </w:p>
    <w:p w:rsidR="007A2A65" w:rsidRPr="00BC0670" w:rsidRDefault="007A2A65" w:rsidP="002D3885">
      <w:pPr>
        <w:numPr>
          <w:ilvl w:val="0"/>
          <w:numId w:val="49"/>
        </w:numPr>
        <w:tabs>
          <w:tab w:val="left" w:pos="709"/>
          <w:tab w:val="left" w:pos="993"/>
        </w:tabs>
        <w:suppressAutoHyphens/>
        <w:spacing w:after="200" w:line="276" w:lineRule="auto"/>
        <w:ind w:left="0"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lastRenderedPageBreak/>
        <w:t>формирование и поддержка инициативы детей в различных видах детской деятельности;</w:t>
      </w:r>
    </w:p>
    <w:p w:rsidR="007A2A65" w:rsidRPr="00BC0670" w:rsidRDefault="007A2A65" w:rsidP="002D3885">
      <w:pPr>
        <w:numPr>
          <w:ilvl w:val="0"/>
          <w:numId w:val="49"/>
        </w:numPr>
        <w:tabs>
          <w:tab w:val="left" w:pos="709"/>
          <w:tab w:val="left" w:pos="993"/>
        </w:tabs>
        <w:suppressAutoHyphens/>
        <w:spacing w:after="200" w:line="276" w:lineRule="auto"/>
        <w:ind w:left="0"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активное привлечение ближайшего социального окружения к воспитанию ребенка.</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Задачами воспитания детей с ОВЗ в условиях дошкольной образовательной организации являются:</w:t>
      </w:r>
    </w:p>
    <w:p w:rsidR="007A2A65" w:rsidRPr="00BC0670" w:rsidRDefault="007A2A65" w:rsidP="002D3885">
      <w:pPr>
        <w:numPr>
          <w:ilvl w:val="0"/>
          <w:numId w:val="50"/>
        </w:numPr>
        <w:tabs>
          <w:tab w:val="left" w:pos="709"/>
          <w:tab w:val="left" w:pos="993"/>
        </w:tabs>
        <w:suppressAutoHyphens/>
        <w:spacing w:after="200" w:line="276" w:lineRule="auto"/>
        <w:ind w:left="0"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BC0670">
        <w:rPr>
          <w:rFonts w:ascii="Times New Roman" w:hAnsi="Times New Roman"/>
          <w:color w:val="auto"/>
          <w:szCs w:val="24"/>
          <w:lang w:eastAsia="zh-CN"/>
        </w:rPr>
        <w:br/>
        <w:t>и ответственности;</w:t>
      </w:r>
    </w:p>
    <w:p w:rsidR="007A2A65" w:rsidRPr="00BC0670" w:rsidRDefault="007A2A65" w:rsidP="002D3885">
      <w:pPr>
        <w:numPr>
          <w:ilvl w:val="0"/>
          <w:numId w:val="50"/>
        </w:numPr>
        <w:tabs>
          <w:tab w:val="left" w:pos="709"/>
          <w:tab w:val="left" w:pos="993"/>
        </w:tabs>
        <w:suppressAutoHyphens/>
        <w:spacing w:after="200" w:line="276" w:lineRule="auto"/>
        <w:ind w:left="0"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формирование доброжелательного отношения к детям с ОВЗ и их семьям со стороны всех участников образовательных отношений;</w:t>
      </w:r>
    </w:p>
    <w:p w:rsidR="007A2A65" w:rsidRPr="00BC0670" w:rsidRDefault="007A2A65" w:rsidP="002D3885">
      <w:pPr>
        <w:numPr>
          <w:ilvl w:val="0"/>
          <w:numId w:val="50"/>
        </w:numPr>
        <w:tabs>
          <w:tab w:val="left" w:pos="709"/>
          <w:tab w:val="left" w:pos="993"/>
        </w:tabs>
        <w:suppressAutoHyphens/>
        <w:spacing w:after="200" w:line="276" w:lineRule="auto"/>
        <w:ind w:left="0"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обеспечение психолого-педагогической поддержки семье ребенка с особенностями</w:t>
      </w:r>
      <w:r w:rsidRPr="00BC0670">
        <w:rPr>
          <w:rFonts w:ascii="Times New Roman" w:hAnsi="Times New Roman"/>
          <w:color w:val="auto"/>
          <w:szCs w:val="24"/>
          <w:lang w:eastAsia="zh-CN"/>
        </w:rPr>
        <w:br/>
        <w:t>в развитии и содействие повышению уровня педагогической компетентности родителей;</w:t>
      </w:r>
    </w:p>
    <w:p w:rsidR="007A2A65" w:rsidRPr="00BC0670" w:rsidRDefault="007A2A65" w:rsidP="002D3885">
      <w:pPr>
        <w:numPr>
          <w:ilvl w:val="0"/>
          <w:numId w:val="50"/>
        </w:numPr>
        <w:tabs>
          <w:tab w:val="left" w:pos="709"/>
          <w:tab w:val="left" w:pos="993"/>
        </w:tabs>
        <w:suppressAutoHyphens/>
        <w:spacing w:after="200" w:line="276" w:lineRule="auto"/>
        <w:ind w:left="0"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обеспечение эмоционально-положительного взаимодействия детей с окружающими</w:t>
      </w:r>
      <w:r w:rsidRPr="00BC0670">
        <w:rPr>
          <w:rFonts w:ascii="Times New Roman" w:hAnsi="Times New Roman"/>
          <w:color w:val="auto"/>
          <w:szCs w:val="24"/>
          <w:lang w:eastAsia="zh-CN"/>
        </w:rPr>
        <w:br/>
        <w:t>в целях их успешной адаптации и интеграции в общество;</w:t>
      </w:r>
    </w:p>
    <w:p w:rsidR="007A2A65" w:rsidRPr="00BC0670" w:rsidRDefault="007A2A65" w:rsidP="002D3885">
      <w:pPr>
        <w:numPr>
          <w:ilvl w:val="0"/>
          <w:numId w:val="50"/>
        </w:numPr>
        <w:tabs>
          <w:tab w:val="left" w:pos="709"/>
          <w:tab w:val="left" w:pos="993"/>
        </w:tabs>
        <w:suppressAutoHyphens/>
        <w:spacing w:after="200" w:line="276" w:lineRule="auto"/>
        <w:ind w:left="0"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расширение у детей с различными нарушениями развития знаний и представлений</w:t>
      </w:r>
      <w:r w:rsidRPr="00BC0670">
        <w:rPr>
          <w:rFonts w:ascii="Times New Roman" w:hAnsi="Times New Roman"/>
          <w:color w:val="auto"/>
          <w:szCs w:val="24"/>
          <w:lang w:eastAsia="zh-CN"/>
        </w:rPr>
        <w:br/>
        <w:t>об окружающем мире;</w:t>
      </w:r>
    </w:p>
    <w:p w:rsidR="007A2A65" w:rsidRPr="00BC0670" w:rsidRDefault="007A2A65" w:rsidP="002D3885">
      <w:pPr>
        <w:numPr>
          <w:ilvl w:val="0"/>
          <w:numId w:val="50"/>
        </w:numPr>
        <w:tabs>
          <w:tab w:val="left" w:pos="709"/>
          <w:tab w:val="left" w:pos="993"/>
        </w:tabs>
        <w:suppressAutoHyphens/>
        <w:spacing w:after="200" w:line="276" w:lineRule="auto"/>
        <w:ind w:left="0"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взаимодействие с семьей для обеспечения полноценного развития детей с ОВЗ;</w:t>
      </w:r>
    </w:p>
    <w:p w:rsidR="007A2A65" w:rsidRPr="00BC0670" w:rsidRDefault="007A2A65" w:rsidP="002D3885">
      <w:pPr>
        <w:numPr>
          <w:ilvl w:val="0"/>
          <w:numId w:val="50"/>
        </w:numPr>
        <w:tabs>
          <w:tab w:val="left" w:pos="709"/>
          <w:tab w:val="left" w:pos="993"/>
        </w:tabs>
        <w:suppressAutoHyphens/>
        <w:spacing w:after="200" w:line="276" w:lineRule="auto"/>
        <w:ind w:left="0"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охрана и укрепление физического и психического здоровья детей, в том числе</w:t>
      </w:r>
      <w:r w:rsidRPr="00BC0670">
        <w:rPr>
          <w:rFonts w:ascii="Times New Roman" w:hAnsi="Times New Roman"/>
          <w:color w:val="auto"/>
          <w:szCs w:val="24"/>
          <w:lang w:eastAsia="zh-CN"/>
        </w:rPr>
        <w:br/>
        <w:t>их эмоционального благополучия;</w:t>
      </w:r>
    </w:p>
    <w:p w:rsidR="007A2A65" w:rsidRPr="00BC0670" w:rsidRDefault="007A2A65" w:rsidP="002D3885">
      <w:pPr>
        <w:numPr>
          <w:ilvl w:val="0"/>
          <w:numId w:val="50"/>
        </w:numPr>
        <w:tabs>
          <w:tab w:val="left" w:pos="709"/>
          <w:tab w:val="left" w:pos="993"/>
        </w:tabs>
        <w:suppressAutoHyphens/>
        <w:spacing w:after="200" w:line="276" w:lineRule="auto"/>
        <w:ind w:left="0" w:firstLine="709"/>
        <w:contextualSpacing/>
        <w:rPr>
          <w:rFonts w:ascii="Times New Roman" w:hAnsi="Times New Roman"/>
          <w:color w:val="auto"/>
          <w:szCs w:val="24"/>
          <w:lang w:eastAsia="zh-CN"/>
        </w:rPr>
      </w:pPr>
      <w:r w:rsidRPr="00BC0670">
        <w:rPr>
          <w:rFonts w:ascii="Times New Roman" w:hAnsi="Times New Roman"/>
          <w:color w:val="auto"/>
          <w:szCs w:val="24"/>
          <w:lang w:eastAsia="zh-CN"/>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A2A65" w:rsidRPr="00BC0670" w:rsidRDefault="007A2A65" w:rsidP="00D816F7">
      <w:pPr>
        <w:ind w:firstLine="709"/>
        <w:rPr>
          <w:rFonts w:ascii="Times New Roman" w:eastAsia="Calibri" w:hAnsi="Times New Roman"/>
          <w:b/>
          <w:bCs/>
          <w:color w:val="auto"/>
          <w:szCs w:val="24"/>
          <w:lang w:eastAsia="en-US"/>
        </w:rPr>
      </w:pPr>
    </w:p>
    <w:p w:rsidR="007A2A65" w:rsidRPr="00BC0670" w:rsidRDefault="007A2A65" w:rsidP="00D816F7">
      <w:pPr>
        <w:ind w:firstLine="709"/>
        <w:rPr>
          <w:rFonts w:ascii="Times New Roman" w:eastAsia="Calibri" w:hAnsi="Times New Roman"/>
          <w:b/>
          <w:bCs/>
          <w:color w:val="auto"/>
          <w:szCs w:val="24"/>
          <w:lang w:eastAsia="en-US"/>
        </w:rPr>
      </w:pPr>
      <w:r w:rsidRPr="00BC0670">
        <w:rPr>
          <w:rFonts w:ascii="Times New Roman" w:eastAsia="Calibri" w:hAnsi="Times New Roman"/>
          <w:b/>
          <w:bCs/>
          <w:color w:val="auto"/>
          <w:szCs w:val="24"/>
          <w:lang w:eastAsia="en-US"/>
        </w:rPr>
        <w:t>Примерный календарный план воспитательной работы</w:t>
      </w:r>
    </w:p>
    <w:p w:rsidR="007A2A65" w:rsidRPr="00BC0670" w:rsidRDefault="007A2A65" w:rsidP="00D816F7">
      <w:pPr>
        <w:ind w:firstLine="709"/>
        <w:rPr>
          <w:rFonts w:ascii="Times New Roman" w:eastAsia="Calibri" w:hAnsi="Times New Roman"/>
          <w:color w:val="auto"/>
          <w:szCs w:val="24"/>
          <w:lang w:eastAsia="en-US"/>
        </w:rPr>
      </w:pP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bCs/>
          <w:color w:val="auto"/>
          <w:szCs w:val="24"/>
          <w:lang w:eastAsia="en-US"/>
        </w:rPr>
        <w:t>На</w:t>
      </w:r>
      <w:r w:rsidRPr="00BC0670">
        <w:rPr>
          <w:rFonts w:ascii="Times New Roman" w:eastAsia="Calibri" w:hAnsi="Times New Roman"/>
          <w:color w:val="auto"/>
          <w:szCs w:val="24"/>
          <w:lang w:eastAsia="en-US"/>
        </w:rPr>
        <w:t xml:space="preserve"> основе рабочей программы воспитания ДОО составляет </w:t>
      </w:r>
      <w:r w:rsidRPr="00BC0670">
        <w:rPr>
          <w:rFonts w:ascii="Times New Roman" w:eastAsia="Calibri" w:hAnsi="Times New Roman"/>
          <w:b/>
          <w:color w:val="auto"/>
          <w:szCs w:val="24"/>
          <w:lang w:eastAsia="en-US"/>
        </w:rPr>
        <w:t>примерный календарный план воспитательной работы</w:t>
      </w:r>
      <w:r w:rsidRPr="00BC0670">
        <w:rPr>
          <w:rFonts w:ascii="Times New Roman" w:eastAsia="Calibri" w:hAnsi="Times New Roman"/>
          <w:color w:val="auto"/>
          <w:szCs w:val="24"/>
          <w:lang w:eastAsia="en-US"/>
        </w:rPr>
        <w:t>.</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Примерный план воспитательной работы строится на основе базовых ценностей</w:t>
      </w:r>
      <w:r w:rsidRPr="00BC0670">
        <w:rPr>
          <w:rFonts w:ascii="Times New Roman" w:eastAsia="Calibri" w:hAnsi="Times New Roman"/>
          <w:color w:val="auto"/>
          <w:szCs w:val="24"/>
          <w:lang w:eastAsia="en-US"/>
        </w:rPr>
        <w:br/>
        <w:t>по следующим этапам:</w:t>
      </w:r>
    </w:p>
    <w:p w:rsidR="007A2A65" w:rsidRPr="00BC0670" w:rsidRDefault="007A2A65" w:rsidP="00D816F7">
      <w:pPr>
        <w:tabs>
          <w:tab w:val="left" w:pos="993"/>
        </w:tabs>
        <w:suppressAutoHyphens/>
        <w:ind w:left="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погружение-знакомство, которое реализуется в различных формах (чтение, просмотр, экскурсии и пр.);</w:t>
      </w:r>
    </w:p>
    <w:p w:rsidR="007A2A65" w:rsidRPr="00BC0670" w:rsidRDefault="007A2A65" w:rsidP="00D816F7">
      <w:pPr>
        <w:tabs>
          <w:tab w:val="left" w:pos="993"/>
        </w:tabs>
        <w:suppressAutoHyphens/>
        <w:ind w:left="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lastRenderedPageBreak/>
        <w:t>разработка коллективного проекта, в рамках которого создаются творческие продукты;</w:t>
      </w:r>
    </w:p>
    <w:p w:rsidR="007A2A65" w:rsidRPr="00BC0670" w:rsidRDefault="007A2A65" w:rsidP="00D816F7">
      <w:pPr>
        <w:tabs>
          <w:tab w:val="left" w:pos="993"/>
        </w:tabs>
        <w:suppressAutoHyphens/>
        <w:ind w:left="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организация события, которое формирует ценности.</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w:t>
      </w:r>
      <w:r w:rsidRPr="00BC0670">
        <w:rPr>
          <w:rFonts w:ascii="Times New Roman" w:eastAsia="Calibri" w:hAnsi="Times New Roman"/>
          <w:color w:val="auto"/>
          <w:szCs w:val="24"/>
          <w:lang w:eastAsia="en-US"/>
        </w:rPr>
        <w:br/>
        <w:t>на основе ценности.</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События, формы и методы работы по решению воспитательных задач могут быть интегративными. </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w:t>
      </w:r>
      <w:r w:rsidRPr="00BC0670">
        <w:rPr>
          <w:rFonts w:ascii="Times New Roman" w:eastAsia="Calibri" w:hAnsi="Times New Roman"/>
          <w:color w:val="auto"/>
          <w:szCs w:val="24"/>
          <w:lang w:eastAsia="en-US"/>
        </w:rPr>
        <w:br/>
        <w:t>и виды деятельности детей в каждой из форм работы.</w:t>
      </w:r>
    </w:p>
    <w:p w:rsidR="007A2A65" w:rsidRPr="00BC0670" w:rsidRDefault="007A2A65"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 xml:space="preserve">В течение всего года воспитатель осуществляет </w:t>
      </w:r>
      <w:r w:rsidRPr="00BC0670">
        <w:rPr>
          <w:rFonts w:ascii="Times New Roman" w:eastAsia="Calibri" w:hAnsi="Times New Roman"/>
          <w:b/>
          <w:i/>
          <w:color w:val="auto"/>
          <w:szCs w:val="24"/>
          <w:lang w:eastAsia="en-US"/>
        </w:rPr>
        <w:t>педагогическую диагностику</w:t>
      </w:r>
      <w:r w:rsidRPr="00BC0670">
        <w:rPr>
          <w:rFonts w:ascii="Times New Roman" w:eastAsia="Calibri" w:hAnsi="Times New Roman"/>
          <w:color w:val="auto"/>
          <w:szCs w:val="24"/>
          <w:lang w:eastAsia="en-US"/>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0C69FA" w:rsidRPr="00BC0670" w:rsidRDefault="000C69FA" w:rsidP="000C69FA">
      <w:pPr>
        <w:ind w:firstLine="708"/>
        <w:rPr>
          <w:rFonts w:ascii="Times New Roman" w:hAnsi="Times New Roman"/>
          <w:b/>
          <w:color w:val="auto"/>
          <w:szCs w:val="24"/>
        </w:rPr>
      </w:pPr>
    </w:p>
    <w:p w:rsidR="00105196" w:rsidRPr="00BC0670" w:rsidRDefault="00105196" w:rsidP="00105196">
      <w:pPr>
        <w:pStyle w:val="23"/>
        <w:spacing w:line="240" w:lineRule="auto"/>
        <w:jc w:val="both"/>
        <w:rPr>
          <w:color w:val="auto"/>
        </w:rPr>
      </w:pPr>
    </w:p>
    <w:p w:rsidR="00D816F7" w:rsidRPr="00BC0670" w:rsidRDefault="00D816F7" w:rsidP="00D816F7">
      <w:pPr>
        <w:rPr>
          <w:rFonts w:ascii="Times New Roman" w:eastAsia="Calibri" w:hAnsi="Times New Roman"/>
          <w:b/>
          <w:color w:val="auto"/>
          <w:sz w:val="24"/>
          <w:szCs w:val="24"/>
          <w:lang w:eastAsia="en-US"/>
        </w:rPr>
      </w:pPr>
    </w:p>
    <w:p w:rsidR="00D816F7" w:rsidRPr="00BC0670" w:rsidRDefault="00D816F7" w:rsidP="00D816F7">
      <w:pPr>
        <w:rPr>
          <w:rFonts w:ascii="Times New Roman" w:eastAsia="Calibri" w:hAnsi="Times New Roman"/>
          <w:b/>
          <w:color w:val="auto"/>
          <w:szCs w:val="24"/>
          <w:lang w:eastAsia="en-US"/>
        </w:rPr>
      </w:pPr>
      <w:r w:rsidRPr="00BC0670">
        <w:rPr>
          <w:rFonts w:ascii="Times New Roman" w:eastAsia="Calibri" w:hAnsi="Times New Roman"/>
          <w:b/>
          <w:color w:val="auto"/>
          <w:sz w:val="24"/>
          <w:szCs w:val="24"/>
          <w:lang w:eastAsia="en-US"/>
        </w:rPr>
        <w:t xml:space="preserve">3. </w:t>
      </w:r>
      <w:r w:rsidRPr="00BC0670">
        <w:rPr>
          <w:rFonts w:ascii="Times New Roman" w:eastAsia="Calibri" w:hAnsi="Times New Roman"/>
          <w:b/>
          <w:color w:val="auto"/>
          <w:szCs w:val="24"/>
          <w:lang w:eastAsia="en-US"/>
        </w:rPr>
        <w:t>ОРГАНИЗАЦИОННЫЙ РАЗДЕЛ</w:t>
      </w:r>
    </w:p>
    <w:p w:rsidR="00D816F7" w:rsidRPr="00BC0670" w:rsidRDefault="00D816F7" w:rsidP="00D816F7">
      <w:pPr>
        <w:rPr>
          <w:rFonts w:ascii="Times New Roman" w:eastAsia="Calibri" w:hAnsi="Times New Roman"/>
          <w:color w:val="auto"/>
          <w:szCs w:val="24"/>
          <w:lang w:eastAsia="en-US"/>
        </w:rPr>
      </w:pPr>
    </w:p>
    <w:p w:rsidR="00D816F7" w:rsidRPr="00BC0670" w:rsidRDefault="00D816F7" w:rsidP="00D816F7">
      <w:pPr>
        <w:rPr>
          <w:rFonts w:ascii="Times New Roman" w:eastAsia="Calibri" w:hAnsi="Times New Roman"/>
          <w:b/>
          <w:color w:val="auto"/>
          <w:szCs w:val="24"/>
          <w:lang w:eastAsia="en-US"/>
        </w:rPr>
      </w:pPr>
      <w:r w:rsidRPr="00BC0670">
        <w:rPr>
          <w:rFonts w:ascii="Times New Roman" w:eastAsia="Calibri" w:hAnsi="Times New Roman"/>
          <w:b/>
          <w:color w:val="auto"/>
          <w:szCs w:val="24"/>
          <w:lang w:eastAsia="en-US"/>
        </w:rPr>
        <w:t>3.1. Психолого-педагогические условия реализации Федеральной программы</w:t>
      </w:r>
    </w:p>
    <w:p w:rsidR="00D816F7" w:rsidRPr="00BC0670" w:rsidRDefault="00D816F7" w:rsidP="00D816F7">
      <w:pPr>
        <w:ind w:firstLine="709"/>
        <w:rPr>
          <w:rFonts w:ascii="Times New Roman" w:eastAsia="Calibri" w:hAnsi="Times New Roman"/>
          <w:color w:val="auto"/>
          <w:szCs w:val="24"/>
          <w:lang w:eastAsia="en-US"/>
        </w:rPr>
      </w:pPr>
      <w:r w:rsidRPr="00BC0670">
        <w:rPr>
          <w:rFonts w:ascii="Times New Roman" w:eastAsia="Calibri" w:hAnsi="Times New Roman"/>
          <w:color w:val="auto"/>
          <w:szCs w:val="24"/>
          <w:lang w:eastAsia="en-US"/>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D816F7" w:rsidRPr="00BC0670" w:rsidRDefault="00D816F7" w:rsidP="002D3885">
      <w:pPr>
        <w:pStyle w:val="a4"/>
        <w:numPr>
          <w:ilvl w:val="0"/>
          <w:numId w:val="52"/>
        </w:numPr>
        <w:spacing w:after="0" w:line="240" w:lineRule="auto"/>
        <w:ind w:left="709" w:hanging="357"/>
        <w:jc w:val="both"/>
        <w:rPr>
          <w:rFonts w:ascii="Times New Roman" w:eastAsia="Calibri" w:hAnsi="Times New Roman"/>
          <w:color w:val="auto"/>
          <w:sz w:val="28"/>
          <w:szCs w:val="24"/>
          <w:lang w:eastAsia="en-US"/>
        </w:rPr>
      </w:pPr>
      <w:r w:rsidRPr="00BC0670">
        <w:rPr>
          <w:rFonts w:ascii="Times New Roman" w:eastAsia="Calibri" w:hAnsi="Times New Roman"/>
          <w:color w:val="auto"/>
          <w:sz w:val="28"/>
          <w:szCs w:val="24"/>
          <w:lang w:eastAsia="en-US"/>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D816F7" w:rsidRPr="00BC0670" w:rsidRDefault="00D816F7" w:rsidP="002D3885">
      <w:pPr>
        <w:pStyle w:val="a4"/>
        <w:numPr>
          <w:ilvl w:val="0"/>
          <w:numId w:val="52"/>
        </w:numPr>
        <w:spacing w:after="0" w:line="240" w:lineRule="auto"/>
        <w:ind w:left="709" w:hanging="357"/>
        <w:jc w:val="both"/>
        <w:rPr>
          <w:rFonts w:ascii="Times New Roman" w:eastAsia="Calibri" w:hAnsi="Times New Roman"/>
          <w:color w:val="auto"/>
          <w:sz w:val="28"/>
          <w:szCs w:val="24"/>
          <w:lang w:eastAsia="en-US"/>
        </w:rPr>
      </w:pPr>
      <w:r w:rsidRPr="00BC0670">
        <w:rPr>
          <w:rFonts w:ascii="Times New Roman" w:eastAsia="Calibri" w:hAnsi="Times New Roman"/>
          <w:color w:val="auto"/>
          <w:sz w:val="28"/>
          <w:szCs w:val="24"/>
          <w:lang w:eastAsia="en-US"/>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816F7" w:rsidRPr="00BC0670" w:rsidRDefault="00D816F7" w:rsidP="002D3885">
      <w:pPr>
        <w:pStyle w:val="a4"/>
        <w:numPr>
          <w:ilvl w:val="0"/>
          <w:numId w:val="52"/>
        </w:numPr>
        <w:spacing w:after="0" w:line="240" w:lineRule="auto"/>
        <w:ind w:left="709" w:hanging="357"/>
        <w:jc w:val="both"/>
        <w:rPr>
          <w:rFonts w:ascii="Times New Roman" w:eastAsia="Calibri" w:hAnsi="Times New Roman"/>
          <w:color w:val="auto"/>
          <w:sz w:val="28"/>
          <w:szCs w:val="24"/>
          <w:lang w:eastAsia="en-US"/>
        </w:rPr>
      </w:pPr>
      <w:r w:rsidRPr="00BC0670">
        <w:rPr>
          <w:rFonts w:ascii="Times New Roman" w:eastAsia="Calibri" w:hAnsi="Times New Roman"/>
          <w:color w:val="auto"/>
          <w:sz w:val="28"/>
          <w:szCs w:val="24"/>
          <w:lang w:eastAsia="en-US"/>
        </w:rPr>
        <w:lastRenderedPageBreak/>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816F7" w:rsidRPr="00BC0670" w:rsidRDefault="00D816F7" w:rsidP="002D3885">
      <w:pPr>
        <w:pStyle w:val="a4"/>
        <w:numPr>
          <w:ilvl w:val="0"/>
          <w:numId w:val="52"/>
        </w:numPr>
        <w:spacing w:after="0" w:line="240" w:lineRule="auto"/>
        <w:ind w:left="709" w:hanging="357"/>
        <w:jc w:val="both"/>
        <w:rPr>
          <w:rFonts w:ascii="Times New Roman" w:eastAsia="Calibri" w:hAnsi="Times New Roman"/>
          <w:color w:val="auto"/>
          <w:sz w:val="28"/>
          <w:szCs w:val="24"/>
          <w:lang w:eastAsia="en-US"/>
        </w:rPr>
      </w:pPr>
      <w:r w:rsidRPr="00BC0670">
        <w:rPr>
          <w:rFonts w:ascii="Times New Roman" w:eastAsia="Calibri" w:hAnsi="Times New Roman"/>
          <w:color w:val="auto"/>
          <w:sz w:val="28"/>
          <w:szCs w:val="24"/>
          <w:lang w:eastAsia="en-US"/>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D816F7" w:rsidRPr="00BC0670" w:rsidRDefault="00D816F7" w:rsidP="002D3885">
      <w:pPr>
        <w:pStyle w:val="a4"/>
        <w:numPr>
          <w:ilvl w:val="0"/>
          <w:numId w:val="52"/>
        </w:numPr>
        <w:spacing w:after="0" w:line="240" w:lineRule="auto"/>
        <w:ind w:left="709" w:hanging="357"/>
        <w:jc w:val="both"/>
        <w:rPr>
          <w:rFonts w:ascii="Times New Roman" w:eastAsia="Calibri" w:hAnsi="Times New Roman"/>
          <w:color w:val="auto"/>
          <w:sz w:val="28"/>
          <w:szCs w:val="24"/>
          <w:lang w:eastAsia="en-US"/>
        </w:rPr>
      </w:pPr>
      <w:r w:rsidRPr="00BC0670">
        <w:rPr>
          <w:rFonts w:ascii="Times New Roman" w:eastAsia="Calibri" w:hAnsi="Times New Roman"/>
          <w:color w:val="auto"/>
          <w:sz w:val="28"/>
          <w:szCs w:val="24"/>
          <w:lang w:eastAsia="en-US"/>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816F7" w:rsidRPr="00BC0670" w:rsidRDefault="00D816F7" w:rsidP="002D3885">
      <w:pPr>
        <w:pStyle w:val="a4"/>
        <w:numPr>
          <w:ilvl w:val="0"/>
          <w:numId w:val="52"/>
        </w:numPr>
        <w:spacing w:after="0" w:line="240" w:lineRule="auto"/>
        <w:ind w:left="709" w:hanging="357"/>
        <w:jc w:val="both"/>
        <w:rPr>
          <w:rFonts w:ascii="Times New Roman" w:eastAsia="Calibri" w:hAnsi="Times New Roman"/>
          <w:color w:val="auto"/>
          <w:sz w:val="28"/>
          <w:szCs w:val="24"/>
          <w:lang w:eastAsia="en-US"/>
        </w:rPr>
      </w:pPr>
      <w:r w:rsidRPr="00BC0670">
        <w:rPr>
          <w:rFonts w:ascii="Times New Roman" w:eastAsia="Calibri" w:hAnsi="Times New Roman"/>
          <w:color w:val="auto"/>
          <w:sz w:val="28"/>
          <w:szCs w:val="24"/>
          <w:lang w:eastAsia="en-US"/>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816F7" w:rsidRPr="00BC0670" w:rsidRDefault="00D816F7" w:rsidP="002D3885">
      <w:pPr>
        <w:pStyle w:val="a4"/>
        <w:numPr>
          <w:ilvl w:val="0"/>
          <w:numId w:val="52"/>
        </w:numPr>
        <w:spacing w:after="0" w:line="240" w:lineRule="auto"/>
        <w:ind w:left="709" w:hanging="357"/>
        <w:jc w:val="both"/>
        <w:rPr>
          <w:rFonts w:ascii="Times New Roman" w:eastAsia="Calibri" w:hAnsi="Times New Roman"/>
          <w:color w:val="auto"/>
          <w:sz w:val="28"/>
          <w:szCs w:val="24"/>
          <w:lang w:eastAsia="en-US"/>
        </w:rPr>
      </w:pPr>
      <w:r w:rsidRPr="00BC0670">
        <w:rPr>
          <w:rFonts w:ascii="Times New Roman" w:eastAsia="Calibri" w:hAnsi="Times New Roman"/>
          <w:color w:val="auto"/>
          <w:sz w:val="28"/>
          <w:szCs w:val="24"/>
          <w:lang w:eastAsia="en-US"/>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D816F7" w:rsidRPr="00BC0670" w:rsidRDefault="00D816F7" w:rsidP="002D3885">
      <w:pPr>
        <w:pStyle w:val="a4"/>
        <w:numPr>
          <w:ilvl w:val="0"/>
          <w:numId w:val="52"/>
        </w:numPr>
        <w:spacing w:after="0" w:line="240" w:lineRule="auto"/>
        <w:ind w:left="709" w:hanging="357"/>
        <w:jc w:val="both"/>
        <w:rPr>
          <w:rFonts w:ascii="Times New Roman" w:eastAsia="Calibri" w:hAnsi="Times New Roman"/>
          <w:color w:val="auto"/>
          <w:sz w:val="28"/>
          <w:szCs w:val="24"/>
          <w:lang w:eastAsia="en-US"/>
        </w:rPr>
      </w:pPr>
      <w:r w:rsidRPr="00BC0670">
        <w:rPr>
          <w:rFonts w:ascii="Times New Roman" w:eastAsia="Calibri" w:hAnsi="Times New Roman"/>
          <w:color w:val="auto"/>
          <w:sz w:val="28"/>
          <w:szCs w:val="24"/>
          <w:lang w:eastAsia="en-US"/>
        </w:rPr>
        <w:t>совершенствование образовательной работы на основе результатов выявления запросов родительского и профессионального сообщества;</w:t>
      </w:r>
    </w:p>
    <w:p w:rsidR="00D816F7" w:rsidRPr="00BC0670" w:rsidRDefault="00D816F7" w:rsidP="002D3885">
      <w:pPr>
        <w:pStyle w:val="a4"/>
        <w:numPr>
          <w:ilvl w:val="0"/>
          <w:numId w:val="52"/>
        </w:numPr>
        <w:spacing w:after="0" w:line="240" w:lineRule="auto"/>
        <w:ind w:left="709" w:hanging="357"/>
        <w:jc w:val="both"/>
        <w:rPr>
          <w:rFonts w:ascii="Times New Roman" w:eastAsia="Calibri" w:hAnsi="Times New Roman"/>
          <w:strike/>
          <w:color w:val="auto"/>
          <w:sz w:val="28"/>
          <w:szCs w:val="24"/>
          <w:lang w:eastAsia="en-US"/>
        </w:rPr>
      </w:pPr>
      <w:r w:rsidRPr="00BC0670">
        <w:rPr>
          <w:rFonts w:ascii="Times New Roman" w:eastAsia="Calibri" w:hAnsi="Times New Roman"/>
          <w:color w:val="auto"/>
          <w:sz w:val="28"/>
          <w:szCs w:val="24"/>
          <w:lang w:eastAsia="en-US"/>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D816F7" w:rsidRPr="00BC0670" w:rsidRDefault="00D816F7" w:rsidP="002D3885">
      <w:pPr>
        <w:pStyle w:val="a4"/>
        <w:numPr>
          <w:ilvl w:val="0"/>
          <w:numId w:val="52"/>
        </w:numPr>
        <w:spacing w:after="0" w:line="240" w:lineRule="auto"/>
        <w:ind w:left="709" w:hanging="357"/>
        <w:jc w:val="both"/>
        <w:rPr>
          <w:rFonts w:ascii="Times New Roman" w:eastAsia="Calibri" w:hAnsi="Times New Roman"/>
          <w:color w:val="auto"/>
          <w:sz w:val="28"/>
          <w:szCs w:val="24"/>
          <w:lang w:eastAsia="en-US"/>
        </w:rPr>
      </w:pPr>
      <w:r w:rsidRPr="00BC0670">
        <w:rPr>
          <w:rFonts w:ascii="Times New Roman" w:eastAsia="Calibri" w:hAnsi="Times New Roman"/>
          <w:color w:val="auto"/>
          <w:sz w:val="28"/>
          <w:szCs w:val="24"/>
          <w:lang w:eastAsia="en-US"/>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D816F7" w:rsidRPr="00BC0670" w:rsidRDefault="00D816F7" w:rsidP="002D3885">
      <w:pPr>
        <w:pStyle w:val="a4"/>
        <w:numPr>
          <w:ilvl w:val="0"/>
          <w:numId w:val="52"/>
        </w:numPr>
        <w:spacing w:after="0" w:line="240" w:lineRule="auto"/>
        <w:ind w:left="709" w:hanging="357"/>
        <w:jc w:val="both"/>
        <w:rPr>
          <w:rFonts w:ascii="Times New Roman" w:eastAsia="Calibri" w:hAnsi="Times New Roman"/>
          <w:color w:val="auto"/>
          <w:sz w:val="28"/>
          <w:szCs w:val="24"/>
          <w:lang w:eastAsia="en-US"/>
        </w:rPr>
      </w:pPr>
      <w:r w:rsidRPr="00BC0670">
        <w:rPr>
          <w:rFonts w:ascii="Times New Roman" w:eastAsia="Calibri" w:hAnsi="Times New Roman"/>
          <w:color w:val="auto"/>
          <w:sz w:val="28"/>
          <w:szCs w:val="24"/>
          <w:lang w:eastAsia="en-US"/>
        </w:rPr>
        <w:t>формирование и развитие психолого-педагогической компетентности участников образовательного процесса;</w:t>
      </w:r>
    </w:p>
    <w:p w:rsidR="00D816F7" w:rsidRPr="00BC0670" w:rsidRDefault="00D816F7" w:rsidP="002D3885">
      <w:pPr>
        <w:pStyle w:val="a4"/>
        <w:numPr>
          <w:ilvl w:val="0"/>
          <w:numId w:val="52"/>
        </w:numPr>
        <w:spacing w:after="0" w:line="240" w:lineRule="auto"/>
        <w:ind w:left="709" w:hanging="357"/>
        <w:jc w:val="both"/>
        <w:rPr>
          <w:rFonts w:ascii="Times New Roman" w:eastAsia="Calibri" w:hAnsi="Times New Roman"/>
          <w:color w:val="auto"/>
          <w:sz w:val="28"/>
          <w:szCs w:val="24"/>
          <w:lang w:eastAsia="en-US"/>
        </w:rPr>
      </w:pPr>
      <w:r w:rsidRPr="00BC0670">
        <w:rPr>
          <w:rFonts w:ascii="Times New Roman" w:eastAsia="Calibri" w:hAnsi="Times New Roman"/>
          <w:color w:val="auto"/>
          <w:sz w:val="28"/>
          <w:szCs w:val="24"/>
          <w:lang w:eastAsia="en-US"/>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w:t>
      </w:r>
      <w:r w:rsidR="00F436F4" w:rsidRPr="00BC0670">
        <w:rPr>
          <w:rFonts w:ascii="Times New Roman" w:eastAsia="Calibri" w:hAnsi="Times New Roman"/>
          <w:color w:val="auto"/>
          <w:sz w:val="28"/>
          <w:szCs w:val="24"/>
          <w:lang w:eastAsia="en-US"/>
        </w:rPr>
        <w:t>и форм</w:t>
      </w:r>
      <w:r w:rsidRPr="00BC0670">
        <w:rPr>
          <w:rFonts w:ascii="Times New Roman" w:eastAsia="Calibri" w:hAnsi="Times New Roman"/>
          <w:color w:val="auto"/>
          <w:sz w:val="28"/>
          <w:szCs w:val="24"/>
          <w:lang w:eastAsia="en-US"/>
        </w:rPr>
        <w:t xml:space="preserve">, согласно </w:t>
      </w:r>
      <w:r w:rsidR="00F436F4" w:rsidRPr="00BC0670">
        <w:rPr>
          <w:rFonts w:ascii="Times New Roman" w:eastAsia="Calibri" w:hAnsi="Times New Roman"/>
          <w:color w:val="auto"/>
          <w:sz w:val="28"/>
          <w:szCs w:val="24"/>
          <w:lang w:eastAsia="en-US"/>
        </w:rPr>
        <w:t>запросам,</w:t>
      </w:r>
      <w:r w:rsidRPr="00BC0670">
        <w:rPr>
          <w:rFonts w:ascii="Times New Roman" w:eastAsia="Calibri" w:hAnsi="Times New Roman"/>
          <w:color w:val="auto"/>
          <w:sz w:val="28"/>
          <w:szCs w:val="24"/>
          <w:lang w:eastAsia="en-US"/>
        </w:rPr>
        <w:t xml:space="preserve"> родительского и профессионального сообществ;</w:t>
      </w:r>
    </w:p>
    <w:p w:rsidR="00D816F7" w:rsidRPr="00BC0670" w:rsidRDefault="00D816F7" w:rsidP="002D3885">
      <w:pPr>
        <w:pStyle w:val="a4"/>
        <w:numPr>
          <w:ilvl w:val="0"/>
          <w:numId w:val="52"/>
        </w:numPr>
        <w:spacing w:after="0" w:line="240" w:lineRule="auto"/>
        <w:ind w:left="709" w:hanging="357"/>
        <w:jc w:val="both"/>
        <w:rPr>
          <w:rFonts w:ascii="Times New Roman" w:eastAsia="Calibri" w:hAnsi="Times New Roman"/>
          <w:color w:val="auto"/>
          <w:sz w:val="28"/>
          <w:szCs w:val="24"/>
          <w:lang w:eastAsia="en-US"/>
        </w:rPr>
      </w:pPr>
      <w:r w:rsidRPr="00BC0670">
        <w:rPr>
          <w:rFonts w:ascii="Times New Roman" w:eastAsia="Calibri" w:hAnsi="Times New Roman"/>
          <w:color w:val="auto"/>
          <w:sz w:val="28"/>
          <w:szCs w:val="24"/>
          <w:lang w:eastAsia="en-US"/>
        </w:rP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w:t>
      </w:r>
      <w:r w:rsidRPr="00BC0670">
        <w:rPr>
          <w:rFonts w:ascii="Times New Roman" w:eastAsia="Calibri" w:hAnsi="Times New Roman"/>
          <w:color w:val="auto"/>
          <w:sz w:val="28"/>
          <w:szCs w:val="24"/>
          <w:lang w:eastAsia="en-US"/>
        </w:rPr>
        <w:lastRenderedPageBreak/>
        <w:t>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816F7" w:rsidRPr="00BC0670" w:rsidRDefault="00D816F7" w:rsidP="002D3885">
      <w:pPr>
        <w:pStyle w:val="a4"/>
        <w:numPr>
          <w:ilvl w:val="0"/>
          <w:numId w:val="52"/>
        </w:numPr>
        <w:spacing w:after="0" w:line="240" w:lineRule="auto"/>
        <w:ind w:left="709" w:hanging="357"/>
        <w:jc w:val="both"/>
        <w:rPr>
          <w:rFonts w:ascii="Times New Roman" w:eastAsia="Calibri" w:hAnsi="Times New Roman"/>
          <w:color w:val="auto"/>
          <w:sz w:val="28"/>
          <w:szCs w:val="24"/>
          <w:lang w:eastAsia="en-US"/>
        </w:rPr>
      </w:pPr>
      <w:r w:rsidRPr="00BC0670">
        <w:rPr>
          <w:rFonts w:ascii="Times New Roman" w:eastAsia="Calibri" w:hAnsi="Times New Roman"/>
          <w:color w:val="auto"/>
          <w:sz w:val="28"/>
          <w:szCs w:val="24"/>
          <w:lang w:eastAsia="en-US"/>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D816F7" w:rsidRPr="00BC0670" w:rsidRDefault="00D816F7" w:rsidP="002D3885">
      <w:pPr>
        <w:pStyle w:val="a4"/>
        <w:numPr>
          <w:ilvl w:val="0"/>
          <w:numId w:val="52"/>
        </w:numPr>
        <w:spacing w:after="0" w:line="240" w:lineRule="auto"/>
        <w:ind w:left="709" w:hanging="357"/>
        <w:jc w:val="both"/>
        <w:rPr>
          <w:rFonts w:ascii="Times New Roman" w:eastAsia="Calibri" w:hAnsi="Times New Roman"/>
          <w:color w:val="auto"/>
          <w:sz w:val="28"/>
          <w:szCs w:val="24"/>
          <w:lang w:eastAsia="en-US"/>
        </w:rPr>
      </w:pPr>
      <w:r w:rsidRPr="00BC0670">
        <w:rPr>
          <w:rFonts w:ascii="Times New Roman" w:eastAsia="Calibri" w:hAnsi="Times New Roman"/>
          <w:color w:val="auto"/>
          <w:sz w:val="28"/>
          <w:szCs w:val="24"/>
          <w:lang w:eastAsia="en-US"/>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D816F7" w:rsidRPr="00BC0670" w:rsidRDefault="00D816F7" w:rsidP="002D3885">
      <w:pPr>
        <w:pStyle w:val="a4"/>
        <w:numPr>
          <w:ilvl w:val="0"/>
          <w:numId w:val="52"/>
        </w:numPr>
        <w:spacing w:after="0" w:line="240" w:lineRule="auto"/>
        <w:ind w:left="709" w:hanging="357"/>
        <w:jc w:val="both"/>
        <w:rPr>
          <w:rFonts w:ascii="Times New Roman" w:eastAsia="Calibri" w:hAnsi="Times New Roman"/>
          <w:color w:val="auto"/>
          <w:sz w:val="28"/>
          <w:szCs w:val="24"/>
          <w:lang w:eastAsia="en-US"/>
        </w:rPr>
      </w:pPr>
      <w:r w:rsidRPr="00BC0670">
        <w:rPr>
          <w:rFonts w:ascii="Times New Roman" w:eastAsia="Calibri" w:hAnsi="Times New Roman"/>
          <w:color w:val="auto"/>
          <w:sz w:val="28"/>
          <w:szCs w:val="24"/>
          <w:lang w:eastAsia="en-US"/>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A90B23" w:rsidRPr="00BC0670" w:rsidRDefault="00A90B23" w:rsidP="00A90B23">
      <w:pPr>
        <w:pStyle w:val="a4"/>
        <w:spacing w:after="0" w:line="240" w:lineRule="auto"/>
        <w:ind w:left="709"/>
        <w:jc w:val="both"/>
        <w:rPr>
          <w:rFonts w:ascii="Times New Roman" w:eastAsia="Calibri" w:hAnsi="Times New Roman"/>
          <w:color w:val="auto"/>
          <w:sz w:val="28"/>
          <w:szCs w:val="24"/>
          <w:lang w:eastAsia="en-US"/>
        </w:rPr>
      </w:pPr>
    </w:p>
    <w:p w:rsidR="00A90B23" w:rsidRPr="00BC0670" w:rsidRDefault="00A90B23" w:rsidP="002D3885">
      <w:pPr>
        <w:pStyle w:val="23"/>
        <w:numPr>
          <w:ilvl w:val="1"/>
          <w:numId w:val="53"/>
        </w:numPr>
        <w:tabs>
          <w:tab w:val="left" w:pos="1336"/>
        </w:tabs>
        <w:spacing w:line="240" w:lineRule="auto"/>
        <w:jc w:val="both"/>
        <w:rPr>
          <w:b/>
          <w:color w:val="auto"/>
          <w:szCs w:val="24"/>
        </w:rPr>
      </w:pPr>
      <w:r w:rsidRPr="00BC0670">
        <w:rPr>
          <w:b/>
          <w:color w:val="auto"/>
          <w:szCs w:val="24"/>
        </w:rPr>
        <w:t xml:space="preserve"> Особенности организации развивающей предметно-пространственной среды</w:t>
      </w:r>
    </w:p>
    <w:p w:rsidR="00A90B23" w:rsidRPr="00BC0670" w:rsidRDefault="00A90B23" w:rsidP="00A90B23">
      <w:pPr>
        <w:pStyle w:val="23"/>
        <w:tabs>
          <w:tab w:val="left" w:pos="1388"/>
        </w:tabs>
        <w:spacing w:line="240" w:lineRule="auto"/>
        <w:ind w:firstLine="720"/>
        <w:jc w:val="both"/>
        <w:rPr>
          <w:color w:val="auto"/>
          <w:szCs w:val="24"/>
        </w:rPr>
      </w:pPr>
      <w:r w:rsidRPr="00BC0670">
        <w:rPr>
          <w:color w:val="auto"/>
          <w:szCs w:val="24"/>
        </w:rPr>
        <w:t>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ребёнка деятельности.</w:t>
      </w:r>
    </w:p>
    <w:p w:rsidR="00A90B23" w:rsidRPr="00BC0670" w:rsidRDefault="00A90B23" w:rsidP="00A90B23">
      <w:pPr>
        <w:pStyle w:val="23"/>
        <w:tabs>
          <w:tab w:val="left" w:pos="1388"/>
        </w:tabs>
        <w:spacing w:line="240" w:lineRule="auto"/>
        <w:ind w:firstLine="720"/>
        <w:jc w:val="both"/>
        <w:rPr>
          <w:color w:val="auto"/>
          <w:szCs w:val="24"/>
        </w:rPr>
      </w:pPr>
      <w:r w:rsidRPr="00BC0670">
        <w:rPr>
          <w:color w:val="auto"/>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A90B23" w:rsidRPr="00BC0670" w:rsidRDefault="00A90B23" w:rsidP="00F436F4">
      <w:pPr>
        <w:pStyle w:val="23"/>
        <w:spacing w:line="240" w:lineRule="auto"/>
        <w:ind w:firstLine="720"/>
        <w:jc w:val="both"/>
        <w:rPr>
          <w:color w:val="auto"/>
          <w:szCs w:val="24"/>
        </w:rPr>
      </w:pPr>
      <w:r w:rsidRPr="00BC0670">
        <w:rPr>
          <w:color w:val="auto"/>
          <w:szCs w:val="24"/>
        </w:rPr>
        <w:t>В соответствии со ФГОС ДО возможны разные варианты создания РППС при условии учёта целей и принципов Программы, возрастной и гендерной специфики для реализации образовательной программы.</w:t>
      </w:r>
    </w:p>
    <w:p w:rsidR="00A90B23" w:rsidRPr="00BC0670" w:rsidRDefault="004861C1" w:rsidP="004861C1">
      <w:pPr>
        <w:pStyle w:val="23"/>
        <w:tabs>
          <w:tab w:val="left" w:pos="709"/>
        </w:tabs>
        <w:spacing w:line="240" w:lineRule="auto"/>
        <w:jc w:val="both"/>
        <w:rPr>
          <w:color w:val="auto"/>
          <w:szCs w:val="24"/>
        </w:rPr>
      </w:pPr>
      <w:r w:rsidRPr="00BC0670">
        <w:rPr>
          <w:color w:val="auto"/>
          <w:szCs w:val="24"/>
        </w:rPr>
        <w:tab/>
      </w:r>
      <w:r w:rsidR="00A90B23" w:rsidRPr="00BC0670">
        <w:rPr>
          <w:color w:val="auto"/>
          <w:szCs w:val="24"/>
        </w:rPr>
        <w:t>РППС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E242A0" w:rsidRPr="00BC0670" w:rsidRDefault="00E242A0" w:rsidP="004861C1">
      <w:pPr>
        <w:pStyle w:val="23"/>
        <w:tabs>
          <w:tab w:val="left" w:pos="709"/>
        </w:tabs>
        <w:spacing w:line="240" w:lineRule="auto"/>
        <w:jc w:val="both"/>
        <w:rPr>
          <w:color w:val="auto"/>
          <w:szCs w:val="24"/>
        </w:rPr>
      </w:pPr>
    </w:p>
    <w:p w:rsidR="00A90B23" w:rsidRPr="00BC0670" w:rsidRDefault="00A90B23" w:rsidP="00A90B23">
      <w:pPr>
        <w:pStyle w:val="23"/>
        <w:tabs>
          <w:tab w:val="left" w:pos="1488"/>
        </w:tabs>
        <w:spacing w:line="240" w:lineRule="auto"/>
        <w:ind w:left="760"/>
        <w:jc w:val="both"/>
        <w:rPr>
          <w:b/>
          <w:color w:val="auto"/>
          <w:szCs w:val="24"/>
        </w:rPr>
      </w:pPr>
      <w:r w:rsidRPr="00BC0670">
        <w:rPr>
          <w:b/>
          <w:color w:val="auto"/>
          <w:szCs w:val="24"/>
        </w:rPr>
        <w:t>При проектировании РППС ДОО нужно учитыва</w:t>
      </w:r>
      <w:r w:rsidR="00F436F4" w:rsidRPr="00BC0670">
        <w:rPr>
          <w:b/>
          <w:color w:val="auto"/>
          <w:szCs w:val="24"/>
        </w:rPr>
        <w:t>лось</w:t>
      </w:r>
      <w:r w:rsidRPr="00BC0670">
        <w:rPr>
          <w:b/>
          <w:color w:val="auto"/>
          <w:szCs w:val="24"/>
        </w:rPr>
        <w:t>:</w:t>
      </w:r>
    </w:p>
    <w:p w:rsidR="00A90B23" w:rsidRPr="00BC0670" w:rsidRDefault="00A90B23" w:rsidP="002D3885">
      <w:pPr>
        <w:pStyle w:val="23"/>
        <w:numPr>
          <w:ilvl w:val="0"/>
          <w:numId w:val="54"/>
        </w:numPr>
        <w:spacing w:line="240" w:lineRule="auto"/>
        <w:ind w:left="709"/>
        <w:jc w:val="both"/>
        <w:rPr>
          <w:color w:val="auto"/>
          <w:szCs w:val="24"/>
        </w:rPr>
      </w:pPr>
      <w:r w:rsidRPr="00BC0670">
        <w:rPr>
          <w:color w:val="auto"/>
          <w:szCs w:val="24"/>
        </w:rPr>
        <w:t>местные этнопсихологические, социокультурные, культурно-исторические и природно-климатические условия;</w:t>
      </w:r>
    </w:p>
    <w:p w:rsidR="00A90B23" w:rsidRPr="00BC0670" w:rsidRDefault="00A90B23" w:rsidP="002D3885">
      <w:pPr>
        <w:pStyle w:val="23"/>
        <w:numPr>
          <w:ilvl w:val="0"/>
          <w:numId w:val="54"/>
        </w:numPr>
        <w:spacing w:line="240" w:lineRule="auto"/>
        <w:ind w:left="709"/>
        <w:jc w:val="both"/>
        <w:rPr>
          <w:color w:val="auto"/>
          <w:szCs w:val="24"/>
        </w:rPr>
      </w:pPr>
      <w:r w:rsidRPr="00BC0670">
        <w:rPr>
          <w:color w:val="auto"/>
          <w:szCs w:val="24"/>
        </w:rPr>
        <w:t>возраст, уровень развития детей и особенности их деятельности, содержание образования;</w:t>
      </w:r>
    </w:p>
    <w:p w:rsidR="00A90B23" w:rsidRPr="00BC0670" w:rsidRDefault="00A90B23" w:rsidP="002D3885">
      <w:pPr>
        <w:pStyle w:val="23"/>
        <w:numPr>
          <w:ilvl w:val="0"/>
          <w:numId w:val="54"/>
        </w:numPr>
        <w:spacing w:line="240" w:lineRule="auto"/>
        <w:ind w:left="709"/>
        <w:jc w:val="both"/>
        <w:rPr>
          <w:color w:val="auto"/>
          <w:szCs w:val="24"/>
        </w:rPr>
      </w:pPr>
      <w:r w:rsidRPr="00BC0670">
        <w:rPr>
          <w:color w:val="auto"/>
          <w:szCs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других участников образовательной деятельности).</w:t>
      </w:r>
    </w:p>
    <w:p w:rsidR="00E242A0" w:rsidRPr="00BC0670" w:rsidRDefault="00E242A0" w:rsidP="002D3885">
      <w:pPr>
        <w:pStyle w:val="23"/>
        <w:numPr>
          <w:ilvl w:val="0"/>
          <w:numId w:val="54"/>
        </w:numPr>
        <w:spacing w:line="240" w:lineRule="auto"/>
        <w:ind w:left="709"/>
        <w:jc w:val="both"/>
        <w:rPr>
          <w:color w:val="auto"/>
          <w:szCs w:val="24"/>
        </w:rPr>
      </w:pPr>
    </w:p>
    <w:p w:rsidR="00A90B23" w:rsidRPr="00BC0670" w:rsidRDefault="00F436F4" w:rsidP="00A90B23">
      <w:pPr>
        <w:pStyle w:val="23"/>
        <w:tabs>
          <w:tab w:val="left" w:pos="1448"/>
        </w:tabs>
        <w:spacing w:line="240" w:lineRule="auto"/>
        <w:jc w:val="both"/>
        <w:rPr>
          <w:b/>
          <w:color w:val="auto"/>
          <w:szCs w:val="24"/>
        </w:rPr>
      </w:pPr>
      <w:r w:rsidRPr="00BC0670">
        <w:rPr>
          <w:color w:val="auto"/>
          <w:szCs w:val="24"/>
        </w:rPr>
        <w:lastRenderedPageBreak/>
        <w:tab/>
      </w:r>
      <w:r w:rsidR="00A90B23" w:rsidRPr="00BC0670">
        <w:rPr>
          <w:b/>
          <w:color w:val="auto"/>
          <w:szCs w:val="24"/>
        </w:rPr>
        <w:t xml:space="preserve">С учётом возможности реализации образовательной программы в различных организационных моделях и формах РППС </w:t>
      </w:r>
      <w:r w:rsidR="00996708" w:rsidRPr="00BC0670">
        <w:rPr>
          <w:b/>
          <w:color w:val="auto"/>
          <w:szCs w:val="24"/>
        </w:rPr>
        <w:t>соответствует</w:t>
      </w:r>
      <w:r w:rsidR="00A90B23" w:rsidRPr="00BC0670">
        <w:rPr>
          <w:b/>
          <w:color w:val="auto"/>
          <w:szCs w:val="24"/>
        </w:rPr>
        <w:t>:</w:t>
      </w:r>
    </w:p>
    <w:p w:rsidR="00A90B23" w:rsidRPr="00BC0670" w:rsidRDefault="00A90B23" w:rsidP="002D3885">
      <w:pPr>
        <w:pStyle w:val="23"/>
        <w:numPr>
          <w:ilvl w:val="0"/>
          <w:numId w:val="55"/>
        </w:numPr>
        <w:spacing w:line="240" w:lineRule="auto"/>
        <w:ind w:left="709"/>
        <w:jc w:val="both"/>
        <w:rPr>
          <w:color w:val="auto"/>
          <w:szCs w:val="24"/>
        </w:rPr>
      </w:pPr>
      <w:r w:rsidRPr="00BC0670">
        <w:rPr>
          <w:color w:val="auto"/>
          <w:szCs w:val="24"/>
        </w:rPr>
        <w:t>требованиям ФГОС ДО;</w:t>
      </w:r>
    </w:p>
    <w:p w:rsidR="00A90B23" w:rsidRPr="00BC0670" w:rsidRDefault="00A90B23" w:rsidP="002D3885">
      <w:pPr>
        <w:pStyle w:val="23"/>
        <w:numPr>
          <w:ilvl w:val="0"/>
          <w:numId w:val="55"/>
        </w:numPr>
        <w:spacing w:line="240" w:lineRule="auto"/>
        <w:ind w:left="709"/>
        <w:jc w:val="both"/>
        <w:rPr>
          <w:color w:val="auto"/>
          <w:szCs w:val="24"/>
        </w:rPr>
      </w:pPr>
      <w:r w:rsidRPr="00BC0670">
        <w:rPr>
          <w:color w:val="auto"/>
          <w:szCs w:val="24"/>
        </w:rPr>
        <w:t>образовательной программе ДОО;</w:t>
      </w:r>
    </w:p>
    <w:p w:rsidR="00A90B23" w:rsidRPr="00BC0670" w:rsidRDefault="00A90B23" w:rsidP="002D3885">
      <w:pPr>
        <w:pStyle w:val="23"/>
        <w:numPr>
          <w:ilvl w:val="0"/>
          <w:numId w:val="55"/>
        </w:numPr>
        <w:spacing w:line="240" w:lineRule="auto"/>
        <w:ind w:left="709"/>
        <w:jc w:val="both"/>
        <w:rPr>
          <w:color w:val="auto"/>
          <w:szCs w:val="24"/>
        </w:rPr>
      </w:pPr>
      <w:r w:rsidRPr="00BC0670">
        <w:rPr>
          <w:color w:val="auto"/>
          <w:szCs w:val="24"/>
        </w:rPr>
        <w:t>материально-техническим и медико-социальным условиям пребывания детей в ДОО;</w:t>
      </w:r>
    </w:p>
    <w:p w:rsidR="00A90B23" w:rsidRPr="00BC0670" w:rsidRDefault="00A90B23" w:rsidP="002D3885">
      <w:pPr>
        <w:pStyle w:val="23"/>
        <w:numPr>
          <w:ilvl w:val="0"/>
          <w:numId w:val="55"/>
        </w:numPr>
        <w:spacing w:line="240" w:lineRule="auto"/>
        <w:ind w:left="709"/>
        <w:jc w:val="both"/>
        <w:rPr>
          <w:color w:val="auto"/>
          <w:szCs w:val="24"/>
        </w:rPr>
      </w:pPr>
      <w:r w:rsidRPr="00BC0670">
        <w:rPr>
          <w:color w:val="auto"/>
          <w:szCs w:val="24"/>
        </w:rPr>
        <w:t>возрастным особенностям детей;</w:t>
      </w:r>
    </w:p>
    <w:p w:rsidR="00A90B23" w:rsidRPr="00BC0670" w:rsidRDefault="00A90B23" w:rsidP="002D3885">
      <w:pPr>
        <w:pStyle w:val="23"/>
        <w:numPr>
          <w:ilvl w:val="0"/>
          <w:numId w:val="55"/>
        </w:numPr>
        <w:spacing w:line="240" w:lineRule="auto"/>
        <w:ind w:left="709"/>
        <w:jc w:val="both"/>
        <w:rPr>
          <w:color w:val="auto"/>
          <w:szCs w:val="24"/>
        </w:rPr>
      </w:pPr>
      <w:r w:rsidRPr="00BC0670">
        <w:rPr>
          <w:color w:val="auto"/>
          <w:szCs w:val="24"/>
        </w:rPr>
        <w:t>воспитывающему характеру обучения детей в ДОО;</w:t>
      </w:r>
    </w:p>
    <w:p w:rsidR="00A90B23" w:rsidRPr="00BC0670" w:rsidRDefault="00A90B23" w:rsidP="002D3885">
      <w:pPr>
        <w:pStyle w:val="23"/>
        <w:numPr>
          <w:ilvl w:val="0"/>
          <w:numId w:val="55"/>
        </w:numPr>
        <w:spacing w:line="240" w:lineRule="auto"/>
        <w:ind w:left="709"/>
        <w:jc w:val="both"/>
        <w:rPr>
          <w:color w:val="auto"/>
          <w:szCs w:val="24"/>
        </w:rPr>
      </w:pPr>
      <w:r w:rsidRPr="00BC0670">
        <w:rPr>
          <w:color w:val="auto"/>
          <w:szCs w:val="24"/>
        </w:rPr>
        <w:t>требованиям безопасности и надежности.</w:t>
      </w:r>
    </w:p>
    <w:p w:rsidR="00E242A0" w:rsidRPr="00BC0670" w:rsidRDefault="00E242A0" w:rsidP="00E242A0">
      <w:pPr>
        <w:pStyle w:val="23"/>
        <w:spacing w:line="240" w:lineRule="auto"/>
        <w:ind w:left="709"/>
        <w:jc w:val="both"/>
        <w:rPr>
          <w:color w:val="auto"/>
          <w:szCs w:val="24"/>
        </w:rPr>
      </w:pPr>
    </w:p>
    <w:p w:rsidR="00F436F4" w:rsidRPr="00BC0670" w:rsidRDefault="00A90B23" w:rsidP="00A90B23">
      <w:pPr>
        <w:pStyle w:val="23"/>
        <w:tabs>
          <w:tab w:val="left" w:pos="1453"/>
        </w:tabs>
        <w:spacing w:line="240" w:lineRule="auto"/>
        <w:jc w:val="both"/>
        <w:rPr>
          <w:b/>
          <w:color w:val="auto"/>
          <w:szCs w:val="24"/>
        </w:rPr>
      </w:pPr>
      <w:r w:rsidRPr="00BC0670">
        <w:rPr>
          <w:color w:val="auto"/>
          <w:szCs w:val="24"/>
        </w:rPr>
        <w:tab/>
      </w:r>
      <w:r w:rsidRPr="00BC0670">
        <w:rPr>
          <w:b/>
          <w:color w:val="auto"/>
          <w:szCs w:val="24"/>
        </w:rPr>
        <w:t>В соответствии с ФГОС ДО РППС должна быть</w:t>
      </w:r>
      <w:r w:rsidR="00E242A0" w:rsidRPr="00BC0670">
        <w:rPr>
          <w:b/>
          <w:color w:val="auto"/>
          <w:szCs w:val="24"/>
        </w:rPr>
        <w:t>:</w:t>
      </w:r>
    </w:p>
    <w:p w:rsidR="00F436F4" w:rsidRPr="00BC0670" w:rsidRDefault="00A90B23" w:rsidP="002D3885">
      <w:pPr>
        <w:pStyle w:val="23"/>
        <w:numPr>
          <w:ilvl w:val="0"/>
          <w:numId w:val="56"/>
        </w:numPr>
        <w:tabs>
          <w:tab w:val="left" w:pos="1453"/>
        </w:tabs>
        <w:spacing w:line="240" w:lineRule="auto"/>
        <w:jc w:val="both"/>
        <w:rPr>
          <w:color w:val="auto"/>
          <w:szCs w:val="24"/>
        </w:rPr>
      </w:pPr>
      <w:r w:rsidRPr="00BC0670">
        <w:rPr>
          <w:color w:val="auto"/>
          <w:szCs w:val="24"/>
        </w:rPr>
        <w:t>содержательно-</w:t>
      </w:r>
      <w:r w:rsidRPr="00BC0670">
        <w:rPr>
          <w:color w:val="auto"/>
          <w:szCs w:val="24"/>
        </w:rPr>
        <w:softHyphen/>
        <w:t xml:space="preserve">насыщенной; </w:t>
      </w:r>
    </w:p>
    <w:p w:rsidR="00F436F4" w:rsidRPr="00BC0670" w:rsidRDefault="00A90B23" w:rsidP="002D3885">
      <w:pPr>
        <w:pStyle w:val="23"/>
        <w:numPr>
          <w:ilvl w:val="0"/>
          <w:numId w:val="56"/>
        </w:numPr>
        <w:tabs>
          <w:tab w:val="left" w:pos="1453"/>
        </w:tabs>
        <w:spacing w:line="240" w:lineRule="auto"/>
        <w:jc w:val="both"/>
        <w:rPr>
          <w:color w:val="auto"/>
          <w:szCs w:val="24"/>
        </w:rPr>
      </w:pPr>
      <w:r w:rsidRPr="00BC0670">
        <w:rPr>
          <w:color w:val="auto"/>
          <w:szCs w:val="24"/>
        </w:rPr>
        <w:t xml:space="preserve">трансформируемой; </w:t>
      </w:r>
    </w:p>
    <w:p w:rsidR="00F436F4" w:rsidRPr="00BC0670" w:rsidRDefault="00A90B23" w:rsidP="002D3885">
      <w:pPr>
        <w:pStyle w:val="23"/>
        <w:numPr>
          <w:ilvl w:val="0"/>
          <w:numId w:val="56"/>
        </w:numPr>
        <w:tabs>
          <w:tab w:val="left" w:pos="1453"/>
        </w:tabs>
        <w:spacing w:line="240" w:lineRule="auto"/>
        <w:jc w:val="both"/>
        <w:rPr>
          <w:color w:val="auto"/>
          <w:szCs w:val="24"/>
        </w:rPr>
      </w:pPr>
      <w:r w:rsidRPr="00BC0670">
        <w:rPr>
          <w:color w:val="auto"/>
          <w:szCs w:val="24"/>
        </w:rPr>
        <w:t xml:space="preserve">полифункциональной; </w:t>
      </w:r>
    </w:p>
    <w:p w:rsidR="00F436F4" w:rsidRPr="00BC0670" w:rsidRDefault="00A90B23" w:rsidP="002D3885">
      <w:pPr>
        <w:pStyle w:val="23"/>
        <w:numPr>
          <w:ilvl w:val="0"/>
          <w:numId w:val="56"/>
        </w:numPr>
        <w:tabs>
          <w:tab w:val="left" w:pos="1453"/>
        </w:tabs>
        <w:spacing w:line="240" w:lineRule="auto"/>
        <w:jc w:val="both"/>
        <w:rPr>
          <w:color w:val="auto"/>
          <w:szCs w:val="24"/>
        </w:rPr>
      </w:pPr>
      <w:r w:rsidRPr="00BC0670">
        <w:rPr>
          <w:color w:val="auto"/>
          <w:szCs w:val="24"/>
        </w:rPr>
        <w:t xml:space="preserve">доступной; </w:t>
      </w:r>
    </w:p>
    <w:p w:rsidR="00A90B23" w:rsidRPr="00BC0670" w:rsidRDefault="00A90B23" w:rsidP="002D3885">
      <w:pPr>
        <w:pStyle w:val="23"/>
        <w:numPr>
          <w:ilvl w:val="0"/>
          <w:numId w:val="56"/>
        </w:numPr>
        <w:tabs>
          <w:tab w:val="left" w:pos="1453"/>
        </w:tabs>
        <w:spacing w:line="240" w:lineRule="auto"/>
        <w:jc w:val="both"/>
        <w:rPr>
          <w:color w:val="auto"/>
          <w:szCs w:val="24"/>
        </w:rPr>
      </w:pPr>
      <w:r w:rsidRPr="00BC0670">
        <w:rPr>
          <w:color w:val="auto"/>
          <w:szCs w:val="24"/>
        </w:rPr>
        <w:t>безопасной.</w:t>
      </w:r>
    </w:p>
    <w:p w:rsidR="00717CF9" w:rsidRPr="00BC0670" w:rsidRDefault="00A90B23" w:rsidP="00717CF9">
      <w:pPr>
        <w:pStyle w:val="23"/>
        <w:tabs>
          <w:tab w:val="left" w:pos="1544"/>
        </w:tabs>
        <w:spacing w:line="240" w:lineRule="auto"/>
        <w:jc w:val="both"/>
        <w:rPr>
          <w:color w:val="auto"/>
          <w:szCs w:val="24"/>
        </w:rPr>
      </w:pPr>
      <w:r w:rsidRPr="00BC0670">
        <w:rPr>
          <w:color w:val="auto"/>
          <w:szCs w:val="24"/>
        </w:rPr>
        <w:tab/>
        <w:t xml:space="preserve">Для детей с ОВЗ в </w:t>
      </w:r>
      <w:r w:rsidR="00F436F4" w:rsidRPr="00BC0670">
        <w:rPr>
          <w:color w:val="auto"/>
          <w:szCs w:val="24"/>
        </w:rPr>
        <w:t>группе</w:t>
      </w:r>
      <w:r w:rsidRPr="00BC0670">
        <w:rPr>
          <w:color w:val="auto"/>
          <w:szCs w:val="24"/>
        </w:rPr>
        <w:t xml:space="preserve">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w:t>
      </w:r>
      <w:r w:rsidR="00717CF9" w:rsidRPr="00BC0670">
        <w:rPr>
          <w:color w:val="auto"/>
          <w:szCs w:val="24"/>
        </w:rPr>
        <w:t>а для специального оборудования</w:t>
      </w:r>
    </w:p>
    <w:p w:rsidR="00E242A0" w:rsidRPr="00BC0670" w:rsidRDefault="00E242A0" w:rsidP="00717CF9">
      <w:pPr>
        <w:pStyle w:val="23"/>
        <w:tabs>
          <w:tab w:val="left" w:pos="1544"/>
        </w:tabs>
        <w:spacing w:line="240" w:lineRule="auto"/>
        <w:jc w:val="both"/>
        <w:rPr>
          <w:color w:val="auto"/>
          <w:szCs w:val="24"/>
        </w:rPr>
      </w:pPr>
    </w:p>
    <w:p w:rsidR="00717CF9" w:rsidRPr="00BC0670" w:rsidRDefault="00717CF9" w:rsidP="00717CF9">
      <w:pPr>
        <w:pStyle w:val="23"/>
        <w:tabs>
          <w:tab w:val="left" w:pos="450"/>
        </w:tabs>
        <w:spacing w:line="240" w:lineRule="auto"/>
        <w:jc w:val="both"/>
        <w:rPr>
          <w:b/>
          <w:color w:val="auto"/>
          <w:szCs w:val="24"/>
        </w:rPr>
      </w:pPr>
      <w:r w:rsidRPr="00BC0670">
        <w:rPr>
          <w:rFonts w:eastAsia="Calibri"/>
          <w:b/>
          <w:color w:val="auto"/>
          <w:sz w:val="32"/>
          <w:szCs w:val="24"/>
          <w:lang w:eastAsia="en-US"/>
        </w:rPr>
        <w:tab/>
        <w:t>3.3</w:t>
      </w:r>
      <w:r w:rsidRPr="00BC0670">
        <w:rPr>
          <w:b/>
          <w:color w:val="auto"/>
          <w:szCs w:val="24"/>
        </w:rPr>
        <w:t xml:space="preserve"> Материально-техническое обеспечение программы, обеспеченность методическими материалами и средствами обучения и воспитания.</w:t>
      </w:r>
    </w:p>
    <w:p w:rsidR="00717CF9" w:rsidRPr="00BC0670" w:rsidRDefault="00717CF9" w:rsidP="00717CF9">
      <w:pPr>
        <w:pStyle w:val="23"/>
        <w:tabs>
          <w:tab w:val="left" w:pos="450"/>
        </w:tabs>
        <w:spacing w:line="240" w:lineRule="auto"/>
        <w:jc w:val="both"/>
        <w:rPr>
          <w:b/>
          <w:color w:val="auto"/>
          <w:szCs w:val="24"/>
        </w:rPr>
      </w:pPr>
    </w:p>
    <w:p w:rsidR="00717CF9" w:rsidRPr="00BC0670" w:rsidRDefault="00717CF9" w:rsidP="00717CF9">
      <w:pPr>
        <w:autoSpaceDE w:val="0"/>
        <w:autoSpaceDN w:val="0"/>
        <w:adjustRightInd w:val="0"/>
        <w:ind w:firstLine="720"/>
        <w:rPr>
          <w:rFonts w:ascii="Times New Roman" w:hAnsi="Times New Roman"/>
          <w:color w:val="auto"/>
          <w:szCs w:val="28"/>
        </w:rPr>
      </w:pPr>
      <w:r w:rsidRPr="00BC0670">
        <w:rPr>
          <w:rFonts w:ascii="Times New Roman" w:hAnsi="Times New Roman"/>
          <w:color w:val="auto"/>
          <w:szCs w:val="28"/>
        </w:rPr>
        <w:t>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w:t>
      </w:r>
    </w:p>
    <w:p w:rsidR="00717CF9" w:rsidRPr="00BC0670" w:rsidRDefault="00717CF9" w:rsidP="00717CF9">
      <w:pPr>
        <w:pStyle w:val="23"/>
        <w:tabs>
          <w:tab w:val="left" w:pos="450"/>
        </w:tabs>
        <w:spacing w:line="240" w:lineRule="auto"/>
        <w:jc w:val="both"/>
        <w:rPr>
          <w:b/>
          <w:color w:val="auto"/>
          <w:szCs w:val="24"/>
        </w:rPr>
      </w:pPr>
    </w:p>
    <w:p w:rsidR="0038335E" w:rsidRPr="00BC0670" w:rsidRDefault="0038335E" w:rsidP="00717CF9">
      <w:pPr>
        <w:pStyle w:val="23"/>
        <w:tabs>
          <w:tab w:val="left" w:pos="450"/>
        </w:tabs>
        <w:spacing w:line="240" w:lineRule="auto"/>
        <w:jc w:val="both"/>
        <w:rPr>
          <w:b/>
          <w:color w:val="auto"/>
          <w:szCs w:val="24"/>
        </w:rPr>
      </w:pPr>
    </w:p>
    <w:tbl>
      <w:tblPr>
        <w:tblStyle w:val="18"/>
        <w:tblW w:w="0" w:type="auto"/>
        <w:tblLook w:val="04A0" w:firstRow="1" w:lastRow="0" w:firstColumn="1" w:lastColumn="0" w:noHBand="0" w:noVBand="1"/>
      </w:tblPr>
      <w:tblGrid>
        <w:gridCol w:w="2833"/>
        <w:gridCol w:w="2492"/>
        <w:gridCol w:w="9203"/>
      </w:tblGrid>
      <w:tr w:rsidR="00BC0670" w:rsidRPr="00BC0670" w:rsidTr="00191CDF">
        <w:tc>
          <w:tcPr>
            <w:tcW w:w="2833" w:type="dxa"/>
          </w:tcPr>
          <w:p w:rsidR="00717CF9" w:rsidRPr="00BC0670" w:rsidRDefault="00717CF9" w:rsidP="004861C1">
            <w:pPr>
              <w:jc w:val="center"/>
              <w:rPr>
                <w:rFonts w:ascii="Times New Roman" w:hAnsi="Times New Roman"/>
                <w:b/>
                <w:szCs w:val="28"/>
              </w:rPr>
            </w:pPr>
            <w:r w:rsidRPr="00BC0670">
              <w:rPr>
                <w:rFonts w:ascii="Times New Roman" w:hAnsi="Times New Roman"/>
                <w:b/>
                <w:szCs w:val="28"/>
              </w:rPr>
              <w:lastRenderedPageBreak/>
              <w:t>Образовательные области</w:t>
            </w:r>
          </w:p>
        </w:tc>
        <w:tc>
          <w:tcPr>
            <w:tcW w:w="2492" w:type="dxa"/>
          </w:tcPr>
          <w:p w:rsidR="00717CF9" w:rsidRPr="00BC0670" w:rsidRDefault="00717CF9" w:rsidP="004861C1">
            <w:pPr>
              <w:jc w:val="center"/>
              <w:rPr>
                <w:rFonts w:ascii="Times New Roman" w:hAnsi="Times New Roman"/>
                <w:b/>
                <w:szCs w:val="28"/>
              </w:rPr>
            </w:pPr>
            <w:r w:rsidRPr="00BC0670">
              <w:rPr>
                <w:rFonts w:ascii="Times New Roman" w:hAnsi="Times New Roman"/>
                <w:b/>
                <w:szCs w:val="28"/>
              </w:rPr>
              <w:t>Центры активности</w:t>
            </w:r>
          </w:p>
        </w:tc>
        <w:tc>
          <w:tcPr>
            <w:tcW w:w="9203" w:type="dxa"/>
          </w:tcPr>
          <w:p w:rsidR="00717CF9" w:rsidRPr="00BC0670" w:rsidRDefault="00717CF9" w:rsidP="004861C1">
            <w:pPr>
              <w:jc w:val="center"/>
              <w:rPr>
                <w:rFonts w:ascii="Times New Roman" w:hAnsi="Times New Roman"/>
                <w:b/>
                <w:szCs w:val="28"/>
              </w:rPr>
            </w:pPr>
            <w:r w:rsidRPr="00BC0670">
              <w:rPr>
                <w:rFonts w:ascii="Times New Roman" w:hAnsi="Times New Roman"/>
                <w:b/>
                <w:szCs w:val="28"/>
              </w:rPr>
              <w:t>Примерный перечень средств обучения и воспитания</w:t>
            </w:r>
          </w:p>
        </w:tc>
      </w:tr>
      <w:tr w:rsidR="00BC0670" w:rsidRPr="00BC0670" w:rsidTr="00191CDF">
        <w:tc>
          <w:tcPr>
            <w:tcW w:w="2833" w:type="dxa"/>
          </w:tcPr>
          <w:p w:rsidR="00717CF9" w:rsidRPr="00BC0670" w:rsidRDefault="00717CF9" w:rsidP="004861C1">
            <w:pPr>
              <w:jc w:val="center"/>
              <w:rPr>
                <w:rFonts w:ascii="Times New Roman" w:hAnsi="Times New Roman"/>
                <w:b/>
                <w:szCs w:val="28"/>
              </w:rPr>
            </w:pPr>
            <w:r w:rsidRPr="00BC0670">
              <w:rPr>
                <w:rFonts w:ascii="Times New Roman" w:hAnsi="Times New Roman"/>
                <w:b/>
                <w:szCs w:val="28"/>
              </w:rPr>
              <w:t>Социально-коммуникативное развитие</w:t>
            </w:r>
          </w:p>
        </w:tc>
        <w:tc>
          <w:tcPr>
            <w:tcW w:w="2492" w:type="dxa"/>
          </w:tcPr>
          <w:p w:rsidR="00717CF9" w:rsidRPr="00BC0670" w:rsidRDefault="00717CF9" w:rsidP="004861C1">
            <w:pPr>
              <w:jc w:val="center"/>
              <w:rPr>
                <w:rFonts w:ascii="Times New Roman" w:hAnsi="Times New Roman"/>
                <w:b/>
                <w:szCs w:val="28"/>
              </w:rPr>
            </w:pPr>
            <w:r w:rsidRPr="00BC0670">
              <w:rPr>
                <w:rFonts w:ascii="Times New Roman" w:hAnsi="Times New Roman"/>
                <w:b/>
                <w:szCs w:val="28"/>
              </w:rPr>
              <w:t>Центр</w:t>
            </w:r>
          </w:p>
          <w:p w:rsidR="00717CF9" w:rsidRPr="00BC0670" w:rsidRDefault="00717CF9" w:rsidP="004861C1">
            <w:pPr>
              <w:jc w:val="center"/>
              <w:rPr>
                <w:rFonts w:ascii="Times New Roman" w:hAnsi="Times New Roman"/>
                <w:b/>
                <w:szCs w:val="28"/>
              </w:rPr>
            </w:pPr>
            <w:r w:rsidRPr="00BC0670">
              <w:rPr>
                <w:rFonts w:ascii="Times New Roman" w:hAnsi="Times New Roman"/>
                <w:b/>
                <w:szCs w:val="28"/>
              </w:rPr>
              <w:t>сюжетно ролевой игры</w:t>
            </w:r>
          </w:p>
        </w:tc>
        <w:tc>
          <w:tcPr>
            <w:tcW w:w="9203" w:type="dxa"/>
          </w:tcPr>
          <w:p w:rsidR="00717CF9" w:rsidRPr="00BC0670" w:rsidRDefault="00717CF9" w:rsidP="004861C1">
            <w:pPr>
              <w:rPr>
                <w:rFonts w:ascii="Times New Roman" w:hAnsi="Times New Roman"/>
                <w:szCs w:val="28"/>
              </w:rPr>
            </w:pPr>
            <w:r w:rsidRPr="00BC0670">
              <w:rPr>
                <w:rFonts w:ascii="Times New Roman" w:hAnsi="Times New Roman"/>
                <w:szCs w:val="28"/>
              </w:rPr>
              <w:t xml:space="preserve">-пупсы, куклы, символизирующие детей старшего возраста, взрослых; </w:t>
            </w:r>
          </w:p>
          <w:p w:rsidR="00717CF9" w:rsidRPr="00BC0670" w:rsidRDefault="00717CF9" w:rsidP="004861C1">
            <w:pPr>
              <w:rPr>
                <w:rFonts w:ascii="Times New Roman" w:hAnsi="Times New Roman"/>
                <w:szCs w:val="28"/>
              </w:rPr>
            </w:pPr>
            <w:r w:rsidRPr="00BC0670">
              <w:rPr>
                <w:rFonts w:ascii="Times New Roman" w:hAnsi="Times New Roman"/>
                <w:szCs w:val="28"/>
              </w:rPr>
              <w:t xml:space="preserve">-куклы-девочки и куклы-мальчики; </w:t>
            </w:r>
          </w:p>
          <w:p w:rsidR="00717CF9" w:rsidRPr="00BC0670" w:rsidRDefault="00717CF9" w:rsidP="004861C1">
            <w:pPr>
              <w:rPr>
                <w:rFonts w:ascii="Times New Roman" w:hAnsi="Times New Roman"/>
                <w:szCs w:val="28"/>
              </w:rPr>
            </w:pPr>
            <w:r w:rsidRPr="00BC0670">
              <w:rPr>
                <w:rFonts w:ascii="Times New Roman" w:hAnsi="Times New Roman"/>
                <w:szCs w:val="28"/>
              </w:rPr>
              <w:t xml:space="preserve">-куклы, изображающие людей разных рас и национальностей; </w:t>
            </w:r>
          </w:p>
          <w:p w:rsidR="00717CF9" w:rsidRPr="00BC0670" w:rsidRDefault="00717CF9" w:rsidP="004861C1">
            <w:pPr>
              <w:rPr>
                <w:rFonts w:ascii="Times New Roman" w:hAnsi="Times New Roman"/>
                <w:szCs w:val="28"/>
              </w:rPr>
            </w:pPr>
            <w:r w:rsidRPr="00BC0670">
              <w:rPr>
                <w:rFonts w:ascii="Times New Roman" w:hAnsi="Times New Roman"/>
                <w:szCs w:val="28"/>
              </w:rPr>
              <w:t xml:space="preserve">-куклы и игрушки, изготовленные детьми и родителями; </w:t>
            </w:r>
          </w:p>
          <w:p w:rsidR="00717CF9" w:rsidRPr="00BC0670" w:rsidRDefault="00717CF9" w:rsidP="004861C1">
            <w:pPr>
              <w:rPr>
                <w:rFonts w:ascii="Times New Roman" w:hAnsi="Times New Roman"/>
                <w:szCs w:val="28"/>
              </w:rPr>
            </w:pPr>
            <w:r w:rsidRPr="00BC0670">
              <w:rPr>
                <w:rFonts w:ascii="Times New Roman" w:hAnsi="Times New Roman"/>
                <w:szCs w:val="28"/>
              </w:rPr>
              <w:t xml:space="preserve">-повседневные предметы быта, предметы и материалы для обыгрывания «семейных сюжетов»; </w:t>
            </w:r>
          </w:p>
          <w:p w:rsidR="00717CF9" w:rsidRPr="00BC0670" w:rsidRDefault="00717CF9" w:rsidP="004861C1">
            <w:pPr>
              <w:rPr>
                <w:rFonts w:ascii="Times New Roman" w:hAnsi="Times New Roman"/>
                <w:szCs w:val="28"/>
              </w:rPr>
            </w:pPr>
            <w:r w:rsidRPr="00BC0670">
              <w:rPr>
                <w:rFonts w:ascii="Times New Roman" w:hAnsi="Times New Roman"/>
                <w:szCs w:val="28"/>
              </w:rPr>
              <w:t>-игровые предметы бытовой техники и технический игровой материал;</w:t>
            </w:r>
          </w:p>
          <w:p w:rsidR="00717CF9" w:rsidRPr="00BC0670" w:rsidRDefault="00717CF9" w:rsidP="004861C1">
            <w:pPr>
              <w:rPr>
                <w:rFonts w:ascii="Times New Roman" w:hAnsi="Times New Roman"/>
                <w:szCs w:val="28"/>
              </w:rPr>
            </w:pPr>
            <w:r w:rsidRPr="00BC0670">
              <w:rPr>
                <w:rFonts w:ascii="Times New Roman" w:hAnsi="Times New Roman"/>
                <w:szCs w:val="28"/>
              </w:rPr>
              <w:t>- аксессуары для ролевых игр, отражающих особенности семейной культуры детей (элементы национальных костюмов и т. д.);</w:t>
            </w:r>
          </w:p>
        </w:tc>
      </w:tr>
      <w:tr w:rsidR="00BC0670" w:rsidRPr="00BC0670" w:rsidTr="00191CDF">
        <w:tc>
          <w:tcPr>
            <w:tcW w:w="2833" w:type="dxa"/>
          </w:tcPr>
          <w:p w:rsidR="00717CF9" w:rsidRPr="00BC0670" w:rsidRDefault="00717CF9" w:rsidP="004861C1">
            <w:pPr>
              <w:jc w:val="center"/>
              <w:rPr>
                <w:rFonts w:ascii="Times New Roman" w:hAnsi="Times New Roman"/>
                <w:b/>
                <w:szCs w:val="28"/>
              </w:rPr>
            </w:pPr>
            <w:r w:rsidRPr="00BC0670">
              <w:rPr>
                <w:rFonts w:ascii="Times New Roman" w:hAnsi="Times New Roman"/>
                <w:b/>
                <w:szCs w:val="28"/>
              </w:rPr>
              <w:t>Познавательное развитие</w:t>
            </w:r>
          </w:p>
        </w:tc>
        <w:tc>
          <w:tcPr>
            <w:tcW w:w="2492" w:type="dxa"/>
          </w:tcPr>
          <w:p w:rsidR="00717CF9" w:rsidRPr="00BC0670" w:rsidRDefault="00717CF9" w:rsidP="004861C1">
            <w:pPr>
              <w:jc w:val="center"/>
              <w:rPr>
                <w:rFonts w:ascii="Times New Roman" w:hAnsi="Times New Roman"/>
                <w:b/>
                <w:szCs w:val="28"/>
              </w:rPr>
            </w:pPr>
            <w:r w:rsidRPr="00BC0670">
              <w:rPr>
                <w:rFonts w:ascii="Times New Roman" w:hAnsi="Times New Roman"/>
                <w:b/>
                <w:szCs w:val="28"/>
              </w:rPr>
              <w:t xml:space="preserve">Центр </w:t>
            </w:r>
            <w:r w:rsidR="00971DF3" w:rsidRPr="00BC0670">
              <w:rPr>
                <w:rFonts w:ascii="Times New Roman" w:hAnsi="Times New Roman"/>
                <w:b/>
                <w:szCs w:val="28"/>
              </w:rPr>
              <w:t>сенсорики</w:t>
            </w:r>
          </w:p>
          <w:p w:rsidR="00B91A26" w:rsidRPr="00BC0670" w:rsidRDefault="00B91A26" w:rsidP="00B91A26">
            <w:pPr>
              <w:shd w:val="clear" w:color="auto" w:fill="FFFFFF"/>
              <w:jc w:val="center"/>
              <w:rPr>
                <w:rFonts w:ascii="Times New Roman" w:hAnsi="Times New Roman"/>
                <w:b/>
                <w:szCs w:val="28"/>
              </w:rPr>
            </w:pPr>
            <w:r w:rsidRPr="00BC0670">
              <w:rPr>
                <w:rFonts w:ascii="Times New Roman" w:hAnsi="Times New Roman"/>
                <w:b/>
                <w:szCs w:val="28"/>
              </w:rPr>
              <w:t>(вариативная часть)</w:t>
            </w: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38335E">
            <w:pPr>
              <w:rPr>
                <w:rFonts w:ascii="Times New Roman" w:eastAsia="Times New Roman" w:hAnsi="Times New Roman"/>
                <w:b/>
                <w:szCs w:val="28"/>
                <w:lang w:bidi="ru-RU"/>
              </w:rPr>
            </w:pP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shd w:val="clear" w:color="auto" w:fill="FFFFFF"/>
              <w:jc w:val="left"/>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jc w:val="left"/>
              <w:rPr>
                <w:rFonts w:ascii="Times New Roman" w:hAnsi="Times New Roman"/>
                <w:b/>
                <w:szCs w:val="28"/>
              </w:rPr>
            </w:pPr>
          </w:p>
          <w:p w:rsidR="00981B5D" w:rsidRPr="00BC0670" w:rsidRDefault="00981B5D" w:rsidP="004861C1">
            <w:pPr>
              <w:jc w:val="center"/>
              <w:rPr>
                <w:rFonts w:ascii="Times New Roman" w:hAnsi="Times New Roman"/>
                <w:b/>
                <w:szCs w:val="28"/>
              </w:rPr>
            </w:pPr>
          </w:p>
          <w:p w:rsidR="00981B5D" w:rsidRPr="00BC0670" w:rsidRDefault="00981B5D" w:rsidP="004861C1">
            <w:pPr>
              <w:jc w:val="center"/>
              <w:rPr>
                <w:rFonts w:ascii="Times New Roman" w:hAnsi="Times New Roman"/>
                <w:b/>
                <w:szCs w:val="28"/>
              </w:rPr>
            </w:pPr>
          </w:p>
          <w:p w:rsidR="00981B5D" w:rsidRPr="00BC0670" w:rsidRDefault="00981B5D" w:rsidP="004861C1">
            <w:pPr>
              <w:jc w:val="center"/>
              <w:rPr>
                <w:rFonts w:ascii="Times New Roman" w:hAnsi="Times New Roman"/>
                <w:b/>
                <w:szCs w:val="28"/>
              </w:rPr>
            </w:pPr>
          </w:p>
          <w:p w:rsidR="00981B5D" w:rsidRPr="00BC0670" w:rsidRDefault="00981B5D" w:rsidP="004861C1">
            <w:pPr>
              <w:jc w:val="center"/>
              <w:rPr>
                <w:rFonts w:ascii="Times New Roman" w:hAnsi="Times New Roman"/>
                <w:b/>
                <w:szCs w:val="28"/>
              </w:rPr>
            </w:pPr>
          </w:p>
          <w:p w:rsidR="00981B5D" w:rsidRPr="00BC0670" w:rsidRDefault="00981B5D" w:rsidP="004861C1">
            <w:pPr>
              <w:jc w:val="center"/>
              <w:rPr>
                <w:rFonts w:ascii="Times New Roman" w:hAnsi="Times New Roman"/>
                <w:b/>
                <w:szCs w:val="28"/>
              </w:rPr>
            </w:pPr>
          </w:p>
          <w:p w:rsidR="00981B5D" w:rsidRPr="00BC0670" w:rsidRDefault="00981B5D"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r w:rsidRPr="00BC0670">
              <w:rPr>
                <w:rFonts w:ascii="Times New Roman" w:hAnsi="Times New Roman"/>
                <w:b/>
                <w:szCs w:val="28"/>
              </w:rPr>
              <w:t>Центр</w:t>
            </w:r>
          </w:p>
          <w:p w:rsidR="00717CF9" w:rsidRPr="00BC0670" w:rsidRDefault="00717CF9" w:rsidP="004861C1">
            <w:pPr>
              <w:jc w:val="center"/>
              <w:rPr>
                <w:rFonts w:ascii="Times New Roman" w:hAnsi="Times New Roman"/>
                <w:b/>
                <w:szCs w:val="28"/>
              </w:rPr>
            </w:pPr>
            <w:r w:rsidRPr="00BC0670">
              <w:rPr>
                <w:rFonts w:ascii="Times New Roman" w:hAnsi="Times New Roman"/>
                <w:b/>
                <w:szCs w:val="28"/>
              </w:rPr>
              <w:t>«Мы строители»</w:t>
            </w:r>
          </w:p>
          <w:p w:rsidR="00717CF9" w:rsidRPr="00BC0670" w:rsidRDefault="00717CF9" w:rsidP="004861C1">
            <w:pPr>
              <w:shd w:val="clear" w:color="auto" w:fill="FFFFFF"/>
              <w:jc w:val="left"/>
              <w:rPr>
                <w:rFonts w:ascii="Times New Roman" w:hAnsi="Times New Roman"/>
                <w:b/>
                <w:szCs w:val="28"/>
              </w:rPr>
            </w:pPr>
          </w:p>
          <w:p w:rsidR="00717CF9" w:rsidRPr="00BC0670" w:rsidRDefault="00717CF9" w:rsidP="004861C1">
            <w:pPr>
              <w:jc w:val="center"/>
              <w:rPr>
                <w:rFonts w:ascii="Times New Roman" w:hAnsi="Times New Roman"/>
                <w:b/>
                <w:szCs w:val="28"/>
              </w:rPr>
            </w:pPr>
          </w:p>
        </w:tc>
        <w:tc>
          <w:tcPr>
            <w:tcW w:w="9203" w:type="dxa"/>
          </w:tcPr>
          <w:p w:rsidR="005107E1" w:rsidRPr="00BC0670" w:rsidRDefault="00971DF3" w:rsidP="0038335E">
            <w:pPr>
              <w:jc w:val="left"/>
              <w:rPr>
                <w:rFonts w:ascii="Times New Roman" w:hAnsi="Times New Roman"/>
                <w:shd w:val="clear" w:color="auto" w:fill="FFFFFF"/>
              </w:rPr>
            </w:pPr>
            <w:r w:rsidRPr="00BC0670">
              <w:rPr>
                <w:rFonts w:ascii="Times New Roman" w:hAnsi="Times New Roman"/>
                <w:shd w:val="clear" w:color="auto" w:fill="FFFFFF"/>
              </w:rPr>
              <w:lastRenderedPageBreak/>
              <w:t>Пирамидки с кольцами большого и маленького размера Диаметр большого кольца</w:t>
            </w:r>
            <w:r w:rsidR="0079324C" w:rsidRPr="00BC0670">
              <w:rPr>
                <w:rFonts w:ascii="Times New Roman" w:hAnsi="Times New Roman"/>
                <w:shd w:val="clear" w:color="auto" w:fill="FFFFFF"/>
              </w:rPr>
              <w:t xml:space="preserve"> – 4.5 см, маленького – 3 см.</w:t>
            </w:r>
            <w:r w:rsidRPr="00BC0670">
              <w:rPr>
                <w:rFonts w:ascii="Times New Roman" w:hAnsi="Times New Roman"/>
                <w:shd w:val="clear" w:color="auto" w:fill="FFFFFF"/>
              </w:rPr>
              <w:t xml:space="preserve"> </w:t>
            </w:r>
          </w:p>
          <w:p w:rsidR="005107E1" w:rsidRPr="00BC0670" w:rsidRDefault="00971DF3" w:rsidP="0038335E">
            <w:pPr>
              <w:jc w:val="left"/>
              <w:rPr>
                <w:rFonts w:ascii="Times New Roman" w:hAnsi="Times New Roman"/>
                <w:shd w:val="clear" w:color="auto" w:fill="FFFFFF"/>
              </w:rPr>
            </w:pPr>
            <w:r w:rsidRPr="00BC0670">
              <w:rPr>
                <w:rFonts w:ascii="Times New Roman" w:hAnsi="Times New Roman"/>
                <w:shd w:val="clear" w:color="auto" w:fill="FFFFFF"/>
              </w:rPr>
              <w:t xml:space="preserve">Пирамидки на конической основе из одноцветных колец, убывающих по величине 5 колец. </w:t>
            </w:r>
          </w:p>
          <w:p w:rsidR="005107E1" w:rsidRPr="00BC0670" w:rsidRDefault="00971DF3" w:rsidP="0038335E">
            <w:pPr>
              <w:jc w:val="left"/>
              <w:rPr>
                <w:rFonts w:ascii="Times New Roman" w:hAnsi="Times New Roman"/>
                <w:shd w:val="clear" w:color="auto" w:fill="FFFFFF"/>
              </w:rPr>
            </w:pPr>
            <w:r w:rsidRPr="00BC0670">
              <w:rPr>
                <w:rFonts w:ascii="Times New Roman" w:hAnsi="Times New Roman"/>
                <w:shd w:val="clear" w:color="auto" w:fill="FFFFFF"/>
              </w:rPr>
              <w:t xml:space="preserve">Одноцветные канонические пирамидки из 5 колец: Красная, оранжевая, желтая, зеленая, синяя, фиолетовая, черная и белая. </w:t>
            </w:r>
          </w:p>
          <w:p w:rsidR="005107E1" w:rsidRPr="00BC0670" w:rsidRDefault="0079324C" w:rsidP="0038335E">
            <w:pPr>
              <w:jc w:val="left"/>
              <w:rPr>
                <w:rFonts w:ascii="Times New Roman" w:hAnsi="Times New Roman"/>
                <w:shd w:val="clear" w:color="auto" w:fill="FFFFFF"/>
              </w:rPr>
            </w:pPr>
            <w:r w:rsidRPr="00BC0670">
              <w:rPr>
                <w:rFonts w:ascii="Times New Roman" w:hAnsi="Times New Roman"/>
                <w:shd w:val="clear" w:color="auto" w:fill="FFFFFF"/>
              </w:rPr>
              <w:t xml:space="preserve">Большая и маленькая матрешки. </w:t>
            </w:r>
          </w:p>
          <w:p w:rsidR="005107E1" w:rsidRPr="00BC0670" w:rsidRDefault="00971DF3" w:rsidP="0038335E">
            <w:pPr>
              <w:jc w:val="left"/>
              <w:rPr>
                <w:rFonts w:ascii="Times New Roman" w:hAnsi="Times New Roman"/>
                <w:shd w:val="clear" w:color="auto" w:fill="FFFFFF"/>
              </w:rPr>
            </w:pPr>
            <w:r w:rsidRPr="00BC0670">
              <w:rPr>
                <w:rFonts w:ascii="Times New Roman" w:hAnsi="Times New Roman"/>
                <w:shd w:val="clear" w:color="auto" w:fill="FFFFFF"/>
              </w:rPr>
              <w:t>Три в</w:t>
            </w:r>
            <w:r w:rsidR="0079324C" w:rsidRPr="00BC0670">
              <w:rPr>
                <w:rFonts w:ascii="Times New Roman" w:hAnsi="Times New Roman"/>
                <w:shd w:val="clear" w:color="auto" w:fill="FFFFFF"/>
              </w:rPr>
              <w:t xml:space="preserve">ходящих одна в другую матрешки. </w:t>
            </w:r>
          </w:p>
          <w:p w:rsidR="005107E1" w:rsidRPr="00BC0670" w:rsidRDefault="00971DF3" w:rsidP="0038335E">
            <w:pPr>
              <w:jc w:val="left"/>
              <w:rPr>
                <w:rFonts w:ascii="Times New Roman" w:hAnsi="Times New Roman"/>
                <w:shd w:val="clear" w:color="auto" w:fill="FFFFFF"/>
              </w:rPr>
            </w:pPr>
            <w:r w:rsidRPr="00BC0670">
              <w:rPr>
                <w:rFonts w:ascii="Times New Roman" w:hAnsi="Times New Roman"/>
                <w:shd w:val="clear" w:color="auto" w:fill="FFFFFF"/>
              </w:rPr>
              <w:t xml:space="preserve">Пирамидки разной формы. </w:t>
            </w:r>
          </w:p>
          <w:p w:rsidR="005107E1" w:rsidRPr="00BC0670" w:rsidRDefault="00971DF3" w:rsidP="0038335E">
            <w:pPr>
              <w:jc w:val="left"/>
              <w:rPr>
                <w:rFonts w:ascii="Times New Roman" w:hAnsi="Times New Roman"/>
                <w:shd w:val="clear" w:color="auto" w:fill="FFFFFF"/>
              </w:rPr>
            </w:pPr>
            <w:r w:rsidRPr="00BC0670">
              <w:rPr>
                <w:rFonts w:ascii="Times New Roman" w:hAnsi="Times New Roman"/>
                <w:shd w:val="clear" w:color="auto" w:fill="FFFFFF"/>
              </w:rPr>
              <w:t xml:space="preserve">Деревянные круги и квадраты (5 больших и 5 маленьких) Форма, цвет и фактура одинаковые. </w:t>
            </w:r>
          </w:p>
          <w:p w:rsidR="005107E1" w:rsidRPr="00BC0670" w:rsidRDefault="00971DF3" w:rsidP="0038335E">
            <w:pPr>
              <w:jc w:val="left"/>
              <w:rPr>
                <w:rFonts w:ascii="Times New Roman" w:hAnsi="Times New Roman"/>
                <w:shd w:val="clear" w:color="auto" w:fill="FFFFFF"/>
              </w:rPr>
            </w:pPr>
            <w:r w:rsidRPr="00BC0670">
              <w:rPr>
                <w:rFonts w:ascii="Times New Roman" w:hAnsi="Times New Roman"/>
                <w:shd w:val="clear" w:color="auto" w:fill="FFFFFF"/>
              </w:rPr>
              <w:t xml:space="preserve">Диаметр маленького круга равен 3 см, высота деревянной основы -1.5см. Сторона малого квадрата 3 см, большого 4.5 см. </w:t>
            </w:r>
          </w:p>
          <w:p w:rsidR="005107E1" w:rsidRPr="00BC0670" w:rsidRDefault="00971DF3" w:rsidP="0038335E">
            <w:pPr>
              <w:jc w:val="left"/>
              <w:rPr>
                <w:rFonts w:ascii="Times New Roman" w:hAnsi="Times New Roman"/>
                <w:shd w:val="clear" w:color="auto" w:fill="FFFFFF"/>
              </w:rPr>
            </w:pPr>
            <w:r w:rsidRPr="00BC0670">
              <w:rPr>
                <w:rFonts w:ascii="Times New Roman" w:hAnsi="Times New Roman"/>
                <w:shd w:val="clear" w:color="auto" w:fill="FFFFFF"/>
              </w:rPr>
              <w:t>Полоски белой бумаги шириной 3 см и 4.5 см.</w:t>
            </w:r>
          </w:p>
          <w:p w:rsidR="005107E1" w:rsidRPr="00BC0670" w:rsidRDefault="00971DF3" w:rsidP="0038335E">
            <w:pPr>
              <w:jc w:val="left"/>
              <w:rPr>
                <w:rFonts w:ascii="Times New Roman" w:hAnsi="Times New Roman"/>
                <w:shd w:val="clear" w:color="auto" w:fill="FFFFFF"/>
              </w:rPr>
            </w:pPr>
            <w:r w:rsidRPr="00BC0670">
              <w:rPr>
                <w:rFonts w:ascii="Times New Roman" w:hAnsi="Times New Roman"/>
                <w:shd w:val="clear" w:color="auto" w:fill="FFFFFF"/>
              </w:rPr>
              <w:t xml:space="preserve"> Прямоугольники, треугольники, овалы 5 больших и 5 маленьких прямоугольников; </w:t>
            </w:r>
          </w:p>
          <w:p w:rsidR="005107E1" w:rsidRPr="00BC0670" w:rsidRDefault="00971DF3" w:rsidP="0038335E">
            <w:pPr>
              <w:jc w:val="left"/>
              <w:rPr>
                <w:rFonts w:ascii="Times New Roman" w:hAnsi="Times New Roman"/>
                <w:shd w:val="clear" w:color="auto" w:fill="FFFFFF"/>
              </w:rPr>
            </w:pPr>
            <w:r w:rsidRPr="00BC0670">
              <w:rPr>
                <w:rFonts w:ascii="Times New Roman" w:hAnsi="Times New Roman"/>
                <w:shd w:val="clear" w:color="auto" w:fill="FFFFFF"/>
              </w:rPr>
              <w:t xml:space="preserve">5 больших и 5 маленьких треугольников. </w:t>
            </w:r>
          </w:p>
          <w:p w:rsidR="005107E1" w:rsidRPr="00BC0670" w:rsidRDefault="00971DF3" w:rsidP="0038335E">
            <w:pPr>
              <w:jc w:val="left"/>
              <w:rPr>
                <w:rFonts w:ascii="Times New Roman" w:hAnsi="Times New Roman"/>
                <w:shd w:val="clear" w:color="auto" w:fill="FFFFFF"/>
              </w:rPr>
            </w:pPr>
            <w:r w:rsidRPr="00BC0670">
              <w:rPr>
                <w:rFonts w:ascii="Times New Roman" w:hAnsi="Times New Roman"/>
                <w:shd w:val="clear" w:color="auto" w:fill="FFFFFF"/>
              </w:rPr>
              <w:t xml:space="preserve">5 больших и 5 маленьких овалов. Размеры прямоугольников 3х2, 5х3; треугольников 4.5х4.5, 5х4.5, 3х3х3; овалов 3х2, 5х3. </w:t>
            </w:r>
          </w:p>
          <w:p w:rsidR="005107E1" w:rsidRPr="00BC0670" w:rsidRDefault="00971DF3" w:rsidP="0038335E">
            <w:pPr>
              <w:jc w:val="left"/>
              <w:rPr>
                <w:rFonts w:ascii="Times New Roman" w:hAnsi="Times New Roman"/>
                <w:shd w:val="clear" w:color="auto" w:fill="FFFFFF"/>
              </w:rPr>
            </w:pPr>
            <w:r w:rsidRPr="00BC0670">
              <w:rPr>
                <w:rFonts w:ascii="Times New Roman" w:hAnsi="Times New Roman"/>
                <w:shd w:val="clear" w:color="auto" w:fill="FFFFFF"/>
              </w:rPr>
              <w:lastRenderedPageBreak/>
              <w:t xml:space="preserve">Высота деревянной основы для предметов 1.5 см. </w:t>
            </w:r>
          </w:p>
          <w:p w:rsidR="005107E1" w:rsidRPr="00BC0670" w:rsidRDefault="00971DF3" w:rsidP="0038335E">
            <w:pPr>
              <w:jc w:val="left"/>
              <w:rPr>
                <w:rFonts w:ascii="Times New Roman" w:hAnsi="Times New Roman"/>
                <w:shd w:val="clear" w:color="auto" w:fill="FFFFFF"/>
              </w:rPr>
            </w:pPr>
            <w:r w:rsidRPr="00BC0670">
              <w:rPr>
                <w:rFonts w:ascii="Times New Roman" w:hAnsi="Times New Roman"/>
                <w:shd w:val="clear" w:color="auto" w:fill="FFFFFF"/>
              </w:rPr>
              <w:t>Круги, квадраты, прямоугольники, треугольники</w:t>
            </w:r>
            <w:r w:rsidR="005107E1" w:rsidRPr="00BC0670">
              <w:rPr>
                <w:rFonts w:ascii="Times New Roman" w:hAnsi="Times New Roman"/>
                <w:shd w:val="clear" w:color="auto" w:fill="FFFFFF"/>
              </w:rPr>
              <w:t>.</w:t>
            </w:r>
            <w:r w:rsidRPr="00BC0670">
              <w:rPr>
                <w:rFonts w:ascii="Times New Roman" w:hAnsi="Times New Roman"/>
                <w:shd w:val="clear" w:color="auto" w:fill="FFFFFF"/>
              </w:rPr>
              <w:t xml:space="preserve"> Круг диаметром 3 см, квадрат со стороной 3 см, прямоугольник 3х5 см, треугольник 3х3х3, вы</w:t>
            </w:r>
            <w:r w:rsidR="0038335E" w:rsidRPr="00BC0670">
              <w:rPr>
                <w:rFonts w:ascii="Times New Roman" w:hAnsi="Times New Roman"/>
                <w:shd w:val="clear" w:color="auto" w:fill="FFFFFF"/>
              </w:rPr>
              <w:t xml:space="preserve">сота деревянной основы 1.5 см. </w:t>
            </w:r>
          </w:p>
          <w:p w:rsidR="005107E1" w:rsidRPr="00BC0670" w:rsidRDefault="00971DF3" w:rsidP="0038335E">
            <w:pPr>
              <w:jc w:val="left"/>
              <w:rPr>
                <w:rFonts w:ascii="Times New Roman" w:hAnsi="Times New Roman"/>
                <w:shd w:val="clear" w:color="auto" w:fill="FFFFFF"/>
              </w:rPr>
            </w:pPr>
            <w:r w:rsidRPr="00BC0670">
              <w:rPr>
                <w:rFonts w:ascii="Times New Roman" w:hAnsi="Times New Roman"/>
                <w:shd w:val="clear" w:color="auto" w:fill="FFFFFF"/>
              </w:rPr>
              <w:t xml:space="preserve">Решетки с круглыми отверстиями 6-8 решеток с большими и маленькими отверстиями. Размер решетки 17.5х35х0.5. </w:t>
            </w:r>
          </w:p>
          <w:p w:rsidR="005107E1" w:rsidRPr="00BC0670" w:rsidRDefault="00971DF3" w:rsidP="0038335E">
            <w:pPr>
              <w:jc w:val="left"/>
              <w:rPr>
                <w:rFonts w:ascii="Times New Roman" w:hAnsi="Times New Roman"/>
                <w:shd w:val="clear" w:color="auto" w:fill="FFFFFF"/>
              </w:rPr>
            </w:pPr>
            <w:r w:rsidRPr="00BC0670">
              <w:rPr>
                <w:rFonts w:ascii="Times New Roman" w:hAnsi="Times New Roman"/>
                <w:shd w:val="clear" w:color="auto" w:fill="FFFFFF"/>
              </w:rPr>
              <w:t xml:space="preserve">Отверстия в решетках круглые двух видов: в одной части 4 больших, в другой – 5 маленьких. </w:t>
            </w:r>
          </w:p>
          <w:p w:rsidR="005107E1" w:rsidRPr="00BC0670" w:rsidRDefault="00971DF3" w:rsidP="0038335E">
            <w:pPr>
              <w:jc w:val="left"/>
              <w:rPr>
                <w:rFonts w:ascii="Times New Roman" w:hAnsi="Times New Roman"/>
                <w:shd w:val="clear" w:color="auto" w:fill="FFFFFF"/>
              </w:rPr>
            </w:pPr>
            <w:r w:rsidRPr="00BC0670">
              <w:rPr>
                <w:rFonts w:ascii="Times New Roman" w:hAnsi="Times New Roman"/>
                <w:shd w:val="clear" w:color="auto" w:fill="FFFFFF"/>
              </w:rPr>
              <w:t>Диаметр большого отверстия 4.5 см, маленького – 3 см.</w:t>
            </w:r>
          </w:p>
          <w:p w:rsidR="00981B5D" w:rsidRPr="00BC0670" w:rsidRDefault="00971DF3" w:rsidP="0038335E">
            <w:pPr>
              <w:jc w:val="left"/>
              <w:rPr>
                <w:rFonts w:ascii="Times New Roman" w:hAnsi="Times New Roman"/>
                <w:shd w:val="clear" w:color="auto" w:fill="FFFFFF"/>
              </w:rPr>
            </w:pPr>
            <w:r w:rsidRPr="00BC0670">
              <w:rPr>
                <w:rFonts w:ascii="Times New Roman" w:hAnsi="Times New Roman"/>
                <w:shd w:val="clear" w:color="auto" w:fill="FFFFFF"/>
              </w:rPr>
              <w:t xml:space="preserve"> Высота деревянного основания 1.5 см. </w:t>
            </w:r>
          </w:p>
          <w:p w:rsidR="00981B5D" w:rsidRPr="00BC0670" w:rsidRDefault="00971DF3" w:rsidP="0038335E">
            <w:pPr>
              <w:jc w:val="left"/>
              <w:rPr>
                <w:rFonts w:ascii="Times New Roman" w:hAnsi="Times New Roman"/>
                <w:shd w:val="clear" w:color="auto" w:fill="FFFFFF"/>
              </w:rPr>
            </w:pPr>
            <w:r w:rsidRPr="00BC0670">
              <w:rPr>
                <w:rFonts w:ascii="Times New Roman" w:hAnsi="Times New Roman"/>
                <w:shd w:val="clear" w:color="auto" w:fill="FFFFFF"/>
              </w:rPr>
              <w:t xml:space="preserve">Решетки с квадратными отверстиями 6-8 решеток (размер 17.5х35х0.5) с четырьмя большими (4.5х4.5) и пятью маленькими (3х3) квадратными отверстиями с вкладышами. </w:t>
            </w:r>
          </w:p>
          <w:p w:rsidR="00717CF9" w:rsidRPr="00BC0670" w:rsidRDefault="00971DF3" w:rsidP="0038335E">
            <w:pPr>
              <w:jc w:val="left"/>
              <w:rPr>
                <w:rFonts w:ascii="Times New Roman" w:hAnsi="Times New Roman"/>
                <w:shd w:val="clear" w:color="auto" w:fill="FFFFFF"/>
              </w:rPr>
            </w:pPr>
            <w:r w:rsidRPr="00BC0670">
              <w:rPr>
                <w:rFonts w:ascii="Times New Roman" w:hAnsi="Times New Roman"/>
                <w:shd w:val="clear" w:color="auto" w:fill="FFFFFF"/>
              </w:rPr>
              <w:t>Решетки с прямоугольными отверстиями 2-3 решетки с прямоугольными большими (3х5) и маленькими (2х3) отверстиями и вкладышами. Решетки с треугольными отверстиями 2-3 решетки с треугольными большими (4.5х4.5х4.5) и маленькими (3х3х3) отверстиями, вкладышами высотой 1.5 см. Решетки с отверстиями разной формы 6-8 решеток с 10 отверстиями (5 одной и 5 другой формы) и 10 вкладышей соответствующей формы. Палочки 8 цветов: красного, оранжевого, желтого, зеленого, синего, фиолетового, черного, белого.</w:t>
            </w:r>
          </w:p>
          <w:p w:rsidR="00981B5D" w:rsidRPr="00BC0670" w:rsidRDefault="00981B5D" w:rsidP="0038335E">
            <w:pPr>
              <w:jc w:val="left"/>
              <w:rPr>
                <w:rFonts w:ascii="Times New Roman" w:hAnsi="Times New Roman"/>
                <w:shd w:val="clear" w:color="auto" w:fill="FFFFFF"/>
              </w:rPr>
            </w:pPr>
          </w:p>
          <w:p w:rsidR="00981B5D" w:rsidRPr="00BC0670" w:rsidRDefault="00981B5D" w:rsidP="0038335E">
            <w:pPr>
              <w:jc w:val="left"/>
              <w:rPr>
                <w:rFonts w:ascii="Times New Roman" w:hAnsi="Times New Roman"/>
                <w:shd w:val="clear" w:color="auto" w:fill="FFFFFF"/>
              </w:rPr>
            </w:pPr>
          </w:p>
          <w:p w:rsidR="00981B5D" w:rsidRPr="00BC0670" w:rsidRDefault="00981B5D" w:rsidP="00191CDF">
            <w:pPr>
              <w:pStyle w:val="ae"/>
              <w:shd w:val="clear" w:color="auto" w:fill="FFFFFF"/>
              <w:spacing w:before="0" w:beforeAutospacing="0" w:after="0" w:afterAutospacing="0"/>
              <w:ind w:firstLine="357"/>
              <w:rPr>
                <w:sz w:val="28"/>
                <w:szCs w:val="27"/>
              </w:rPr>
            </w:pPr>
            <w:r w:rsidRPr="00BC0670">
              <w:rPr>
                <w:rStyle w:val="af"/>
                <w:b w:val="0"/>
                <w:sz w:val="28"/>
                <w:szCs w:val="27"/>
                <w:bdr w:val="none" w:sz="0" w:space="0" w:color="auto" w:frame="1"/>
              </w:rPr>
              <w:t>строительных конструкторов</w:t>
            </w:r>
            <w:r w:rsidRPr="00BC0670">
              <w:rPr>
                <w:sz w:val="28"/>
                <w:szCs w:val="27"/>
              </w:rPr>
              <w:t>, пополнены новыми деталями </w:t>
            </w:r>
            <w:r w:rsidRPr="00BC0670">
              <w:rPr>
                <w:i/>
                <w:iCs/>
                <w:sz w:val="28"/>
                <w:szCs w:val="27"/>
                <w:bdr w:val="none" w:sz="0" w:space="0" w:color="auto" w:frame="1"/>
              </w:rPr>
              <w:t>(пластинами, цилиндрами, брусками)</w:t>
            </w:r>
            <w:r w:rsidRPr="00BC0670">
              <w:rPr>
                <w:sz w:val="28"/>
                <w:szCs w:val="27"/>
              </w:rPr>
              <w:t>. </w:t>
            </w:r>
            <w:r w:rsidRPr="00BC0670">
              <w:rPr>
                <w:rStyle w:val="af"/>
                <w:b w:val="0"/>
                <w:sz w:val="28"/>
                <w:szCs w:val="27"/>
                <w:bdr w:val="none" w:sz="0" w:space="0" w:color="auto" w:frame="1"/>
              </w:rPr>
              <w:t>Строительный</w:t>
            </w:r>
            <w:r w:rsidRPr="00BC0670">
              <w:rPr>
                <w:sz w:val="28"/>
                <w:szCs w:val="27"/>
              </w:rPr>
              <w:t> материал размещен в </w:t>
            </w:r>
            <w:r w:rsidRPr="00BC0670">
              <w:rPr>
                <w:rStyle w:val="af"/>
                <w:b w:val="0"/>
                <w:sz w:val="28"/>
                <w:szCs w:val="27"/>
                <w:bdr w:val="none" w:sz="0" w:space="0" w:color="auto" w:frame="1"/>
              </w:rPr>
              <w:t>групповой комнате так</w:t>
            </w:r>
            <w:r w:rsidRPr="00BC0670">
              <w:rPr>
                <w:sz w:val="28"/>
                <w:szCs w:val="27"/>
              </w:rPr>
              <w:t>, чтобы детям можно было легко пользоваться им – удобно и доступно.</w:t>
            </w:r>
          </w:p>
          <w:p w:rsidR="00981B5D" w:rsidRPr="00BC0670" w:rsidRDefault="00981B5D" w:rsidP="00191CDF">
            <w:pPr>
              <w:pStyle w:val="ae"/>
              <w:shd w:val="clear" w:color="auto" w:fill="FFFFFF"/>
              <w:spacing w:before="0" w:beforeAutospacing="0" w:after="0" w:afterAutospacing="0"/>
              <w:ind w:firstLine="357"/>
              <w:rPr>
                <w:sz w:val="28"/>
                <w:szCs w:val="27"/>
              </w:rPr>
            </w:pPr>
            <w:r w:rsidRPr="00BC0670">
              <w:rPr>
                <w:sz w:val="28"/>
                <w:szCs w:val="27"/>
              </w:rPr>
              <w:t>- </w:t>
            </w:r>
            <w:r w:rsidRPr="00BC0670">
              <w:rPr>
                <w:rStyle w:val="af"/>
                <w:b w:val="0"/>
                <w:sz w:val="28"/>
                <w:szCs w:val="27"/>
                <w:bdr w:val="none" w:sz="0" w:space="0" w:color="auto" w:frame="1"/>
              </w:rPr>
              <w:t>Конструктор</w:t>
            </w:r>
            <w:r w:rsidRPr="00BC0670">
              <w:rPr>
                <w:sz w:val="28"/>
                <w:szCs w:val="27"/>
              </w:rPr>
              <w:t>: деревянный, пластмассовый, метал</w:t>
            </w:r>
            <w:r w:rsidR="00191CDF" w:rsidRPr="00BC0670">
              <w:rPr>
                <w:sz w:val="28"/>
                <w:szCs w:val="27"/>
              </w:rPr>
              <w:t>л</w:t>
            </w:r>
            <w:r w:rsidRPr="00BC0670">
              <w:rPr>
                <w:sz w:val="28"/>
                <w:szCs w:val="27"/>
              </w:rPr>
              <w:t>ический;</w:t>
            </w:r>
          </w:p>
          <w:p w:rsidR="00981B5D" w:rsidRPr="00BC0670" w:rsidRDefault="00981B5D" w:rsidP="00191CDF">
            <w:pPr>
              <w:pStyle w:val="ae"/>
              <w:shd w:val="clear" w:color="auto" w:fill="FFFFFF"/>
              <w:spacing w:before="0" w:beforeAutospacing="0" w:after="0" w:afterAutospacing="0"/>
              <w:ind w:firstLine="357"/>
              <w:rPr>
                <w:sz w:val="28"/>
                <w:szCs w:val="27"/>
              </w:rPr>
            </w:pPr>
            <w:r w:rsidRPr="00BC0670">
              <w:rPr>
                <w:sz w:val="28"/>
                <w:szCs w:val="27"/>
              </w:rPr>
              <w:t>- Логические игры, мозаика, пазлы;</w:t>
            </w:r>
          </w:p>
          <w:p w:rsidR="00981B5D" w:rsidRPr="00BC0670" w:rsidRDefault="00981B5D" w:rsidP="00191CDF">
            <w:pPr>
              <w:pStyle w:val="ae"/>
              <w:shd w:val="clear" w:color="auto" w:fill="FFFFFF"/>
              <w:spacing w:before="0" w:beforeAutospacing="0" w:after="0" w:afterAutospacing="0"/>
              <w:ind w:firstLine="357"/>
              <w:rPr>
                <w:sz w:val="28"/>
                <w:szCs w:val="27"/>
              </w:rPr>
            </w:pPr>
            <w:r w:rsidRPr="00BC0670">
              <w:rPr>
                <w:sz w:val="28"/>
                <w:szCs w:val="27"/>
              </w:rPr>
              <w:t>- Природный и бросовый материал.</w:t>
            </w:r>
          </w:p>
          <w:p w:rsidR="00A6278A" w:rsidRPr="00BC0670" w:rsidRDefault="00A6278A" w:rsidP="00A6278A">
            <w:pPr>
              <w:shd w:val="clear" w:color="auto" w:fill="FFFFFF"/>
              <w:ind w:right="318"/>
              <w:rPr>
                <w:rFonts w:ascii="Times New Roman" w:hAnsi="Times New Roman"/>
                <w:szCs w:val="28"/>
              </w:rPr>
            </w:pPr>
            <w:r w:rsidRPr="00BC0670">
              <w:rPr>
                <w:rFonts w:ascii="Times New Roman" w:hAnsi="Times New Roman"/>
                <w:szCs w:val="28"/>
              </w:rPr>
              <w:lastRenderedPageBreak/>
              <w:t>Напольный строительный материал</w:t>
            </w:r>
          </w:p>
          <w:p w:rsidR="00A6278A" w:rsidRPr="00BC0670" w:rsidRDefault="00A6278A" w:rsidP="00A6278A">
            <w:pPr>
              <w:shd w:val="clear" w:color="auto" w:fill="FFFFFF"/>
              <w:ind w:right="318"/>
              <w:rPr>
                <w:rFonts w:ascii="Times New Roman" w:hAnsi="Times New Roman"/>
                <w:szCs w:val="28"/>
              </w:rPr>
            </w:pPr>
            <w:r w:rsidRPr="00BC0670">
              <w:rPr>
                <w:rFonts w:ascii="Times New Roman" w:hAnsi="Times New Roman"/>
                <w:szCs w:val="28"/>
              </w:rPr>
              <w:t>Настольный строительный материал</w:t>
            </w:r>
          </w:p>
          <w:p w:rsidR="00A6278A" w:rsidRPr="00BC0670" w:rsidRDefault="00A6278A" w:rsidP="00A6278A">
            <w:pPr>
              <w:shd w:val="clear" w:color="auto" w:fill="FFFFFF"/>
              <w:ind w:right="318"/>
              <w:rPr>
                <w:rFonts w:ascii="Times New Roman" w:hAnsi="Times New Roman"/>
                <w:szCs w:val="28"/>
              </w:rPr>
            </w:pPr>
            <w:r w:rsidRPr="00BC0670">
              <w:rPr>
                <w:rFonts w:ascii="Times New Roman" w:hAnsi="Times New Roman"/>
                <w:szCs w:val="28"/>
              </w:rPr>
              <w:t xml:space="preserve">Конструкторы из различного материала </w:t>
            </w:r>
          </w:p>
          <w:p w:rsidR="00A6278A" w:rsidRPr="00BC0670" w:rsidRDefault="00A6278A" w:rsidP="00A6278A">
            <w:pPr>
              <w:shd w:val="clear" w:color="auto" w:fill="FFFFFF"/>
              <w:ind w:right="318"/>
              <w:rPr>
                <w:rFonts w:ascii="Times New Roman" w:hAnsi="Times New Roman"/>
                <w:szCs w:val="28"/>
              </w:rPr>
            </w:pPr>
            <w:r w:rsidRPr="00BC0670">
              <w:rPr>
                <w:rFonts w:ascii="Times New Roman" w:hAnsi="Times New Roman"/>
                <w:szCs w:val="28"/>
              </w:rPr>
              <w:t>Конструкторы с металлическими деталями - старший возраст</w:t>
            </w:r>
          </w:p>
          <w:p w:rsidR="00A6278A" w:rsidRPr="00BC0670" w:rsidRDefault="00A6278A" w:rsidP="00A6278A">
            <w:pPr>
              <w:shd w:val="clear" w:color="auto" w:fill="FFFFFF"/>
              <w:ind w:right="318"/>
              <w:rPr>
                <w:rFonts w:ascii="Times New Roman" w:hAnsi="Times New Roman"/>
                <w:szCs w:val="28"/>
              </w:rPr>
            </w:pPr>
            <w:r w:rsidRPr="00BC0670">
              <w:rPr>
                <w:rFonts w:ascii="Times New Roman" w:hAnsi="Times New Roman"/>
                <w:szCs w:val="28"/>
              </w:rPr>
              <w:t>Схемы и модели для всех видов конструкторов – старший возраст</w:t>
            </w:r>
          </w:p>
          <w:p w:rsidR="00A6278A" w:rsidRPr="00BC0670" w:rsidRDefault="00A6278A" w:rsidP="00A6278A">
            <w:pPr>
              <w:shd w:val="clear" w:color="auto" w:fill="FFFFFF"/>
              <w:ind w:right="318"/>
              <w:rPr>
                <w:rFonts w:ascii="Times New Roman" w:hAnsi="Times New Roman"/>
                <w:szCs w:val="28"/>
              </w:rPr>
            </w:pPr>
            <w:r w:rsidRPr="00BC0670">
              <w:rPr>
                <w:rFonts w:ascii="Times New Roman" w:hAnsi="Times New Roman"/>
                <w:szCs w:val="28"/>
              </w:rPr>
              <w:t xml:space="preserve">Мягкие строительно - игровые модули </w:t>
            </w:r>
          </w:p>
          <w:p w:rsidR="00981B5D" w:rsidRPr="00BC0670" w:rsidRDefault="00A6278A" w:rsidP="00A6278A">
            <w:pPr>
              <w:shd w:val="clear" w:color="auto" w:fill="FFFFFF"/>
              <w:ind w:right="318"/>
              <w:rPr>
                <w:rFonts w:ascii="Times New Roman" w:hAnsi="Times New Roman"/>
                <w:szCs w:val="28"/>
              </w:rPr>
            </w:pPr>
            <w:r w:rsidRPr="00BC0670">
              <w:rPr>
                <w:rFonts w:ascii="Times New Roman" w:hAnsi="Times New Roman"/>
                <w:szCs w:val="28"/>
              </w:rPr>
              <w:t>Транспортные игрушки</w:t>
            </w:r>
          </w:p>
        </w:tc>
      </w:tr>
      <w:tr w:rsidR="00BC0670" w:rsidRPr="00BC0670" w:rsidTr="00191CDF">
        <w:trPr>
          <w:trHeight w:val="6746"/>
        </w:trPr>
        <w:tc>
          <w:tcPr>
            <w:tcW w:w="2833" w:type="dxa"/>
          </w:tcPr>
          <w:p w:rsidR="00717CF9" w:rsidRPr="00BC0670" w:rsidRDefault="00717CF9" w:rsidP="004861C1">
            <w:pPr>
              <w:ind w:right="113"/>
              <w:jc w:val="center"/>
              <w:rPr>
                <w:rFonts w:ascii="Times New Roman" w:eastAsia="Times New Roman" w:hAnsi="Times New Roman"/>
                <w:b/>
                <w:szCs w:val="28"/>
                <w:lang w:bidi="ru-RU"/>
              </w:rPr>
            </w:pPr>
            <w:r w:rsidRPr="00BC0670">
              <w:rPr>
                <w:rFonts w:ascii="Times New Roman" w:eastAsia="Times New Roman" w:hAnsi="Times New Roman"/>
                <w:b/>
                <w:szCs w:val="28"/>
                <w:lang w:bidi="ru-RU"/>
              </w:rPr>
              <w:lastRenderedPageBreak/>
              <w:t>Речевое развитие</w:t>
            </w:r>
          </w:p>
          <w:p w:rsidR="00717CF9" w:rsidRPr="00BC0670" w:rsidRDefault="00717CF9" w:rsidP="004861C1">
            <w:pPr>
              <w:rPr>
                <w:rFonts w:ascii="Times New Roman" w:hAnsi="Times New Roman"/>
                <w:b/>
                <w:szCs w:val="28"/>
              </w:rPr>
            </w:pPr>
          </w:p>
        </w:tc>
        <w:tc>
          <w:tcPr>
            <w:tcW w:w="2492" w:type="dxa"/>
          </w:tcPr>
          <w:p w:rsidR="00717CF9" w:rsidRPr="00BC0670" w:rsidRDefault="00717CF9" w:rsidP="004861C1">
            <w:pPr>
              <w:jc w:val="center"/>
              <w:rPr>
                <w:rFonts w:ascii="Times New Roman" w:eastAsia="Times New Roman" w:hAnsi="Times New Roman"/>
                <w:b/>
                <w:szCs w:val="28"/>
                <w:lang w:bidi="ru-RU"/>
              </w:rPr>
            </w:pPr>
            <w:r w:rsidRPr="00BC0670">
              <w:rPr>
                <w:rFonts w:ascii="Times New Roman" w:eastAsia="Times New Roman" w:hAnsi="Times New Roman"/>
                <w:b/>
                <w:szCs w:val="28"/>
                <w:lang w:bidi="ru-RU"/>
              </w:rPr>
              <w:t>Центр детской книги</w:t>
            </w: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jc w:val="center"/>
              <w:rPr>
                <w:rFonts w:ascii="Times New Roman" w:eastAsia="Times New Roman" w:hAnsi="Times New Roman"/>
                <w:b/>
                <w:szCs w:val="28"/>
                <w:lang w:bidi="ru-RU"/>
              </w:rPr>
            </w:pPr>
          </w:p>
          <w:p w:rsidR="00717CF9" w:rsidRPr="00BC0670" w:rsidRDefault="00717CF9" w:rsidP="004861C1">
            <w:pPr>
              <w:jc w:val="left"/>
              <w:rPr>
                <w:rFonts w:ascii="Times New Roman" w:hAnsi="Times New Roman"/>
                <w:b/>
                <w:szCs w:val="28"/>
              </w:rPr>
            </w:pPr>
          </w:p>
        </w:tc>
        <w:tc>
          <w:tcPr>
            <w:tcW w:w="9203" w:type="dxa"/>
          </w:tcPr>
          <w:p w:rsidR="00717CF9" w:rsidRPr="00BC0670" w:rsidRDefault="00717CF9" w:rsidP="004861C1">
            <w:pPr>
              <w:rPr>
                <w:rFonts w:ascii="Times New Roman" w:hAnsi="Times New Roman"/>
                <w:szCs w:val="28"/>
              </w:rPr>
            </w:pPr>
            <w:r w:rsidRPr="00BC0670">
              <w:rPr>
                <w:rFonts w:ascii="Times New Roman" w:eastAsia="Times New Roman" w:hAnsi="Times New Roman"/>
                <w:szCs w:val="28"/>
                <w:lang w:bidi="ru-RU"/>
              </w:rPr>
              <w:lastRenderedPageBreak/>
              <w:t>Полка-витрина с 3-4 горизонтальными отделениями на разном уровне, позволяющими детям видеть обложку, выбирать и возвращать книги на место.</w:t>
            </w:r>
          </w:p>
          <w:p w:rsidR="00717CF9" w:rsidRPr="00BC0670" w:rsidRDefault="00717CF9" w:rsidP="004861C1">
            <w:pPr>
              <w:rPr>
                <w:rFonts w:ascii="Times New Roman" w:hAnsi="Times New Roman"/>
                <w:szCs w:val="28"/>
              </w:rPr>
            </w:pPr>
            <w:r w:rsidRPr="00BC0670">
              <w:rPr>
                <w:rFonts w:ascii="Times New Roman" w:eastAsia="Times New Roman" w:hAnsi="Times New Roman"/>
                <w:szCs w:val="28"/>
                <w:lang w:bidi="ru-RU"/>
              </w:rPr>
              <w:t>Книги: разных жанров, форматов, с мелким (для чтения взрослыми) и крупным (для чтения детьми) шрифтом.</w:t>
            </w:r>
          </w:p>
          <w:p w:rsidR="00717CF9" w:rsidRPr="00BC0670" w:rsidRDefault="00717CF9" w:rsidP="004861C1">
            <w:pPr>
              <w:rPr>
                <w:rFonts w:ascii="Times New Roman" w:hAnsi="Times New Roman"/>
                <w:szCs w:val="28"/>
              </w:rPr>
            </w:pPr>
            <w:r w:rsidRPr="00BC0670">
              <w:rPr>
                <w:rFonts w:ascii="Times New Roman" w:eastAsia="Times New Roman" w:hAnsi="Times New Roman"/>
                <w:szCs w:val="28"/>
                <w:lang w:bidi="ru-RU"/>
              </w:rPr>
              <w:t>Книги и аудиоматериалы (игры, песни, сказки) на других языках, в первую очередь на языках, на которых говорят дети в группе.</w:t>
            </w:r>
            <w:r w:rsidR="00191CDF" w:rsidRPr="00BC0670">
              <w:rPr>
                <w:rFonts w:ascii="Times New Roman" w:eastAsia="Times New Roman" w:hAnsi="Times New Roman"/>
                <w:szCs w:val="28"/>
                <w:lang w:bidi="ru-RU"/>
              </w:rPr>
              <w:t xml:space="preserve"> </w:t>
            </w:r>
            <w:r w:rsidRPr="00BC0670">
              <w:rPr>
                <w:rFonts w:ascii="Times New Roman" w:eastAsia="Times New Roman" w:hAnsi="Times New Roman"/>
                <w:szCs w:val="28"/>
                <w:lang w:bidi="ru-RU"/>
              </w:rPr>
              <w:t>Шнурки, тесемки, ленточки, клей для скрепления листов.</w:t>
            </w:r>
          </w:p>
          <w:p w:rsidR="00717CF9" w:rsidRPr="00BC0670" w:rsidRDefault="00717CF9" w:rsidP="004861C1">
            <w:pPr>
              <w:rPr>
                <w:rFonts w:ascii="Times New Roman" w:hAnsi="Times New Roman"/>
                <w:szCs w:val="28"/>
              </w:rPr>
            </w:pPr>
            <w:r w:rsidRPr="00BC0670">
              <w:rPr>
                <w:rFonts w:ascii="Times New Roman" w:eastAsia="Times New Roman" w:hAnsi="Times New Roman"/>
                <w:szCs w:val="28"/>
                <w:lang w:bidi="ru-RU"/>
              </w:rPr>
              <w:t>Стульчик автора (специально оформленный, парадно отличающийся ото всех других, предназначенных для обыденного сидения).</w:t>
            </w:r>
          </w:p>
          <w:p w:rsidR="00717CF9" w:rsidRPr="00BC0670" w:rsidRDefault="00717CF9" w:rsidP="004861C1">
            <w:pPr>
              <w:rPr>
                <w:rFonts w:ascii="Times New Roman" w:eastAsia="Times New Roman" w:hAnsi="Times New Roman"/>
                <w:szCs w:val="28"/>
                <w:lang w:bidi="ru-RU"/>
              </w:rPr>
            </w:pPr>
            <w:r w:rsidRPr="00BC0670">
              <w:rPr>
                <w:rFonts w:ascii="Times New Roman" w:eastAsia="Times New Roman" w:hAnsi="Times New Roman"/>
                <w:szCs w:val="28"/>
                <w:lang w:bidi="ru-RU"/>
              </w:rPr>
              <w:t xml:space="preserve">Предложенные материалы можно (и нужно) </w:t>
            </w:r>
            <w:r w:rsidRPr="00BC0670">
              <w:rPr>
                <w:rFonts w:ascii="Times New Roman" w:eastAsia="Times New Roman" w:hAnsi="Times New Roman"/>
                <w:i/>
                <w:iCs/>
                <w:szCs w:val="28"/>
                <w:lang w:bidi="ru-RU"/>
              </w:rPr>
              <w:t>избирательно</w:t>
            </w:r>
            <w:r w:rsidRPr="00BC0670">
              <w:rPr>
                <w:rFonts w:ascii="Times New Roman" w:eastAsia="Times New Roman" w:hAnsi="Times New Roman"/>
                <w:szCs w:val="28"/>
                <w:lang w:bidi="ru-RU"/>
              </w:rPr>
              <w:t xml:space="preserve"> использовать для формирования книжного уголка (центра книги).</w:t>
            </w:r>
          </w:p>
        </w:tc>
      </w:tr>
      <w:tr w:rsidR="00BC0670" w:rsidRPr="00BC0670" w:rsidTr="00191CDF">
        <w:tc>
          <w:tcPr>
            <w:tcW w:w="2833" w:type="dxa"/>
          </w:tcPr>
          <w:p w:rsidR="00717CF9" w:rsidRPr="00BC0670" w:rsidRDefault="00717CF9" w:rsidP="004861C1">
            <w:pPr>
              <w:ind w:left="113" w:right="113"/>
              <w:jc w:val="center"/>
              <w:rPr>
                <w:rFonts w:ascii="Times New Roman" w:hAnsi="Times New Roman"/>
                <w:b/>
                <w:szCs w:val="28"/>
              </w:rPr>
            </w:pPr>
            <w:r w:rsidRPr="00BC0670">
              <w:rPr>
                <w:rFonts w:ascii="Times New Roman" w:hAnsi="Times New Roman"/>
                <w:b/>
                <w:szCs w:val="28"/>
              </w:rPr>
              <w:t>Художественно – эстетическое развитие</w:t>
            </w:r>
          </w:p>
          <w:p w:rsidR="00717CF9" w:rsidRPr="00BC0670" w:rsidRDefault="00717CF9" w:rsidP="004861C1">
            <w:pPr>
              <w:rPr>
                <w:rFonts w:ascii="Times New Roman" w:hAnsi="Times New Roman"/>
                <w:b/>
                <w:szCs w:val="28"/>
              </w:rPr>
            </w:pPr>
          </w:p>
        </w:tc>
        <w:tc>
          <w:tcPr>
            <w:tcW w:w="2492" w:type="dxa"/>
          </w:tcPr>
          <w:p w:rsidR="00717CF9" w:rsidRPr="00BC0670" w:rsidRDefault="00717CF9" w:rsidP="004861C1">
            <w:pPr>
              <w:jc w:val="center"/>
              <w:rPr>
                <w:rFonts w:ascii="Times New Roman" w:hAnsi="Times New Roman"/>
                <w:b/>
                <w:szCs w:val="28"/>
              </w:rPr>
            </w:pPr>
            <w:r w:rsidRPr="00BC0670">
              <w:rPr>
                <w:rFonts w:ascii="Times New Roman" w:hAnsi="Times New Roman"/>
                <w:b/>
                <w:szCs w:val="28"/>
              </w:rPr>
              <w:t>Центр творчества</w:t>
            </w:r>
          </w:p>
          <w:p w:rsidR="00717CF9" w:rsidRPr="00BC0670" w:rsidRDefault="00717CF9" w:rsidP="004861C1">
            <w:pPr>
              <w:rPr>
                <w:rFonts w:ascii="Times New Roman" w:eastAsia="Times New Roman" w:hAnsi="Times New Roman"/>
                <w:b/>
                <w:szCs w:val="28"/>
                <w:lang w:bidi="ru-RU"/>
              </w:rPr>
            </w:pPr>
          </w:p>
          <w:p w:rsidR="00717CF9" w:rsidRPr="00BC0670" w:rsidRDefault="00717CF9" w:rsidP="004861C1">
            <w:pPr>
              <w:rPr>
                <w:rFonts w:ascii="Times New Roman" w:eastAsia="Times New Roman" w:hAnsi="Times New Roman"/>
                <w:b/>
                <w:szCs w:val="28"/>
                <w:lang w:bidi="ru-RU"/>
              </w:rPr>
            </w:pPr>
          </w:p>
          <w:p w:rsidR="00717CF9" w:rsidRPr="00BC0670" w:rsidRDefault="00717CF9" w:rsidP="004861C1">
            <w:pPr>
              <w:rPr>
                <w:rFonts w:ascii="Times New Roman" w:eastAsia="Times New Roman" w:hAnsi="Times New Roman"/>
                <w:b/>
                <w:szCs w:val="28"/>
                <w:lang w:bidi="ru-RU"/>
              </w:rPr>
            </w:pPr>
          </w:p>
          <w:p w:rsidR="00717CF9" w:rsidRPr="00BC0670" w:rsidRDefault="00717CF9" w:rsidP="004861C1">
            <w:pPr>
              <w:rPr>
                <w:rFonts w:ascii="Times New Roman" w:eastAsia="Times New Roman" w:hAnsi="Times New Roman"/>
                <w:b/>
                <w:szCs w:val="28"/>
                <w:lang w:bidi="ru-RU"/>
              </w:rPr>
            </w:pPr>
          </w:p>
          <w:p w:rsidR="00717CF9" w:rsidRPr="00BC0670" w:rsidRDefault="00717CF9" w:rsidP="004861C1">
            <w:pPr>
              <w:rPr>
                <w:rFonts w:ascii="Times New Roman" w:eastAsia="Times New Roman" w:hAnsi="Times New Roman"/>
                <w:b/>
                <w:szCs w:val="28"/>
                <w:lang w:bidi="ru-RU"/>
              </w:rPr>
            </w:pPr>
          </w:p>
          <w:p w:rsidR="00717CF9" w:rsidRPr="00BC0670" w:rsidRDefault="00717CF9" w:rsidP="004861C1">
            <w:pPr>
              <w:rPr>
                <w:rFonts w:ascii="Times New Roman" w:eastAsia="Times New Roman" w:hAnsi="Times New Roman"/>
                <w:b/>
                <w:szCs w:val="28"/>
                <w:lang w:bidi="ru-RU"/>
              </w:rPr>
            </w:pPr>
          </w:p>
          <w:p w:rsidR="00717CF9" w:rsidRPr="00BC0670" w:rsidRDefault="00717CF9" w:rsidP="004861C1">
            <w:pPr>
              <w:rPr>
                <w:rFonts w:ascii="Times New Roman" w:eastAsia="Times New Roman" w:hAnsi="Times New Roman"/>
                <w:b/>
                <w:szCs w:val="28"/>
                <w:lang w:bidi="ru-RU"/>
              </w:rPr>
            </w:pPr>
          </w:p>
          <w:p w:rsidR="00717CF9" w:rsidRPr="00BC0670" w:rsidRDefault="00717CF9" w:rsidP="004861C1">
            <w:pPr>
              <w:rPr>
                <w:rFonts w:ascii="Times New Roman" w:eastAsia="Times New Roman" w:hAnsi="Times New Roman"/>
                <w:b/>
                <w:szCs w:val="28"/>
                <w:lang w:bidi="ru-RU"/>
              </w:rPr>
            </w:pPr>
          </w:p>
          <w:p w:rsidR="00717CF9" w:rsidRPr="00BC0670" w:rsidRDefault="00717CF9" w:rsidP="004861C1">
            <w:pPr>
              <w:rPr>
                <w:rFonts w:ascii="Times New Roman" w:eastAsia="Times New Roman" w:hAnsi="Times New Roman"/>
                <w:b/>
                <w:szCs w:val="28"/>
                <w:lang w:bidi="ru-RU"/>
              </w:rPr>
            </w:pPr>
          </w:p>
          <w:p w:rsidR="00717CF9" w:rsidRPr="00BC0670" w:rsidRDefault="00717CF9" w:rsidP="004861C1">
            <w:pPr>
              <w:rPr>
                <w:rFonts w:ascii="Times New Roman" w:eastAsia="Times New Roman" w:hAnsi="Times New Roman"/>
                <w:b/>
                <w:szCs w:val="28"/>
                <w:lang w:bidi="ru-RU"/>
              </w:rPr>
            </w:pPr>
          </w:p>
          <w:p w:rsidR="00717CF9" w:rsidRPr="00BC0670" w:rsidRDefault="00717CF9" w:rsidP="004861C1">
            <w:pPr>
              <w:rPr>
                <w:rFonts w:ascii="Times New Roman" w:eastAsia="Times New Roman" w:hAnsi="Times New Roman"/>
                <w:b/>
                <w:szCs w:val="28"/>
                <w:lang w:bidi="ru-RU"/>
              </w:rPr>
            </w:pPr>
          </w:p>
          <w:p w:rsidR="00717CF9" w:rsidRPr="00BC0670" w:rsidRDefault="00717CF9" w:rsidP="004861C1">
            <w:pPr>
              <w:rPr>
                <w:rFonts w:ascii="Times New Roman" w:eastAsia="Times New Roman" w:hAnsi="Times New Roman"/>
                <w:b/>
                <w:szCs w:val="28"/>
                <w:lang w:bidi="ru-RU"/>
              </w:rPr>
            </w:pPr>
          </w:p>
          <w:p w:rsidR="00717CF9" w:rsidRPr="00BC0670" w:rsidRDefault="00717CF9" w:rsidP="004861C1">
            <w:pPr>
              <w:rPr>
                <w:rFonts w:ascii="Times New Roman" w:eastAsia="Times New Roman" w:hAnsi="Times New Roman"/>
                <w:b/>
                <w:szCs w:val="28"/>
                <w:lang w:bidi="ru-RU"/>
              </w:rPr>
            </w:pPr>
          </w:p>
          <w:p w:rsidR="00717CF9" w:rsidRPr="00BC0670" w:rsidRDefault="00717CF9" w:rsidP="004861C1">
            <w:pPr>
              <w:jc w:val="left"/>
              <w:rPr>
                <w:rFonts w:ascii="Times New Roman" w:eastAsia="Times New Roman" w:hAnsi="Times New Roman"/>
                <w:b/>
                <w:szCs w:val="28"/>
                <w:lang w:bidi="ru-RU"/>
              </w:rPr>
            </w:pPr>
          </w:p>
          <w:p w:rsidR="00717CF9" w:rsidRPr="00BC0670" w:rsidRDefault="00717CF9" w:rsidP="004861C1">
            <w:pPr>
              <w:jc w:val="left"/>
              <w:rPr>
                <w:rFonts w:ascii="Times New Roman" w:eastAsia="Times New Roman" w:hAnsi="Times New Roman"/>
                <w:b/>
                <w:szCs w:val="28"/>
                <w:lang w:bidi="ru-RU"/>
              </w:rPr>
            </w:pPr>
            <w:r w:rsidRPr="00BC0670">
              <w:rPr>
                <w:rFonts w:ascii="Times New Roman" w:eastAsia="Times New Roman" w:hAnsi="Times New Roman"/>
                <w:b/>
                <w:szCs w:val="28"/>
                <w:lang w:bidi="ru-RU"/>
              </w:rPr>
              <w:t>Центр музыки</w:t>
            </w:r>
          </w:p>
          <w:p w:rsidR="00717CF9" w:rsidRPr="00BC0670" w:rsidRDefault="00717CF9" w:rsidP="004861C1">
            <w:pPr>
              <w:rPr>
                <w:rFonts w:ascii="Times New Roman" w:hAnsi="Times New Roman"/>
                <w:b/>
                <w:szCs w:val="28"/>
              </w:rPr>
            </w:pPr>
          </w:p>
        </w:tc>
        <w:tc>
          <w:tcPr>
            <w:tcW w:w="9203" w:type="dxa"/>
          </w:tcPr>
          <w:p w:rsidR="00717CF9" w:rsidRPr="00BC0670" w:rsidRDefault="00717CF9" w:rsidP="004861C1">
            <w:pPr>
              <w:rPr>
                <w:rFonts w:ascii="Times New Roman" w:hAnsi="Times New Roman"/>
                <w:szCs w:val="28"/>
              </w:rPr>
            </w:pPr>
            <w:r w:rsidRPr="00BC0670">
              <w:rPr>
                <w:rFonts w:ascii="Times New Roman" w:eastAsia="Times New Roman" w:hAnsi="Times New Roman"/>
                <w:szCs w:val="28"/>
                <w:lang w:bidi="ru-RU"/>
              </w:rPr>
              <w:lastRenderedPageBreak/>
              <w:t>-Бумага разных сортов и краски (акварель, гуашь, темпера, масляные краски, пигментные краски);</w:t>
            </w:r>
          </w:p>
          <w:p w:rsidR="00717CF9" w:rsidRPr="00BC0670" w:rsidRDefault="00717CF9" w:rsidP="004861C1">
            <w:pPr>
              <w:widowControl w:val="0"/>
              <w:tabs>
                <w:tab w:val="left" w:pos="1032"/>
              </w:tabs>
              <w:rPr>
                <w:rFonts w:ascii="Times New Roman" w:hAnsi="Times New Roman"/>
                <w:szCs w:val="28"/>
              </w:rPr>
            </w:pPr>
            <w:r w:rsidRPr="00BC0670">
              <w:rPr>
                <w:rFonts w:ascii="Times New Roman" w:eastAsia="Times New Roman" w:hAnsi="Times New Roman"/>
                <w:szCs w:val="28"/>
                <w:lang w:bidi="ru-RU"/>
              </w:rPr>
              <w:t>-мольберты и станки;</w:t>
            </w:r>
          </w:p>
          <w:p w:rsidR="00717CF9" w:rsidRPr="00BC0670" w:rsidRDefault="00717CF9" w:rsidP="004861C1">
            <w:pPr>
              <w:widowControl w:val="0"/>
              <w:tabs>
                <w:tab w:val="left" w:pos="1032"/>
              </w:tabs>
              <w:rPr>
                <w:rFonts w:ascii="Times New Roman" w:hAnsi="Times New Roman"/>
                <w:szCs w:val="28"/>
              </w:rPr>
            </w:pPr>
            <w:r w:rsidRPr="00BC0670">
              <w:rPr>
                <w:rFonts w:ascii="Times New Roman" w:eastAsia="Times New Roman" w:hAnsi="Times New Roman"/>
                <w:szCs w:val="28"/>
                <w:lang w:bidi="ru-RU"/>
              </w:rPr>
              <w:t>-световые столы;</w:t>
            </w:r>
          </w:p>
          <w:p w:rsidR="00717CF9" w:rsidRPr="00BC0670" w:rsidRDefault="00717CF9" w:rsidP="004861C1">
            <w:pPr>
              <w:rPr>
                <w:rFonts w:ascii="Times New Roman" w:hAnsi="Times New Roman"/>
                <w:szCs w:val="28"/>
              </w:rPr>
            </w:pPr>
            <w:r w:rsidRPr="00BC0670">
              <w:rPr>
                <w:rFonts w:ascii="Times New Roman" w:eastAsia="Times New Roman" w:hAnsi="Times New Roman"/>
                <w:szCs w:val="28"/>
                <w:lang w:bidi="ru-RU"/>
              </w:rPr>
              <w:t>-зеркальные площади;</w:t>
            </w:r>
          </w:p>
          <w:p w:rsidR="00717CF9" w:rsidRPr="00BC0670" w:rsidRDefault="00717CF9" w:rsidP="004861C1">
            <w:pPr>
              <w:widowControl w:val="0"/>
              <w:tabs>
                <w:tab w:val="left" w:pos="987"/>
              </w:tabs>
              <w:rPr>
                <w:rFonts w:ascii="Times New Roman" w:hAnsi="Times New Roman"/>
                <w:szCs w:val="28"/>
              </w:rPr>
            </w:pPr>
            <w:r w:rsidRPr="00BC0670">
              <w:rPr>
                <w:rFonts w:ascii="Times New Roman" w:eastAsia="Times New Roman" w:hAnsi="Times New Roman"/>
                <w:szCs w:val="28"/>
                <w:lang w:bidi="ru-RU"/>
              </w:rPr>
              <w:t>-следует собирать и показывать природные материалы, такие, как палки, ветки, листья, орехи, семена, ракушки, пробки, высушенные фрукты;</w:t>
            </w:r>
          </w:p>
          <w:p w:rsidR="00717CF9" w:rsidRPr="00BC0670" w:rsidRDefault="00717CF9" w:rsidP="004861C1">
            <w:pPr>
              <w:widowControl w:val="0"/>
              <w:tabs>
                <w:tab w:val="left" w:pos="1054"/>
              </w:tabs>
              <w:rPr>
                <w:rFonts w:ascii="Times New Roman" w:hAnsi="Times New Roman"/>
                <w:szCs w:val="28"/>
              </w:rPr>
            </w:pPr>
            <w:r w:rsidRPr="00BC0670">
              <w:rPr>
                <w:rFonts w:ascii="Times New Roman" w:eastAsia="Times New Roman" w:hAnsi="Times New Roman"/>
                <w:szCs w:val="28"/>
                <w:lang w:bidi="ru-RU"/>
              </w:rPr>
              <w:t>-собирать и выставлять «сокровища» детей, такие как бусы, блестящие шарики, перышки и т.п.;</w:t>
            </w:r>
          </w:p>
          <w:p w:rsidR="00717CF9" w:rsidRPr="00BC0670" w:rsidRDefault="00717CF9" w:rsidP="004861C1">
            <w:pPr>
              <w:rPr>
                <w:rFonts w:ascii="Times New Roman" w:hAnsi="Times New Roman"/>
                <w:szCs w:val="28"/>
              </w:rPr>
            </w:pPr>
            <w:r w:rsidRPr="00BC0670">
              <w:rPr>
                <w:rFonts w:ascii="Times New Roman" w:eastAsia="Times New Roman" w:hAnsi="Times New Roman"/>
                <w:szCs w:val="28"/>
                <w:lang w:bidi="ru-RU"/>
              </w:rPr>
              <w:lastRenderedPageBreak/>
              <w:t>-глина, пластилин, воск;</w:t>
            </w:r>
          </w:p>
          <w:p w:rsidR="00717CF9" w:rsidRPr="00BC0670" w:rsidRDefault="00717CF9" w:rsidP="004861C1">
            <w:pPr>
              <w:rPr>
                <w:rFonts w:ascii="Times New Roman" w:hAnsi="Times New Roman"/>
                <w:szCs w:val="28"/>
              </w:rPr>
            </w:pPr>
            <w:r w:rsidRPr="00BC0670">
              <w:rPr>
                <w:rFonts w:ascii="Times New Roman" w:eastAsia="Times New Roman" w:hAnsi="Times New Roman"/>
                <w:szCs w:val="28"/>
                <w:lang w:bidi="ru-RU"/>
              </w:rPr>
              <w:t>-дерево и инструменты, чтобы пилить, рубить, резать, клеить.</w:t>
            </w:r>
          </w:p>
          <w:p w:rsidR="00717CF9" w:rsidRPr="00BC0670" w:rsidRDefault="00717CF9" w:rsidP="004861C1">
            <w:pPr>
              <w:rPr>
                <w:rFonts w:ascii="Times New Roman" w:hAnsi="Times New Roman"/>
                <w:szCs w:val="28"/>
              </w:rPr>
            </w:pPr>
            <w:r w:rsidRPr="00BC0670">
              <w:rPr>
                <w:rFonts w:ascii="Times New Roman" w:eastAsia="Times New Roman" w:hAnsi="Times New Roman"/>
                <w:szCs w:val="28"/>
                <w:lang w:bidi="ru-RU"/>
              </w:rPr>
              <w:t>-Книги о художниках и их произведениях;</w:t>
            </w:r>
          </w:p>
          <w:p w:rsidR="00717CF9" w:rsidRPr="00BC0670" w:rsidRDefault="00717CF9" w:rsidP="004861C1">
            <w:pPr>
              <w:rPr>
                <w:rFonts w:ascii="Times New Roman" w:eastAsia="Times New Roman" w:hAnsi="Times New Roman"/>
                <w:szCs w:val="28"/>
                <w:lang w:bidi="ru-RU"/>
              </w:rPr>
            </w:pPr>
            <w:r w:rsidRPr="00BC0670">
              <w:rPr>
                <w:rFonts w:ascii="Times New Roman" w:eastAsia="Times New Roman" w:hAnsi="Times New Roman"/>
                <w:szCs w:val="28"/>
                <w:lang w:bidi="ru-RU"/>
              </w:rPr>
              <w:t>-Репродукции произведений известных художников</w:t>
            </w:r>
          </w:p>
          <w:p w:rsidR="00717CF9" w:rsidRPr="00BC0670" w:rsidRDefault="00717CF9" w:rsidP="004861C1">
            <w:pPr>
              <w:rPr>
                <w:rFonts w:ascii="Times New Roman" w:hAnsi="Times New Roman"/>
                <w:szCs w:val="28"/>
              </w:rPr>
            </w:pPr>
            <w:r w:rsidRPr="00BC0670">
              <w:rPr>
                <w:rFonts w:ascii="Times New Roman" w:eastAsia="Times New Roman" w:hAnsi="Times New Roman"/>
                <w:szCs w:val="28"/>
                <w:lang w:bidi="ru-RU"/>
              </w:rPr>
              <w:t>- детские музыкальные инструменты :ксилофоны, металлофоны, треугольники, бубенцы колокольчики, браслеты с ними, пальчиковые тарелочки, бубны и тамбурины, деревянные коробочки, клавесы и тон-блоки, гуиро и маракасы, ручные барабаны и бонго, литавры, ручные тарелки</w:t>
            </w:r>
          </w:p>
        </w:tc>
      </w:tr>
      <w:tr w:rsidR="00717CF9" w:rsidRPr="00BC0670" w:rsidTr="00191CDF">
        <w:trPr>
          <w:trHeight w:val="3346"/>
        </w:trPr>
        <w:tc>
          <w:tcPr>
            <w:tcW w:w="2833" w:type="dxa"/>
          </w:tcPr>
          <w:p w:rsidR="00717CF9" w:rsidRPr="00BC0670" w:rsidRDefault="00717CF9" w:rsidP="004861C1">
            <w:pPr>
              <w:ind w:left="113" w:right="113"/>
              <w:jc w:val="center"/>
              <w:rPr>
                <w:rFonts w:ascii="Times New Roman" w:hAnsi="Times New Roman"/>
                <w:b/>
                <w:szCs w:val="28"/>
              </w:rPr>
            </w:pPr>
            <w:r w:rsidRPr="00BC0670">
              <w:rPr>
                <w:rFonts w:ascii="Times New Roman" w:hAnsi="Times New Roman"/>
                <w:b/>
                <w:szCs w:val="28"/>
              </w:rPr>
              <w:lastRenderedPageBreak/>
              <w:t>Физическое развитие</w:t>
            </w:r>
          </w:p>
          <w:p w:rsidR="00717CF9" w:rsidRPr="00BC0670" w:rsidRDefault="00717CF9" w:rsidP="004861C1">
            <w:pPr>
              <w:rPr>
                <w:rFonts w:ascii="Times New Roman" w:hAnsi="Times New Roman"/>
                <w:b/>
                <w:szCs w:val="28"/>
              </w:rPr>
            </w:pPr>
          </w:p>
        </w:tc>
        <w:tc>
          <w:tcPr>
            <w:tcW w:w="2492" w:type="dxa"/>
          </w:tcPr>
          <w:p w:rsidR="00717CF9" w:rsidRPr="00BC0670" w:rsidRDefault="00717CF9" w:rsidP="004861C1">
            <w:pPr>
              <w:jc w:val="center"/>
              <w:rPr>
                <w:rFonts w:ascii="Times New Roman" w:hAnsi="Times New Roman"/>
                <w:b/>
                <w:szCs w:val="28"/>
              </w:rPr>
            </w:pPr>
            <w:r w:rsidRPr="00BC0670">
              <w:rPr>
                <w:rFonts w:ascii="Times New Roman" w:hAnsi="Times New Roman"/>
                <w:b/>
                <w:szCs w:val="28"/>
              </w:rPr>
              <w:t>Центр физкультуры</w:t>
            </w:r>
          </w:p>
          <w:p w:rsidR="00717CF9" w:rsidRPr="00BC0670" w:rsidRDefault="00717CF9" w:rsidP="004861C1">
            <w:pPr>
              <w:jc w:val="center"/>
              <w:rPr>
                <w:rFonts w:ascii="Times New Roman" w:hAnsi="Times New Roman"/>
                <w:b/>
                <w:szCs w:val="28"/>
              </w:rPr>
            </w:pPr>
          </w:p>
          <w:p w:rsidR="00717CF9" w:rsidRPr="00BC0670" w:rsidRDefault="00717CF9" w:rsidP="004861C1">
            <w:pPr>
              <w:jc w:val="center"/>
              <w:rPr>
                <w:rFonts w:ascii="Times New Roman" w:hAnsi="Times New Roman"/>
                <w:b/>
                <w:szCs w:val="28"/>
              </w:rPr>
            </w:pPr>
          </w:p>
          <w:p w:rsidR="00717CF9" w:rsidRPr="00BC0670" w:rsidRDefault="00717CF9" w:rsidP="004861C1">
            <w:pPr>
              <w:shd w:val="clear" w:color="auto" w:fill="FFFFFF"/>
              <w:jc w:val="center"/>
              <w:rPr>
                <w:rFonts w:ascii="Times New Roman" w:hAnsi="Times New Roman"/>
                <w:b/>
                <w:szCs w:val="28"/>
              </w:rPr>
            </w:pPr>
          </w:p>
          <w:p w:rsidR="00717CF9" w:rsidRPr="00BC0670" w:rsidRDefault="00717CF9" w:rsidP="004861C1">
            <w:pPr>
              <w:shd w:val="clear" w:color="auto" w:fill="FFFFFF"/>
              <w:jc w:val="center"/>
              <w:rPr>
                <w:rFonts w:ascii="Times New Roman" w:hAnsi="Times New Roman"/>
                <w:b/>
                <w:szCs w:val="28"/>
              </w:rPr>
            </w:pPr>
          </w:p>
          <w:p w:rsidR="00717CF9" w:rsidRPr="00BC0670" w:rsidRDefault="00717CF9" w:rsidP="004861C1">
            <w:pPr>
              <w:shd w:val="clear" w:color="auto" w:fill="FFFFFF"/>
              <w:jc w:val="center"/>
              <w:rPr>
                <w:rFonts w:ascii="Times New Roman" w:hAnsi="Times New Roman"/>
                <w:b/>
                <w:szCs w:val="28"/>
              </w:rPr>
            </w:pPr>
          </w:p>
          <w:p w:rsidR="00717CF9" w:rsidRPr="00BC0670" w:rsidRDefault="00717CF9" w:rsidP="004861C1">
            <w:pPr>
              <w:shd w:val="clear" w:color="auto" w:fill="FFFFFF"/>
              <w:jc w:val="center"/>
              <w:rPr>
                <w:rFonts w:ascii="Times New Roman" w:hAnsi="Times New Roman"/>
                <w:b/>
                <w:szCs w:val="28"/>
              </w:rPr>
            </w:pPr>
          </w:p>
          <w:p w:rsidR="00717CF9" w:rsidRPr="00BC0670" w:rsidRDefault="00717CF9" w:rsidP="004861C1">
            <w:pPr>
              <w:shd w:val="clear" w:color="auto" w:fill="FFFFFF"/>
              <w:jc w:val="center"/>
              <w:rPr>
                <w:rFonts w:ascii="Times New Roman" w:hAnsi="Times New Roman"/>
                <w:b/>
                <w:szCs w:val="28"/>
              </w:rPr>
            </w:pPr>
          </w:p>
          <w:p w:rsidR="00717CF9" w:rsidRPr="00BC0670" w:rsidRDefault="00717CF9" w:rsidP="004861C1">
            <w:pPr>
              <w:shd w:val="clear" w:color="auto" w:fill="FFFFFF"/>
              <w:jc w:val="center"/>
              <w:rPr>
                <w:rFonts w:ascii="Times New Roman" w:hAnsi="Times New Roman"/>
                <w:b/>
                <w:szCs w:val="28"/>
              </w:rPr>
            </w:pPr>
          </w:p>
          <w:p w:rsidR="00717CF9" w:rsidRPr="00BC0670" w:rsidRDefault="00717CF9" w:rsidP="004861C1">
            <w:pPr>
              <w:shd w:val="clear" w:color="auto" w:fill="FFFFFF"/>
              <w:jc w:val="center"/>
              <w:rPr>
                <w:rFonts w:ascii="Times New Roman" w:hAnsi="Times New Roman"/>
                <w:b/>
                <w:szCs w:val="28"/>
              </w:rPr>
            </w:pPr>
          </w:p>
          <w:p w:rsidR="00717CF9" w:rsidRPr="00BC0670" w:rsidRDefault="00717CF9" w:rsidP="004861C1">
            <w:pPr>
              <w:shd w:val="clear" w:color="auto" w:fill="FFFFFF"/>
              <w:jc w:val="center"/>
              <w:rPr>
                <w:rFonts w:ascii="Times New Roman" w:hAnsi="Times New Roman"/>
                <w:b/>
                <w:szCs w:val="28"/>
              </w:rPr>
            </w:pPr>
          </w:p>
          <w:p w:rsidR="00717CF9" w:rsidRPr="00BC0670" w:rsidRDefault="00717CF9" w:rsidP="00971DF3">
            <w:pPr>
              <w:jc w:val="center"/>
              <w:rPr>
                <w:rFonts w:ascii="Times New Roman" w:hAnsi="Times New Roman"/>
                <w:b/>
                <w:szCs w:val="28"/>
              </w:rPr>
            </w:pPr>
          </w:p>
        </w:tc>
        <w:tc>
          <w:tcPr>
            <w:tcW w:w="9203" w:type="dxa"/>
          </w:tcPr>
          <w:p w:rsidR="00717CF9" w:rsidRPr="00BC0670" w:rsidRDefault="005107E1" w:rsidP="004861C1">
            <w:pPr>
              <w:rPr>
                <w:rFonts w:ascii="Times New Roman" w:hAnsi="Times New Roman"/>
                <w:szCs w:val="28"/>
              </w:rPr>
            </w:pPr>
            <w:r w:rsidRPr="00BC0670">
              <w:rPr>
                <w:rFonts w:ascii="Times New Roman" w:eastAsia="Times New Roman" w:hAnsi="Times New Roman"/>
                <w:szCs w:val="28"/>
                <w:lang w:bidi="ru-RU"/>
              </w:rPr>
              <w:t>-</w:t>
            </w:r>
            <w:r w:rsidR="00717CF9" w:rsidRPr="00BC0670">
              <w:rPr>
                <w:rFonts w:ascii="Times New Roman" w:eastAsia="Times New Roman" w:hAnsi="Times New Roman"/>
                <w:szCs w:val="28"/>
                <w:lang w:bidi="ru-RU"/>
              </w:rPr>
              <w:t xml:space="preserve">гимнастические стенки и сетки для лазания как часть игрового разно уровневого ландшафта; </w:t>
            </w:r>
          </w:p>
          <w:p w:rsidR="00717CF9" w:rsidRPr="00BC0670" w:rsidRDefault="00717CF9" w:rsidP="004861C1">
            <w:pPr>
              <w:rPr>
                <w:rFonts w:ascii="Times New Roman" w:hAnsi="Times New Roman"/>
                <w:szCs w:val="28"/>
              </w:rPr>
            </w:pPr>
            <w:r w:rsidRPr="00BC0670">
              <w:rPr>
                <w:rFonts w:ascii="Times New Roman" w:eastAsia="Times New Roman" w:hAnsi="Times New Roman"/>
                <w:szCs w:val="28"/>
                <w:lang w:bidi="ru-RU"/>
              </w:rPr>
              <w:t>- лестницы, трубы, подиумы; волнистые и ступенчатые элементы; маты; батуты;</w:t>
            </w:r>
          </w:p>
          <w:p w:rsidR="00717CF9" w:rsidRPr="00BC0670" w:rsidRDefault="00717CF9" w:rsidP="004861C1">
            <w:pPr>
              <w:rPr>
                <w:rFonts w:ascii="Times New Roman" w:eastAsia="Times New Roman" w:hAnsi="Times New Roman"/>
                <w:szCs w:val="28"/>
                <w:lang w:bidi="ru-RU"/>
              </w:rPr>
            </w:pPr>
            <w:r w:rsidRPr="00BC0670">
              <w:rPr>
                <w:rFonts w:ascii="Times New Roman" w:eastAsia="Times New Roman" w:hAnsi="Times New Roman"/>
                <w:szCs w:val="28"/>
                <w:lang w:bidi="ru-RU"/>
              </w:rPr>
              <w:t>- скакалки, разновеликие мячи, кегли, серсо, дартс, баскетбольная корзина;</w:t>
            </w:r>
          </w:p>
          <w:p w:rsidR="00717CF9" w:rsidRPr="00BC0670" w:rsidRDefault="00717CF9" w:rsidP="00971DF3">
            <w:pPr>
              <w:rPr>
                <w:rFonts w:ascii="Times New Roman" w:eastAsia="Times New Roman" w:hAnsi="Times New Roman"/>
                <w:szCs w:val="28"/>
                <w:lang w:bidi="ru-RU"/>
              </w:rPr>
            </w:pPr>
            <w:r w:rsidRPr="00BC0670">
              <w:rPr>
                <w:rFonts w:ascii="Times New Roman" w:eastAsia="Times New Roman" w:hAnsi="Times New Roman"/>
                <w:szCs w:val="28"/>
                <w:lang w:bidi="ru-RU"/>
              </w:rPr>
              <w:t>- балочные конструкции (крепления на потолке) с направляющими, карабинами и крюками, чтобы можно было подвешивать различные материалы, например, канаты, веревочные или гимнастические лестницы, подвесные маты, гамаки, качели, трапеции, вращающийся круг как особенно подходящий снаряд для тренировки всех чувств</w:t>
            </w:r>
          </w:p>
        </w:tc>
      </w:tr>
    </w:tbl>
    <w:p w:rsidR="00D816F7" w:rsidRPr="00BC0670" w:rsidRDefault="00D816F7" w:rsidP="00D816F7">
      <w:pPr>
        <w:ind w:left="709" w:firstLine="709"/>
        <w:rPr>
          <w:rFonts w:ascii="Times New Roman" w:eastAsia="Calibri" w:hAnsi="Times New Roman"/>
          <w:b/>
          <w:color w:val="auto"/>
          <w:szCs w:val="24"/>
          <w:lang w:eastAsia="en-US"/>
        </w:rPr>
      </w:pPr>
    </w:p>
    <w:p w:rsidR="00191CDF" w:rsidRPr="00BC0670" w:rsidRDefault="00191CDF" w:rsidP="000F7D51">
      <w:pPr>
        <w:shd w:val="clear" w:color="auto" w:fill="FFFFFF"/>
        <w:tabs>
          <w:tab w:val="left" w:pos="300"/>
        </w:tabs>
        <w:autoSpaceDE w:val="0"/>
        <w:autoSpaceDN w:val="0"/>
        <w:adjustRightInd w:val="0"/>
        <w:jc w:val="center"/>
        <w:rPr>
          <w:rFonts w:ascii="Times New Roman" w:eastAsia="Calibri" w:hAnsi="Times New Roman"/>
          <w:b/>
          <w:bCs/>
          <w:color w:val="auto"/>
          <w:szCs w:val="28"/>
          <w:lang w:eastAsia="en-US"/>
        </w:rPr>
      </w:pPr>
    </w:p>
    <w:p w:rsidR="00191CDF" w:rsidRPr="00BC0670" w:rsidRDefault="00191CDF" w:rsidP="000F7D51">
      <w:pPr>
        <w:shd w:val="clear" w:color="auto" w:fill="FFFFFF"/>
        <w:tabs>
          <w:tab w:val="left" w:pos="300"/>
        </w:tabs>
        <w:autoSpaceDE w:val="0"/>
        <w:autoSpaceDN w:val="0"/>
        <w:adjustRightInd w:val="0"/>
        <w:jc w:val="center"/>
        <w:rPr>
          <w:rFonts w:ascii="Times New Roman" w:eastAsia="Calibri" w:hAnsi="Times New Roman"/>
          <w:b/>
          <w:bCs/>
          <w:color w:val="auto"/>
          <w:szCs w:val="28"/>
          <w:lang w:eastAsia="en-US"/>
        </w:rPr>
      </w:pPr>
    </w:p>
    <w:p w:rsidR="00717CF9" w:rsidRPr="00BC0670" w:rsidRDefault="00717CF9" w:rsidP="000F7D51">
      <w:pPr>
        <w:shd w:val="clear" w:color="auto" w:fill="FFFFFF"/>
        <w:tabs>
          <w:tab w:val="left" w:pos="300"/>
        </w:tabs>
        <w:autoSpaceDE w:val="0"/>
        <w:autoSpaceDN w:val="0"/>
        <w:adjustRightInd w:val="0"/>
        <w:jc w:val="center"/>
        <w:rPr>
          <w:rFonts w:ascii="Times New Roman" w:eastAsia="Calibri" w:hAnsi="Times New Roman"/>
          <w:b/>
          <w:bCs/>
          <w:color w:val="auto"/>
          <w:szCs w:val="28"/>
          <w:lang w:eastAsia="en-US"/>
        </w:rPr>
      </w:pPr>
      <w:r w:rsidRPr="00BC0670">
        <w:rPr>
          <w:rFonts w:ascii="Times New Roman" w:eastAsia="Calibri" w:hAnsi="Times New Roman"/>
          <w:b/>
          <w:bCs/>
          <w:color w:val="auto"/>
          <w:szCs w:val="28"/>
          <w:lang w:eastAsia="en-US"/>
        </w:rPr>
        <w:t>Программно-методический комплекс</w:t>
      </w:r>
    </w:p>
    <w:p w:rsidR="004E58EA" w:rsidRPr="00BC0670" w:rsidRDefault="004E58EA" w:rsidP="00717CF9">
      <w:pPr>
        <w:shd w:val="clear" w:color="auto" w:fill="FFFFFF"/>
        <w:tabs>
          <w:tab w:val="left" w:pos="300"/>
        </w:tabs>
        <w:autoSpaceDE w:val="0"/>
        <w:autoSpaceDN w:val="0"/>
        <w:adjustRightInd w:val="0"/>
        <w:rPr>
          <w:rFonts w:ascii="Times New Roman" w:eastAsia="Calibri" w:hAnsi="Times New Roman"/>
          <w:b/>
          <w:bCs/>
          <w:color w:val="auto"/>
          <w:szCs w:val="28"/>
          <w:lang w:eastAsia="en-US"/>
        </w:rPr>
      </w:pPr>
    </w:p>
    <w:p w:rsidR="00717CF9" w:rsidRPr="00BC0670" w:rsidRDefault="00717CF9" w:rsidP="00717CF9">
      <w:pPr>
        <w:shd w:val="clear" w:color="auto" w:fill="FFFFFF"/>
        <w:tabs>
          <w:tab w:val="left" w:pos="300"/>
        </w:tabs>
        <w:autoSpaceDE w:val="0"/>
        <w:autoSpaceDN w:val="0"/>
        <w:adjustRightInd w:val="0"/>
        <w:rPr>
          <w:rFonts w:ascii="Times New Roman" w:eastAsia="Calibri" w:hAnsi="Times New Roman"/>
          <w:bCs/>
          <w:color w:val="auto"/>
          <w:szCs w:val="28"/>
          <w:lang w:eastAsia="en-US"/>
        </w:rPr>
      </w:pPr>
      <w:r w:rsidRPr="00BC0670">
        <w:rPr>
          <w:rFonts w:ascii="Times New Roman" w:eastAsia="Calibri" w:hAnsi="Times New Roman"/>
          <w:bCs/>
          <w:color w:val="auto"/>
          <w:szCs w:val="28"/>
          <w:lang w:eastAsia="en-US"/>
        </w:rPr>
        <w:tab/>
        <w:t>Является средством для определения адекватного целям и задачам образовательной программы содержания образования для освоения его детьми дошкольного возраста. Содержание комплекса адаптируется с учетом особенностей и интересов воспитанников каждой возрастной ступени через рабочие программы.</w:t>
      </w:r>
    </w:p>
    <w:p w:rsidR="00E242A0" w:rsidRPr="00BC0670" w:rsidRDefault="00E242A0" w:rsidP="00717CF9">
      <w:pPr>
        <w:shd w:val="clear" w:color="auto" w:fill="FFFFFF"/>
        <w:tabs>
          <w:tab w:val="left" w:pos="300"/>
        </w:tabs>
        <w:autoSpaceDE w:val="0"/>
        <w:autoSpaceDN w:val="0"/>
        <w:adjustRightInd w:val="0"/>
        <w:rPr>
          <w:rFonts w:ascii="Times New Roman" w:eastAsia="Calibri" w:hAnsi="Times New Roman"/>
          <w:bCs/>
          <w:color w:val="auto"/>
          <w:szCs w:val="28"/>
          <w:lang w:eastAsia="en-US"/>
        </w:rPr>
      </w:pPr>
    </w:p>
    <w:tbl>
      <w:tblPr>
        <w:tblStyle w:val="410"/>
        <w:tblW w:w="0" w:type="auto"/>
        <w:jc w:val="center"/>
        <w:tblLook w:val="04A0" w:firstRow="1" w:lastRow="0" w:firstColumn="1" w:lastColumn="0" w:noHBand="0" w:noVBand="1"/>
      </w:tblPr>
      <w:tblGrid>
        <w:gridCol w:w="617"/>
        <w:gridCol w:w="13643"/>
      </w:tblGrid>
      <w:tr w:rsidR="00BC0670" w:rsidRPr="00BC0670" w:rsidTr="00717CF9">
        <w:trPr>
          <w:jc w:val="center"/>
        </w:trPr>
        <w:tc>
          <w:tcPr>
            <w:tcW w:w="617" w:type="dxa"/>
          </w:tcPr>
          <w:p w:rsidR="00717CF9" w:rsidRPr="00BC0670" w:rsidRDefault="00717CF9" w:rsidP="00717CF9">
            <w:pPr>
              <w:spacing w:line="480" w:lineRule="exact"/>
              <w:jc w:val="left"/>
              <w:rPr>
                <w:rFonts w:ascii="Times New Roman" w:hAnsi="Times New Roman"/>
                <w:szCs w:val="28"/>
              </w:rPr>
            </w:pPr>
          </w:p>
        </w:tc>
        <w:tc>
          <w:tcPr>
            <w:tcW w:w="13643" w:type="dxa"/>
          </w:tcPr>
          <w:p w:rsidR="00717CF9" w:rsidRPr="00BC0670" w:rsidRDefault="00717CF9" w:rsidP="00717CF9">
            <w:pPr>
              <w:spacing w:line="480" w:lineRule="exact"/>
              <w:jc w:val="center"/>
              <w:rPr>
                <w:rFonts w:ascii="Times New Roman" w:hAnsi="Times New Roman"/>
                <w:szCs w:val="28"/>
              </w:rPr>
            </w:pPr>
            <w:r w:rsidRPr="00BC0670">
              <w:rPr>
                <w:rFonts w:ascii="Times New Roman" w:hAnsi="Times New Roman"/>
                <w:b/>
                <w:szCs w:val="28"/>
              </w:rPr>
              <w:t>ПРОГРАММНО – МЕТОДИЧЕСКОЕ  ОБЕСПЕЧЕНИЕ</w:t>
            </w:r>
          </w:p>
        </w:tc>
      </w:tr>
      <w:tr w:rsidR="00BC0670" w:rsidRPr="00BC0670" w:rsidTr="00717CF9">
        <w:trPr>
          <w:trHeight w:val="522"/>
          <w:jc w:val="center"/>
        </w:trPr>
        <w:tc>
          <w:tcPr>
            <w:tcW w:w="617" w:type="dxa"/>
          </w:tcPr>
          <w:p w:rsidR="00717CF9" w:rsidRPr="00BC0670" w:rsidRDefault="00717CF9" w:rsidP="00717CF9">
            <w:pPr>
              <w:jc w:val="center"/>
              <w:rPr>
                <w:rFonts w:ascii="Times New Roman" w:hAnsi="Times New Roman"/>
                <w:b/>
                <w:szCs w:val="28"/>
              </w:rPr>
            </w:pPr>
            <w:r w:rsidRPr="00BC0670">
              <w:rPr>
                <w:rFonts w:ascii="Times New Roman" w:hAnsi="Times New Roman"/>
                <w:b/>
                <w:szCs w:val="28"/>
              </w:rPr>
              <w:t>N</w:t>
            </w:r>
            <w:r w:rsidRPr="00BC0670">
              <w:rPr>
                <w:rFonts w:ascii="Times New Roman" w:hAnsi="Times New Roman"/>
                <w:b/>
                <w:szCs w:val="28"/>
              </w:rPr>
              <w:br/>
              <w:t>п/п</w:t>
            </w:r>
          </w:p>
        </w:tc>
        <w:tc>
          <w:tcPr>
            <w:tcW w:w="13643" w:type="dxa"/>
          </w:tcPr>
          <w:p w:rsidR="00717CF9" w:rsidRPr="00BC0670" w:rsidRDefault="00717CF9" w:rsidP="00717CF9">
            <w:pPr>
              <w:jc w:val="center"/>
              <w:rPr>
                <w:rFonts w:ascii="Times New Roman" w:hAnsi="Times New Roman"/>
                <w:b/>
                <w:szCs w:val="28"/>
              </w:rPr>
            </w:pPr>
            <w:r w:rsidRPr="00BC0670">
              <w:rPr>
                <w:rFonts w:ascii="Times New Roman" w:hAnsi="Times New Roman"/>
                <w:b/>
                <w:szCs w:val="28"/>
              </w:rPr>
              <w:t xml:space="preserve">Наименование </w:t>
            </w:r>
          </w:p>
        </w:tc>
      </w:tr>
      <w:tr w:rsidR="00BC0670" w:rsidRPr="00BC0670" w:rsidTr="00717CF9">
        <w:trPr>
          <w:trHeight w:val="522"/>
          <w:jc w:val="center"/>
        </w:trPr>
        <w:tc>
          <w:tcPr>
            <w:tcW w:w="14260" w:type="dxa"/>
            <w:gridSpan w:val="2"/>
          </w:tcPr>
          <w:p w:rsidR="00717CF9" w:rsidRPr="00BC0670" w:rsidRDefault="00717CF9" w:rsidP="00717CF9">
            <w:pPr>
              <w:jc w:val="center"/>
              <w:rPr>
                <w:rFonts w:ascii="Times New Roman" w:hAnsi="Times New Roman"/>
                <w:b/>
                <w:szCs w:val="28"/>
              </w:rPr>
            </w:pPr>
            <w:r w:rsidRPr="00BC0670">
              <w:rPr>
                <w:rFonts w:ascii="Times New Roman" w:hAnsi="Times New Roman"/>
                <w:b/>
                <w:szCs w:val="28"/>
              </w:rPr>
              <w:t>Программно – методическое обеспечение (Основная часть)</w:t>
            </w:r>
          </w:p>
        </w:tc>
      </w:tr>
      <w:tr w:rsidR="00BC0670" w:rsidRPr="00BC0670" w:rsidTr="00717CF9">
        <w:trPr>
          <w:trHeight w:val="480"/>
          <w:jc w:val="center"/>
        </w:trPr>
        <w:tc>
          <w:tcPr>
            <w:tcW w:w="617" w:type="dxa"/>
          </w:tcPr>
          <w:p w:rsidR="00717CF9" w:rsidRPr="00BC0670" w:rsidRDefault="00717CF9" w:rsidP="00717CF9">
            <w:pPr>
              <w:jc w:val="right"/>
              <w:rPr>
                <w:rFonts w:ascii="Times New Roman" w:hAnsi="Times New Roman"/>
                <w:szCs w:val="28"/>
              </w:rPr>
            </w:pPr>
            <w:r w:rsidRPr="00BC0670">
              <w:rPr>
                <w:rFonts w:ascii="Times New Roman" w:hAnsi="Times New Roman"/>
                <w:szCs w:val="28"/>
              </w:rPr>
              <w:t>4</w:t>
            </w:r>
          </w:p>
        </w:tc>
        <w:tc>
          <w:tcPr>
            <w:tcW w:w="13643" w:type="dxa"/>
          </w:tcPr>
          <w:p w:rsidR="00717CF9" w:rsidRPr="00BC0670" w:rsidRDefault="00FA70D3" w:rsidP="00717CF9">
            <w:pPr>
              <w:jc w:val="left"/>
              <w:rPr>
                <w:rFonts w:ascii="Times New Roman" w:hAnsi="Times New Roman"/>
                <w:szCs w:val="28"/>
              </w:rPr>
            </w:pPr>
            <w:r w:rsidRPr="00BC0670">
              <w:rPr>
                <w:rFonts w:ascii="Times New Roman" w:hAnsi="Times New Roman"/>
                <w:szCs w:val="28"/>
                <w:shd w:val="clear" w:color="auto" w:fill="FFFFFF"/>
              </w:rPr>
              <w:t>Губанова Н. Ф. Игровая деятельность в детском саду. — М.: Мозаика-Синтез, 2006-2010.</w:t>
            </w:r>
          </w:p>
        </w:tc>
      </w:tr>
      <w:tr w:rsidR="00BC0670" w:rsidRPr="00BC0670" w:rsidTr="00717CF9">
        <w:trPr>
          <w:trHeight w:val="480"/>
          <w:jc w:val="center"/>
        </w:trPr>
        <w:tc>
          <w:tcPr>
            <w:tcW w:w="617" w:type="dxa"/>
          </w:tcPr>
          <w:p w:rsidR="00717CF9" w:rsidRPr="00BC0670" w:rsidRDefault="00717CF9" w:rsidP="00717CF9">
            <w:pPr>
              <w:jc w:val="right"/>
              <w:rPr>
                <w:rFonts w:ascii="Times New Roman" w:hAnsi="Times New Roman"/>
                <w:szCs w:val="28"/>
              </w:rPr>
            </w:pPr>
            <w:r w:rsidRPr="00BC0670">
              <w:rPr>
                <w:rFonts w:ascii="Times New Roman" w:hAnsi="Times New Roman"/>
                <w:szCs w:val="28"/>
              </w:rPr>
              <w:t>5</w:t>
            </w:r>
          </w:p>
        </w:tc>
        <w:tc>
          <w:tcPr>
            <w:tcW w:w="13643" w:type="dxa"/>
          </w:tcPr>
          <w:p w:rsidR="00717CF9" w:rsidRPr="00BC0670" w:rsidRDefault="00FA70D3" w:rsidP="002D3294">
            <w:pPr>
              <w:jc w:val="left"/>
              <w:rPr>
                <w:rFonts w:ascii="Times New Roman" w:hAnsi="Times New Roman"/>
                <w:szCs w:val="28"/>
              </w:rPr>
            </w:pPr>
            <w:r w:rsidRPr="00BC0670">
              <w:rPr>
                <w:rFonts w:ascii="Times New Roman" w:hAnsi="Times New Roman"/>
                <w:szCs w:val="28"/>
              </w:rPr>
              <w:t>«Развитие игровой деятельности» группа раннего возраста авт. Н.Ф. Губанова Издательство Мозаика – Синтез, Москва 2015 г</w:t>
            </w:r>
          </w:p>
        </w:tc>
      </w:tr>
      <w:tr w:rsidR="00BC0670" w:rsidRPr="00BC0670" w:rsidTr="00717CF9">
        <w:trPr>
          <w:trHeight w:val="480"/>
          <w:jc w:val="center"/>
        </w:trPr>
        <w:tc>
          <w:tcPr>
            <w:tcW w:w="617" w:type="dxa"/>
          </w:tcPr>
          <w:p w:rsidR="00717CF9" w:rsidRPr="00BC0670" w:rsidRDefault="00717CF9" w:rsidP="00717CF9">
            <w:pPr>
              <w:jc w:val="right"/>
              <w:rPr>
                <w:rFonts w:ascii="Times New Roman" w:hAnsi="Times New Roman"/>
                <w:szCs w:val="28"/>
              </w:rPr>
            </w:pPr>
            <w:r w:rsidRPr="00BC0670">
              <w:rPr>
                <w:rFonts w:ascii="Times New Roman" w:hAnsi="Times New Roman"/>
                <w:szCs w:val="28"/>
              </w:rPr>
              <w:t>6</w:t>
            </w:r>
          </w:p>
        </w:tc>
        <w:tc>
          <w:tcPr>
            <w:tcW w:w="13643" w:type="dxa"/>
          </w:tcPr>
          <w:p w:rsidR="00717CF9" w:rsidRPr="00BC0670" w:rsidRDefault="002D3294" w:rsidP="00717CF9">
            <w:pPr>
              <w:jc w:val="left"/>
              <w:rPr>
                <w:rFonts w:ascii="Times New Roman" w:hAnsi="Times New Roman"/>
                <w:szCs w:val="28"/>
              </w:rPr>
            </w:pPr>
            <w:r w:rsidRPr="00BC0670">
              <w:rPr>
                <w:rFonts w:ascii="Times New Roman" w:hAnsi="Times New Roman"/>
                <w:szCs w:val="28"/>
              </w:rPr>
              <w:t>Янушко Е.А. Рисование с детьми раннего возраста (1-3 года). Методическое пособие для воспитателей и родителей. – М.: Мозаика – Синтез, 2006</w:t>
            </w:r>
          </w:p>
        </w:tc>
      </w:tr>
      <w:tr w:rsidR="00BC0670" w:rsidRPr="00BC0670" w:rsidTr="00717CF9">
        <w:trPr>
          <w:trHeight w:val="480"/>
          <w:jc w:val="center"/>
        </w:trPr>
        <w:tc>
          <w:tcPr>
            <w:tcW w:w="617" w:type="dxa"/>
          </w:tcPr>
          <w:p w:rsidR="00717CF9" w:rsidRPr="00BC0670" w:rsidRDefault="00717CF9" w:rsidP="00717CF9">
            <w:pPr>
              <w:jc w:val="right"/>
              <w:rPr>
                <w:rFonts w:ascii="Times New Roman" w:hAnsi="Times New Roman"/>
                <w:szCs w:val="28"/>
              </w:rPr>
            </w:pPr>
            <w:r w:rsidRPr="00BC0670">
              <w:rPr>
                <w:rFonts w:ascii="Times New Roman" w:hAnsi="Times New Roman"/>
                <w:szCs w:val="28"/>
              </w:rPr>
              <w:t>7</w:t>
            </w:r>
          </w:p>
        </w:tc>
        <w:tc>
          <w:tcPr>
            <w:tcW w:w="13643" w:type="dxa"/>
          </w:tcPr>
          <w:p w:rsidR="00717CF9" w:rsidRPr="00BC0670" w:rsidRDefault="002D3294" w:rsidP="00717CF9">
            <w:pPr>
              <w:jc w:val="left"/>
              <w:rPr>
                <w:rFonts w:ascii="Times New Roman" w:hAnsi="Times New Roman"/>
                <w:szCs w:val="28"/>
              </w:rPr>
            </w:pPr>
            <w:r w:rsidRPr="00BC0670">
              <w:rPr>
                <w:rFonts w:ascii="Times New Roman" w:hAnsi="Times New Roman"/>
                <w:szCs w:val="28"/>
              </w:rPr>
              <w:t>Е.А. Янушко «Сенсорное развитие детей раннего возраста 1–3» – М.: Мозаика – Синтез, 2006</w:t>
            </w:r>
          </w:p>
        </w:tc>
      </w:tr>
      <w:tr w:rsidR="00BC0670" w:rsidRPr="00BC0670" w:rsidTr="00717CF9">
        <w:trPr>
          <w:trHeight w:val="480"/>
          <w:jc w:val="center"/>
        </w:trPr>
        <w:tc>
          <w:tcPr>
            <w:tcW w:w="617" w:type="dxa"/>
          </w:tcPr>
          <w:p w:rsidR="00717CF9" w:rsidRPr="00BC0670" w:rsidRDefault="00717CF9" w:rsidP="00717CF9">
            <w:pPr>
              <w:jc w:val="right"/>
              <w:rPr>
                <w:rFonts w:ascii="Times New Roman" w:hAnsi="Times New Roman"/>
                <w:szCs w:val="28"/>
              </w:rPr>
            </w:pPr>
            <w:r w:rsidRPr="00BC0670">
              <w:rPr>
                <w:rFonts w:ascii="Times New Roman" w:hAnsi="Times New Roman"/>
                <w:szCs w:val="28"/>
              </w:rPr>
              <w:t>8</w:t>
            </w:r>
          </w:p>
        </w:tc>
        <w:tc>
          <w:tcPr>
            <w:tcW w:w="13643" w:type="dxa"/>
          </w:tcPr>
          <w:p w:rsidR="00717CF9" w:rsidRPr="00BC0670" w:rsidRDefault="002D3294" w:rsidP="00717CF9">
            <w:pPr>
              <w:jc w:val="left"/>
              <w:rPr>
                <w:rFonts w:ascii="Times New Roman" w:hAnsi="Times New Roman"/>
                <w:szCs w:val="28"/>
              </w:rPr>
            </w:pPr>
            <w:r w:rsidRPr="00BC0670">
              <w:rPr>
                <w:rFonts w:ascii="Times New Roman" w:hAnsi="Times New Roman"/>
                <w:szCs w:val="28"/>
              </w:rPr>
              <w:t>Янушко Е.А. Лепка с детьми раннего возраста (1-3 года). Методическое пособие для воспитателей и родителей. – М.: Мозаика –Синтез, 2006</w:t>
            </w:r>
          </w:p>
        </w:tc>
      </w:tr>
      <w:tr w:rsidR="00BC0670" w:rsidRPr="00BC0670" w:rsidTr="00717CF9">
        <w:trPr>
          <w:trHeight w:val="480"/>
          <w:jc w:val="center"/>
        </w:trPr>
        <w:tc>
          <w:tcPr>
            <w:tcW w:w="617" w:type="dxa"/>
          </w:tcPr>
          <w:p w:rsidR="00717CF9" w:rsidRPr="00BC0670" w:rsidRDefault="00717CF9" w:rsidP="00717CF9">
            <w:pPr>
              <w:jc w:val="right"/>
              <w:rPr>
                <w:rFonts w:ascii="Times New Roman" w:hAnsi="Times New Roman"/>
                <w:szCs w:val="28"/>
              </w:rPr>
            </w:pPr>
            <w:r w:rsidRPr="00BC0670">
              <w:rPr>
                <w:rFonts w:ascii="Times New Roman" w:hAnsi="Times New Roman"/>
                <w:szCs w:val="28"/>
              </w:rPr>
              <w:t>9</w:t>
            </w:r>
          </w:p>
        </w:tc>
        <w:tc>
          <w:tcPr>
            <w:tcW w:w="13643" w:type="dxa"/>
          </w:tcPr>
          <w:p w:rsidR="00717CF9" w:rsidRPr="00BC0670" w:rsidRDefault="002D3294" w:rsidP="002D3294">
            <w:pPr>
              <w:jc w:val="left"/>
              <w:rPr>
                <w:rFonts w:ascii="Times New Roman" w:hAnsi="Times New Roman"/>
                <w:szCs w:val="28"/>
              </w:rPr>
            </w:pPr>
            <w:r w:rsidRPr="00BC0670">
              <w:rPr>
                <w:rFonts w:ascii="Times New Roman" w:hAnsi="Times New Roman"/>
                <w:szCs w:val="28"/>
              </w:rPr>
              <w:t>О.А. Соломенникова ФГОС Ознакомление с природой в детском саду. Группа раннего возраста.– М.:МОЗАИКА-СИНТЕЗ, 2015</w:t>
            </w:r>
          </w:p>
        </w:tc>
      </w:tr>
      <w:tr w:rsidR="00BC0670" w:rsidRPr="00BC0670" w:rsidTr="00717CF9">
        <w:trPr>
          <w:trHeight w:val="480"/>
          <w:jc w:val="center"/>
        </w:trPr>
        <w:tc>
          <w:tcPr>
            <w:tcW w:w="617" w:type="dxa"/>
          </w:tcPr>
          <w:p w:rsidR="00717CF9" w:rsidRPr="00BC0670" w:rsidRDefault="00996708" w:rsidP="00717CF9">
            <w:pPr>
              <w:jc w:val="right"/>
              <w:rPr>
                <w:rFonts w:ascii="Times New Roman" w:hAnsi="Times New Roman"/>
                <w:szCs w:val="28"/>
              </w:rPr>
            </w:pPr>
            <w:r w:rsidRPr="00BC0670">
              <w:rPr>
                <w:rFonts w:ascii="Times New Roman" w:hAnsi="Times New Roman"/>
                <w:szCs w:val="28"/>
              </w:rPr>
              <w:t>10</w:t>
            </w:r>
          </w:p>
        </w:tc>
        <w:tc>
          <w:tcPr>
            <w:tcW w:w="13643" w:type="dxa"/>
          </w:tcPr>
          <w:p w:rsidR="00717CF9" w:rsidRPr="00BC0670" w:rsidRDefault="002D3294" w:rsidP="002D3294">
            <w:pPr>
              <w:jc w:val="left"/>
              <w:rPr>
                <w:rFonts w:ascii="Times New Roman" w:hAnsi="Times New Roman"/>
                <w:szCs w:val="28"/>
              </w:rPr>
            </w:pPr>
            <w:r w:rsidRPr="00BC0670">
              <w:rPr>
                <w:rFonts w:ascii="Times New Roman" w:hAnsi="Times New Roman"/>
                <w:szCs w:val="28"/>
              </w:rPr>
              <w:t>В.В.Гербова Развитие речи в детском саду, младшая группаМ.:МОЗАИКА-СИНТЕЗ, 2015</w:t>
            </w:r>
          </w:p>
        </w:tc>
      </w:tr>
      <w:tr w:rsidR="00BC0670" w:rsidRPr="00BC0670" w:rsidTr="00717CF9">
        <w:trPr>
          <w:trHeight w:val="480"/>
          <w:jc w:val="center"/>
        </w:trPr>
        <w:tc>
          <w:tcPr>
            <w:tcW w:w="617" w:type="dxa"/>
          </w:tcPr>
          <w:p w:rsidR="00717CF9" w:rsidRPr="00BC0670" w:rsidRDefault="00996708" w:rsidP="00717CF9">
            <w:pPr>
              <w:jc w:val="right"/>
              <w:rPr>
                <w:rFonts w:ascii="Times New Roman" w:hAnsi="Times New Roman"/>
                <w:szCs w:val="28"/>
              </w:rPr>
            </w:pPr>
            <w:r w:rsidRPr="00BC0670">
              <w:rPr>
                <w:rFonts w:ascii="Times New Roman" w:hAnsi="Times New Roman"/>
                <w:szCs w:val="28"/>
              </w:rPr>
              <w:t>11</w:t>
            </w:r>
          </w:p>
        </w:tc>
        <w:tc>
          <w:tcPr>
            <w:tcW w:w="13643" w:type="dxa"/>
          </w:tcPr>
          <w:p w:rsidR="00717CF9" w:rsidRPr="00BC0670" w:rsidRDefault="002D3294" w:rsidP="00717CF9">
            <w:pPr>
              <w:jc w:val="left"/>
              <w:rPr>
                <w:rFonts w:ascii="Times New Roman" w:hAnsi="Times New Roman"/>
                <w:szCs w:val="28"/>
              </w:rPr>
            </w:pPr>
            <w:r w:rsidRPr="00BC0670">
              <w:rPr>
                <w:rFonts w:ascii="Times New Roman" w:hAnsi="Times New Roman"/>
                <w:szCs w:val="28"/>
              </w:rPr>
              <w:t>Павлова Л.Н. Знакомим малыша с окружающим миром: Кн. Для работников дошк. Учреждений. – М.: Просвещение, 1987</w:t>
            </w:r>
          </w:p>
        </w:tc>
      </w:tr>
      <w:tr w:rsidR="00BC0670" w:rsidRPr="00BC0670" w:rsidTr="00717CF9">
        <w:trPr>
          <w:trHeight w:val="480"/>
          <w:jc w:val="center"/>
        </w:trPr>
        <w:tc>
          <w:tcPr>
            <w:tcW w:w="14260" w:type="dxa"/>
            <w:gridSpan w:val="2"/>
          </w:tcPr>
          <w:p w:rsidR="00717CF9" w:rsidRPr="00BC0670" w:rsidRDefault="00717CF9" w:rsidP="00717CF9">
            <w:pPr>
              <w:ind w:left="360" w:firstLine="348"/>
              <w:contextualSpacing/>
              <w:jc w:val="center"/>
              <w:rPr>
                <w:rFonts w:ascii="Times New Roman" w:hAnsi="Times New Roman"/>
                <w:b/>
                <w:szCs w:val="28"/>
              </w:rPr>
            </w:pPr>
            <w:r w:rsidRPr="00BC0670">
              <w:rPr>
                <w:rFonts w:ascii="Times New Roman" w:hAnsi="Times New Roman"/>
                <w:b/>
                <w:szCs w:val="28"/>
              </w:rPr>
              <w:t>Программно – методическое обеспечение (часть, формируемая участниками образовательных отношений)</w:t>
            </w:r>
          </w:p>
        </w:tc>
      </w:tr>
      <w:tr w:rsidR="00BC0670" w:rsidRPr="00BC0670" w:rsidTr="00717CF9">
        <w:trPr>
          <w:trHeight w:val="480"/>
          <w:jc w:val="center"/>
        </w:trPr>
        <w:tc>
          <w:tcPr>
            <w:tcW w:w="617" w:type="dxa"/>
          </w:tcPr>
          <w:p w:rsidR="00717CF9" w:rsidRPr="00BC0670" w:rsidRDefault="00717CF9" w:rsidP="00717CF9">
            <w:pPr>
              <w:jc w:val="right"/>
              <w:rPr>
                <w:rFonts w:ascii="Times New Roman" w:hAnsi="Times New Roman"/>
                <w:szCs w:val="28"/>
              </w:rPr>
            </w:pPr>
            <w:r w:rsidRPr="00BC0670">
              <w:rPr>
                <w:rFonts w:ascii="Times New Roman" w:hAnsi="Times New Roman"/>
                <w:szCs w:val="28"/>
              </w:rPr>
              <w:t>1</w:t>
            </w:r>
          </w:p>
        </w:tc>
        <w:tc>
          <w:tcPr>
            <w:tcW w:w="13643" w:type="dxa"/>
          </w:tcPr>
          <w:p w:rsidR="00717CF9" w:rsidRPr="00BC0670" w:rsidRDefault="00717CF9" w:rsidP="00717CF9">
            <w:pPr>
              <w:jc w:val="left"/>
              <w:rPr>
                <w:rFonts w:ascii="Times New Roman" w:hAnsi="Times New Roman"/>
                <w:szCs w:val="28"/>
              </w:rPr>
            </w:pPr>
            <w:r w:rsidRPr="00BC0670">
              <w:rPr>
                <w:rFonts w:ascii="Times New Roman" w:hAnsi="Times New Roman"/>
                <w:szCs w:val="28"/>
              </w:rPr>
              <w:t xml:space="preserve">Комарова Л.Г. Строим из </w:t>
            </w:r>
            <w:r w:rsidRPr="00BC0670">
              <w:rPr>
                <w:rFonts w:ascii="Times New Roman" w:hAnsi="Times New Roman"/>
                <w:szCs w:val="28"/>
                <w:lang w:val="en-US"/>
              </w:rPr>
              <w:t>LEGO</w:t>
            </w:r>
            <w:r w:rsidRPr="00BC0670">
              <w:rPr>
                <w:rFonts w:ascii="Times New Roman" w:hAnsi="Times New Roman"/>
                <w:szCs w:val="28"/>
              </w:rPr>
              <w:t xml:space="preserve"> (моделирование логических отношений и объектов реального мира средствами конструктора </w:t>
            </w:r>
            <w:r w:rsidRPr="00BC0670">
              <w:rPr>
                <w:rFonts w:ascii="Times New Roman" w:hAnsi="Times New Roman"/>
                <w:szCs w:val="28"/>
                <w:lang w:val="en-US"/>
              </w:rPr>
              <w:t>LEGO</w:t>
            </w:r>
            <w:r w:rsidRPr="00BC0670">
              <w:rPr>
                <w:rFonts w:ascii="Times New Roman" w:hAnsi="Times New Roman"/>
                <w:szCs w:val="28"/>
              </w:rPr>
              <w:t>). – М.: «Линка – Пресс», 2001. – 88 с.</w:t>
            </w:r>
          </w:p>
        </w:tc>
      </w:tr>
      <w:tr w:rsidR="00BC0670" w:rsidRPr="00BC0670" w:rsidTr="00717CF9">
        <w:trPr>
          <w:trHeight w:val="480"/>
          <w:jc w:val="center"/>
        </w:trPr>
        <w:tc>
          <w:tcPr>
            <w:tcW w:w="617" w:type="dxa"/>
          </w:tcPr>
          <w:p w:rsidR="00717CF9" w:rsidRPr="00BC0670" w:rsidRDefault="00717CF9" w:rsidP="00717CF9">
            <w:pPr>
              <w:jc w:val="right"/>
              <w:rPr>
                <w:rFonts w:ascii="Times New Roman" w:hAnsi="Times New Roman"/>
                <w:szCs w:val="28"/>
              </w:rPr>
            </w:pPr>
            <w:r w:rsidRPr="00BC0670">
              <w:rPr>
                <w:rFonts w:ascii="Times New Roman" w:hAnsi="Times New Roman"/>
                <w:szCs w:val="28"/>
              </w:rPr>
              <w:t>2</w:t>
            </w:r>
          </w:p>
        </w:tc>
        <w:tc>
          <w:tcPr>
            <w:tcW w:w="13643" w:type="dxa"/>
          </w:tcPr>
          <w:p w:rsidR="00717CF9" w:rsidRPr="00BC0670" w:rsidRDefault="00717CF9" w:rsidP="00717CF9">
            <w:pPr>
              <w:jc w:val="left"/>
              <w:rPr>
                <w:rFonts w:ascii="Times New Roman" w:hAnsi="Times New Roman"/>
                <w:szCs w:val="28"/>
              </w:rPr>
            </w:pPr>
            <w:r w:rsidRPr="00BC0670">
              <w:rPr>
                <w:rFonts w:ascii="Times New Roman" w:hAnsi="Times New Roman"/>
                <w:szCs w:val="28"/>
              </w:rPr>
              <w:t>Фешина Е.В. Лего – конструирование в детском саду. – М.: «Сфера», 2012. – 144 с.</w:t>
            </w:r>
          </w:p>
        </w:tc>
      </w:tr>
      <w:tr w:rsidR="002D3294" w:rsidRPr="00BC0670" w:rsidTr="00717CF9">
        <w:trPr>
          <w:trHeight w:val="480"/>
          <w:jc w:val="center"/>
        </w:trPr>
        <w:tc>
          <w:tcPr>
            <w:tcW w:w="617" w:type="dxa"/>
          </w:tcPr>
          <w:p w:rsidR="002D3294" w:rsidRPr="00BC0670" w:rsidRDefault="002D3294" w:rsidP="00717CF9">
            <w:pPr>
              <w:jc w:val="right"/>
              <w:rPr>
                <w:rFonts w:ascii="Times New Roman" w:hAnsi="Times New Roman"/>
                <w:szCs w:val="28"/>
              </w:rPr>
            </w:pPr>
            <w:r w:rsidRPr="00BC0670">
              <w:rPr>
                <w:rFonts w:ascii="Times New Roman" w:hAnsi="Times New Roman"/>
                <w:szCs w:val="28"/>
              </w:rPr>
              <w:t>3</w:t>
            </w:r>
          </w:p>
        </w:tc>
        <w:tc>
          <w:tcPr>
            <w:tcW w:w="13643" w:type="dxa"/>
          </w:tcPr>
          <w:p w:rsidR="002D3294" w:rsidRPr="00BC0670" w:rsidRDefault="002D3294" w:rsidP="00717CF9">
            <w:pPr>
              <w:jc w:val="left"/>
              <w:rPr>
                <w:rFonts w:ascii="Times New Roman" w:hAnsi="Times New Roman"/>
                <w:szCs w:val="28"/>
              </w:rPr>
            </w:pPr>
            <w:r w:rsidRPr="00BC0670">
              <w:rPr>
                <w:rFonts w:ascii="Times New Roman" w:hAnsi="Times New Roman"/>
                <w:szCs w:val="28"/>
              </w:rPr>
              <w:t>Е.А. Янушко «Сенсорное развитие детей раннего возраста 1–3»</w:t>
            </w:r>
          </w:p>
        </w:tc>
      </w:tr>
    </w:tbl>
    <w:p w:rsidR="00717CF9" w:rsidRPr="00BC0670" w:rsidRDefault="00717CF9" w:rsidP="00D816F7">
      <w:pPr>
        <w:ind w:left="709" w:firstLine="709"/>
        <w:rPr>
          <w:rFonts w:ascii="Times New Roman" w:eastAsia="Calibri" w:hAnsi="Times New Roman"/>
          <w:color w:val="auto"/>
          <w:sz w:val="32"/>
          <w:szCs w:val="24"/>
          <w:lang w:eastAsia="en-US"/>
        </w:rPr>
      </w:pPr>
    </w:p>
    <w:p w:rsidR="005958B8" w:rsidRPr="00BC0670" w:rsidRDefault="005441A8">
      <w:pPr>
        <w:ind w:firstLine="709"/>
        <w:rPr>
          <w:rFonts w:ascii="Times New Roman" w:hAnsi="Times New Roman"/>
          <w:b/>
          <w:color w:val="auto"/>
        </w:rPr>
      </w:pPr>
      <w:r w:rsidRPr="00BC0670">
        <w:rPr>
          <w:rFonts w:ascii="Times New Roman" w:hAnsi="Times New Roman"/>
          <w:b/>
          <w:color w:val="auto"/>
        </w:rPr>
        <w:t>3.4 Режим и распорядок дня</w:t>
      </w:r>
    </w:p>
    <w:p w:rsidR="005958B8" w:rsidRPr="00BC0670" w:rsidRDefault="005958B8">
      <w:pPr>
        <w:rPr>
          <w:rFonts w:ascii="Times New Roman" w:hAnsi="Times New Roman"/>
          <w:color w:val="auto"/>
        </w:rPr>
      </w:pPr>
    </w:p>
    <w:p w:rsidR="005441A8" w:rsidRPr="00BC0670" w:rsidRDefault="005441A8" w:rsidP="005441A8">
      <w:pPr>
        <w:ind w:firstLine="709"/>
        <w:rPr>
          <w:rFonts w:ascii="Times New Roman" w:hAnsi="Times New Roman"/>
          <w:color w:val="auto"/>
          <w:szCs w:val="24"/>
          <w:lang w:eastAsia="en-US"/>
        </w:rPr>
      </w:pPr>
      <w:r w:rsidRPr="00BC0670">
        <w:rPr>
          <w:rFonts w:ascii="Times New Roman" w:hAnsi="Times New Roman"/>
          <w:color w:val="auto"/>
          <w:szCs w:val="24"/>
          <w:lang w:eastAsia="en-US"/>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5958B8" w:rsidRPr="00BC0670" w:rsidRDefault="005958B8">
      <w:pPr>
        <w:ind w:firstLine="567"/>
        <w:rPr>
          <w:rFonts w:ascii="Times New Roman" w:hAnsi="Times New Roman"/>
          <w:color w:val="auto"/>
          <w:sz w:val="32"/>
        </w:rPr>
      </w:pPr>
    </w:p>
    <w:p w:rsidR="005441A8" w:rsidRPr="00BC0670" w:rsidRDefault="005441A8" w:rsidP="005441A8">
      <w:pPr>
        <w:ind w:firstLine="709"/>
        <w:jc w:val="center"/>
        <w:rPr>
          <w:rFonts w:ascii="Times New Roman" w:hAnsi="Times New Roman"/>
          <w:b/>
          <w:color w:val="auto"/>
          <w:szCs w:val="24"/>
          <w:lang w:eastAsia="en-US"/>
        </w:rPr>
      </w:pPr>
      <w:r w:rsidRPr="00BC0670">
        <w:rPr>
          <w:rFonts w:ascii="Times New Roman" w:hAnsi="Times New Roman"/>
          <w:b/>
          <w:color w:val="auto"/>
          <w:szCs w:val="24"/>
          <w:lang w:eastAsia="en-US"/>
        </w:rPr>
        <w:t xml:space="preserve">Примерный режим дня </w:t>
      </w:r>
    </w:p>
    <w:p w:rsidR="005441A8" w:rsidRPr="00BC0670" w:rsidRDefault="005441A8" w:rsidP="005441A8">
      <w:pPr>
        <w:ind w:right="1"/>
        <w:rPr>
          <w:rFonts w:ascii="Times New Roman" w:hAnsi="Times New Roman"/>
          <w:color w:val="auto"/>
        </w:rPr>
      </w:pPr>
    </w:p>
    <w:tbl>
      <w:tblPr>
        <w:tblStyle w:val="18"/>
        <w:tblW w:w="0" w:type="auto"/>
        <w:tblLook w:val="04A0" w:firstRow="1" w:lastRow="0" w:firstColumn="1" w:lastColumn="0" w:noHBand="0" w:noVBand="1"/>
      </w:tblPr>
      <w:tblGrid>
        <w:gridCol w:w="11589"/>
        <w:gridCol w:w="1860"/>
        <w:gridCol w:w="1347"/>
      </w:tblGrid>
      <w:tr w:rsidR="00BC0670" w:rsidRPr="00BC0670" w:rsidTr="00501D06">
        <w:trPr>
          <w:trHeight w:val="374"/>
        </w:trPr>
        <w:tc>
          <w:tcPr>
            <w:tcW w:w="11600" w:type="dxa"/>
            <w:tcBorders>
              <w:bottom w:val="single" w:sz="4" w:space="0" w:color="auto"/>
            </w:tcBorders>
          </w:tcPr>
          <w:p w:rsidR="00501D06" w:rsidRPr="00BC0670" w:rsidRDefault="00501D06" w:rsidP="005441A8">
            <w:pPr>
              <w:ind w:right="1"/>
              <w:jc w:val="center"/>
              <w:rPr>
                <w:rFonts w:ascii="Times New Roman" w:hAnsi="Times New Roman"/>
                <w:b/>
                <w:i/>
                <w:sz w:val="32"/>
              </w:rPr>
            </w:pPr>
            <w:bookmarkStart w:id="1" w:name="_GoBack"/>
            <w:r w:rsidRPr="00BC0670">
              <w:rPr>
                <w:rFonts w:ascii="Times New Roman" w:hAnsi="Times New Roman"/>
                <w:b/>
                <w:i/>
                <w:sz w:val="32"/>
              </w:rPr>
              <w:t>Режимные моменты</w:t>
            </w:r>
          </w:p>
        </w:tc>
        <w:tc>
          <w:tcPr>
            <w:tcW w:w="2921" w:type="dxa"/>
            <w:gridSpan w:val="2"/>
            <w:tcBorders>
              <w:bottom w:val="single" w:sz="4" w:space="0" w:color="auto"/>
            </w:tcBorders>
          </w:tcPr>
          <w:p w:rsidR="00501D06" w:rsidRPr="00BC0670" w:rsidRDefault="00501D06" w:rsidP="005441A8">
            <w:pPr>
              <w:ind w:right="1"/>
              <w:jc w:val="center"/>
              <w:rPr>
                <w:rFonts w:ascii="Times New Roman" w:hAnsi="Times New Roman"/>
                <w:b/>
                <w:i/>
                <w:sz w:val="32"/>
                <w:highlight w:val="yellow"/>
              </w:rPr>
            </w:pPr>
            <w:r w:rsidRPr="00BC0670">
              <w:rPr>
                <w:rFonts w:ascii="Times New Roman" w:hAnsi="Times New Roman"/>
                <w:b/>
                <w:i/>
                <w:sz w:val="32"/>
              </w:rPr>
              <w:t>Время</w:t>
            </w:r>
          </w:p>
        </w:tc>
      </w:tr>
      <w:tr w:rsidR="00BC0670" w:rsidRPr="00BC0670" w:rsidTr="00501D06">
        <w:trPr>
          <w:trHeight w:val="327"/>
        </w:trPr>
        <w:tc>
          <w:tcPr>
            <w:tcW w:w="11600" w:type="dxa"/>
            <w:tcBorders>
              <w:top w:val="single" w:sz="4" w:space="0" w:color="auto"/>
              <w:left w:val="single" w:sz="4" w:space="0" w:color="auto"/>
              <w:bottom w:val="single" w:sz="4" w:space="0" w:color="auto"/>
              <w:right w:val="single" w:sz="4" w:space="0" w:color="auto"/>
            </w:tcBorders>
          </w:tcPr>
          <w:p w:rsidR="00501D06" w:rsidRPr="00BC0670" w:rsidRDefault="00501D06">
            <w:pPr>
              <w:ind w:right="1"/>
              <w:rPr>
                <w:rFonts w:ascii="Times New Roman" w:hAnsi="Times New Roman"/>
              </w:rPr>
            </w:pPr>
            <w:r w:rsidRPr="00BC0670">
              <w:rPr>
                <w:rFonts w:ascii="Times New Roman" w:eastAsia="Times New Roman" w:hAnsi="Times New Roman"/>
                <w:b/>
                <w:i/>
                <w:szCs w:val="24"/>
              </w:rPr>
              <w:t>Холодный период года</w:t>
            </w:r>
          </w:p>
        </w:tc>
        <w:tc>
          <w:tcPr>
            <w:tcW w:w="1573" w:type="dxa"/>
            <w:tcBorders>
              <w:top w:val="single" w:sz="4" w:space="0" w:color="auto"/>
              <w:left w:val="single" w:sz="4" w:space="0" w:color="auto"/>
              <w:bottom w:val="single" w:sz="4" w:space="0" w:color="auto"/>
              <w:right w:val="single" w:sz="4" w:space="0" w:color="auto"/>
            </w:tcBorders>
          </w:tcPr>
          <w:p w:rsidR="00501D06" w:rsidRPr="00BC0670" w:rsidRDefault="00D91E72" w:rsidP="00501D06">
            <w:pPr>
              <w:ind w:right="1"/>
              <w:rPr>
                <w:rFonts w:ascii="Times New Roman" w:hAnsi="Times New Roman"/>
                <w:b/>
              </w:rPr>
            </w:pPr>
            <w:r w:rsidRPr="00BC0670">
              <w:rPr>
                <w:rFonts w:ascii="Times New Roman" w:hAnsi="Times New Roman"/>
                <w:b/>
              </w:rPr>
              <w:t>1</w:t>
            </w:r>
            <w:r w:rsidR="001D4FC4" w:rsidRPr="00BC0670">
              <w:rPr>
                <w:rFonts w:ascii="Times New Roman" w:hAnsi="Times New Roman"/>
                <w:b/>
              </w:rPr>
              <w:t>г.</w:t>
            </w:r>
            <w:r w:rsidRPr="00BC0670">
              <w:rPr>
                <w:rFonts w:ascii="Times New Roman" w:hAnsi="Times New Roman"/>
                <w:b/>
              </w:rPr>
              <w:t xml:space="preserve"> -1,5</w:t>
            </w:r>
            <w:r w:rsidR="001D4FC4" w:rsidRPr="00BC0670">
              <w:rPr>
                <w:rFonts w:ascii="Times New Roman" w:hAnsi="Times New Roman"/>
                <w:b/>
              </w:rPr>
              <w:t xml:space="preserve"> г.</w:t>
            </w:r>
          </w:p>
        </w:tc>
        <w:tc>
          <w:tcPr>
            <w:tcW w:w="1348" w:type="dxa"/>
            <w:tcBorders>
              <w:top w:val="single" w:sz="4" w:space="0" w:color="auto"/>
              <w:left w:val="single" w:sz="4" w:space="0" w:color="auto"/>
              <w:bottom w:val="single" w:sz="4" w:space="0" w:color="auto"/>
              <w:right w:val="single" w:sz="4" w:space="0" w:color="auto"/>
            </w:tcBorders>
          </w:tcPr>
          <w:p w:rsidR="00501D06" w:rsidRPr="00BC0670" w:rsidRDefault="00D91E72">
            <w:pPr>
              <w:ind w:right="1"/>
              <w:rPr>
                <w:rFonts w:ascii="Times New Roman" w:hAnsi="Times New Roman"/>
                <w:b/>
                <w:szCs w:val="24"/>
              </w:rPr>
            </w:pPr>
            <w:r w:rsidRPr="00BC0670">
              <w:rPr>
                <w:rFonts w:ascii="Times New Roman" w:hAnsi="Times New Roman"/>
                <w:b/>
                <w:szCs w:val="24"/>
              </w:rPr>
              <w:t>1,5</w:t>
            </w:r>
            <w:r w:rsidR="001D4FC4" w:rsidRPr="00BC0670">
              <w:rPr>
                <w:rFonts w:ascii="Times New Roman" w:hAnsi="Times New Roman"/>
                <w:b/>
                <w:szCs w:val="24"/>
              </w:rPr>
              <w:t xml:space="preserve"> г.–</w:t>
            </w:r>
            <w:r w:rsidRPr="00BC0670">
              <w:rPr>
                <w:rFonts w:ascii="Times New Roman" w:hAnsi="Times New Roman"/>
                <w:b/>
                <w:szCs w:val="24"/>
              </w:rPr>
              <w:t xml:space="preserve"> 2</w:t>
            </w:r>
            <w:r w:rsidR="001D4FC4" w:rsidRPr="00BC0670">
              <w:rPr>
                <w:rFonts w:ascii="Times New Roman" w:hAnsi="Times New Roman"/>
                <w:b/>
                <w:szCs w:val="24"/>
              </w:rPr>
              <w:t>г</w:t>
            </w:r>
          </w:p>
        </w:tc>
      </w:tr>
      <w:tr w:rsidR="00BC0670" w:rsidRPr="00BC0670" w:rsidTr="00501D06">
        <w:trPr>
          <w:trHeight w:val="280"/>
        </w:trPr>
        <w:tc>
          <w:tcPr>
            <w:tcW w:w="11600" w:type="dxa"/>
            <w:tcBorders>
              <w:top w:val="single" w:sz="4" w:space="0" w:color="auto"/>
            </w:tcBorders>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Прием детей, осмотр, игры</w:t>
            </w:r>
          </w:p>
        </w:tc>
        <w:tc>
          <w:tcPr>
            <w:tcW w:w="1573" w:type="dxa"/>
            <w:tcBorders>
              <w:top w:val="single" w:sz="4" w:space="0" w:color="auto"/>
            </w:tcBorders>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7.15 - 8.00</w:t>
            </w:r>
          </w:p>
        </w:tc>
        <w:tc>
          <w:tcPr>
            <w:tcW w:w="1348" w:type="dxa"/>
            <w:tcBorders>
              <w:top w:val="single" w:sz="4" w:space="0" w:color="auto"/>
            </w:tcBorders>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7.15 - 8.00</w:t>
            </w:r>
          </w:p>
        </w:tc>
      </w:tr>
      <w:tr w:rsidR="00BC0670" w:rsidRPr="00BC0670" w:rsidTr="00501D06">
        <w:trPr>
          <w:trHeight w:val="280"/>
        </w:trPr>
        <w:tc>
          <w:tcPr>
            <w:tcW w:w="11600"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Подготовка к завтраку, завтрак</w:t>
            </w:r>
          </w:p>
        </w:tc>
        <w:tc>
          <w:tcPr>
            <w:tcW w:w="1573"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8.00-8.40</w:t>
            </w:r>
          </w:p>
        </w:tc>
        <w:tc>
          <w:tcPr>
            <w:tcW w:w="1348"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8.00-8.40</w:t>
            </w:r>
          </w:p>
        </w:tc>
      </w:tr>
      <w:tr w:rsidR="00BC0670" w:rsidRPr="00BC0670" w:rsidTr="00501D06">
        <w:trPr>
          <w:trHeight w:val="296"/>
        </w:trPr>
        <w:tc>
          <w:tcPr>
            <w:tcW w:w="11600"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Активное бодрствование, (игры, предметная деятельность, самостоятельная деятельность)</w:t>
            </w:r>
          </w:p>
        </w:tc>
        <w:tc>
          <w:tcPr>
            <w:tcW w:w="1573"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8.40-9.30</w:t>
            </w:r>
          </w:p>
        </w:tc>
        <w:tc>
          <w:tcPr>
            <w:tcW w:w="1348"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8.40-9.20</w:t>
            </w:r>
          </w:p>
        </w:tc>
      </w:tr>
      <w:tr w:rsidR="00BC0670" w:rsidRPr="00BC0670" w:rsidTr="00501D06">
        <w:trPr>
          <w:trHeight w:val="561"/>
        </w:trPr>
        <w:tc>
          <w:tcPr>
            <w:tcW w:w="11600"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 xml:space="preserve">Подготовка ко сну, сон, </w:t>
            </w:r>
          </w:p>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постепенный подъем, оздоровительные и гигиенические процедуры</w:t>
            </w:r>
          </w:p>
        </w:tc>
        <w:tc>
          <w:tcPr>
            <w:tcW w:w="1573"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9.30 - 12.00</w:t>
            </w:r>
          </w:p>
        </w:tc>
        <w:tc>
          <w:tcPr>
            <w:tcW w:w="1348"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w:t>
            </w:r>
          </w:p>
        </w:tc>
      </w:tr>
      <w:tr w:rsidR="00BC0670" w:rsidRPr="00BC0670" w:rsidTr="00501D06">
        <w:trPr>
          <w:trHeight w:val="577"/>
        </w:trPr>
        <w:tc>
          <w:tcPr>
            <w:tcW w:w="11600"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Занятия в игровой форме по подгруппам</w:t>
            </w:r>
          </w:p>
        </w:tc>
        <w:tc>
          <w:tcPr>
            <w:tcW w:w="1573"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w:t>
            </w:r>
          </w:p>
        </w:tc>
        <w:tc>
          <w:tcPr>
            <w:tcW w:w="1348"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8.40 – 8.50</w:t>
            </w:r>
          </w:p>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9.00 – 9.10</w:t>
            </w:r>
          </w:p>
        </w:tc>
      </w:tr>
      <w:tr w:rsidR="00BC0670" w:rsidRPr="00BC0670" w:rsidTr="00501D06">
        <w:trPr>
          <w:trHeight w:val="280"/>
        </w:trPr>
        <w:tc>
          <w:tcPr>
            <w:tcW w:w="11600"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Второй завтрак</w:t>
            </w:r>
          </w:p>
        </w:tc>
        <w:tc>
          <w:tcPr>
            <w:tcW w:w="1573"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Увелич калорийность основного завтрака</w:t>
            </w:r>
          </w:p>
        </w:tc>
        <w:tc>
          <w:tcPr>
            <w:tcW w:w="1348"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9.10 – 9.20</w:t>
            </w:r>
          </w:p>
        </w:tc>
      </w:tr>
      <w:tr w:rsidR="00BC0670" w:rsidRPr="00BC0670" w:rsidTr="00501D06">
        <w:trPr>
          <w:trHeight w:val="280"/>
        </w:trPr>
        <w:tc>
          <w:tcPr>
            <w:tcW w:w="11600"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Подготовка к прогулке, прогулка</w:t>
            </w:r>
          </w:p>
        </w:tc>
        <w:tc>
          <w:tcPr>
            <w:tcW w:w="1573"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w:t>
            </w:r>
          </w:p>
        </w:tc>
        <w:tc>
          <w:tcPr>
            <w:tcW w:w="1348"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9.20-11.20</w:t>
            </w:r>
          </w:p>
        </w:tc>
      </w:tr>
      <w:tr w:rsidR="00BC0670" w:rsidRPr="00BC0670" w:rsidTr="00501D06">
        <w:trPr>
          <w:trHeight w:val="280"/>
        </w:trPr>
        <w:tc>
          <w:tcPr>
            <w:tcW w:w="11600"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Подготовка к обеду, обед</w:t>
            </w:r>
          </w:p>
        </w:tc>
        <w:tc>
          <w:tcPr>
            <w:tcW w:w="1573"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12.00-12.30</w:t>
            </w:r>
          </w:p>
        </w:tc>
        <w:tc>
          <w:tcPr>
            <w:tcW w:w="1348"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11.20-12.00</w:t>
            </w:r>
          </w:p>
        </w:tc>
      </w:tr>
      <w:tr w:rsidR="00BC0670" w:rsidRPr="00BC0670" w:rsidTr="0063218B">
        <w:trPr>
          <w:trHeight w:val="454"/>
        </w:trPr>
        <w:tc>
          <w:tcPr>
            <w:tcW w:w="11600"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 xml:space="preserve">Активное </w:t>
            </w:r>
            <w:r w:rsidR="0063218B" w:rsidRPr="00BC0670">
              <w:rPr>
                <w:rFonts w:ascii="Times New Roman" w:eastAsia="Times New Roman" w:hAnsi="Times New Roman"/>
                <w:szCs w:val="24"/>
              </w:rPr>
              <w:t>бодрствование</w:t>
            </w:r>
            <w:r w:rsidR="0063218B" w:rsidRPr="00BC0670">
              <w:rPr>
                <w:rFonts w:ascii="Times New Roman" w:hAnsi="Times New Roman"/>
                <w:szCs w:val="24"/>
              </w:rPr>
              <w:t xml:space="preserve"> (</w:t>
            </w:r>
            <w:r w:rsidRPr="00BC0670">
              <w:rPr>
                <w:rFonts w:ascii="Times New Roman" w:hAnsi="Times New Roman"/>
                <w:szCs w:val="24"/>
              </w:rPr>
              <w:t>игры, предметная деятельность и другое)</w:t>
            </w:r>
          </w:p>
        </w:tc>
        <w:tc>
          <w:tcPr>
            <w:tcW w:w="1573"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12.30-14.30</w:t>
            </w:r>
          </w:p>
        </w:tc>
        <w:tc>
          <w:tcPr>
            <w:tcW w:w="1348"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w:t>
            </w:r>
          </w:p>
        </w:tc>
      </w:tr>
      <w:tr w:rsidR="00BC0670" w:rsidRPr="00BC0670" w:rsidTr="00501D06">
        <w:trPr>
          <w:trHeight w:val="280"/>
        </w:trPr>
        <w:tc>
          <w:tcPr>
            <w:tcW w:w="11600" w:type="dxa"/>
            <w:shd w:val="clear" w:color="auto" w:fill="auto"/>
          </w:tcPr>
          <w:p w:rsidR="0063218B" w:rsidRPr="00BC0670" w:rsidRDefault="0063218B" w:rsidP="0063218B">
            <w:pPr>
              <w:rPr>
                <w:rFonts w:ascii="Times New Roman" w:eastAsia="Times New Roman" w:hAnsi="Times New Roman"/>
                <w:szCs w:val="24"/>
              </w:rPr>
            </w:pPr>
            <w:r w:rsidRPr="00BC0670">
              <w:rPr>
                <w:rFonts w:ascii="Times New Roman" w:eastAsia="Times New Roman" w:hAnsi="Times New Roman"/>
                <w:szCs w:val="24"/>
              </w:rPr>
              <w:t>Занятие 1 в игровой форме по подгруппам</w:t>
            </w:r>
          </w:p>
          <w:p w:rsidR="00501D06" w:rsidRPr="00BC0670" w:rsidRDefault="00501D06" w:rsidP="00501D06">
            <w:pPr>
              <w:rPr>
                <w:rFonts w:ascii="Times New Roman" w:eastAsia="Times New Roman" w:hAnsi="Times New Roman"/>
                <w:szCs w:val="24"/>
              </w:rPr>
            </w:pPr>
          </w:p>
        </w:tc>
        <w:tc>
          <w:tcPr>
            <w:tcW w:w="1573"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lastRenderedPageBreak/>
              <w:t>13.00-13.10</w:t>
            </w:r>
          </w:p>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lastRenderedPageBreak/>
              <w:t>13.20-13.30</w:t>
            </w:r>
          </w:p>
        </w:tc>
        <w:tc>
          <w:tcPr>
            <w:tcW w:w="1348"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lastRenderedPageBreak/>
              <w:t>-</w:t>
            </w:r>
          </w:p>
        </w:tc>
      </w:tr>
      <w:tr w:rsidR="00BC0670" w:rsidRPr="00BC0670" w:rsidTr="00501D06">
        <w:trPr>
          <w:trHeight w:val="280"/>
        </w:trPr>
        <w:tc>
          <w:tcPr>
            <w:tcW w:w="11600" w:type="dxa"/>
            <w:shd w:val="clear" w:color="auto" w:fill="auto"/>
          </w:tcPr>
          <w:p w:rsidR="00501D06" w:rsidRPr="00BC0670" w:rsidRDefault="0063218B" w:rsidP="00501D06">
            <w:pPr>
              <w:rPr>
                <w:rFonts w:ascii="Times New Roman" w:eastAsia="Times New Roman" w:hAnsi="Times New Roman"/>
                <w:szCs w:val="24"/>
              </w:rPr>
            </w:pPr>
            <w:r w:rsidRPr="00BC0670">
              <w:rPr>
                <w:rFonts w:ascii="Times New Roman" w:eastAsia="Times New Roman" w:hAnsi="Times New Roman"/>
                <w:szCs w:val="24"/>
              </w:rPr>
              <w:t>Занятие 2 (в игровой форме по подгруппам)</w:t>
            </w:r>
          </w:p>
        </w:tc>
        <w:tc>
          <w:tcPr>
            <w:tcW w:w="1573"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14.00-14.10</w:t>
            </w:r>
          </w:p>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14.20-14.30</w:t>
            </w:r>
          </w:p>
        </w:tc>
        <w:tc>
          <w:tcPr>
            <w:tcW w:w="1348"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w:t>
            </w:r>
          </w:p>
        </w:tc>
      </w:tr>
      <w:tr w:rsidR="00BC0670" w:rsidRPr="00BC0670" w:rsidTr="00501D06">
        <w:trPr>
          <w:trHeight w:val="280"/>
        </w:trPr>
        <w:tc>
          <w:tcPr>
            <w:tcW w:w="11600"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 xml:space="preserve">Подготовка ко </w:t>
            </w:r>
            <w:r w:rsidR="0063218B" w:rsidRPr="00BC0670">
              <w:rPr>
                <w:rFonts w:ascii="Times New Roman" w:eastAsia="Times New Roman" w:hAnsi="Times New Roman"/>
                <w:szCs w:val="24"/>
              </w:rPr>
              <w:t>сну, дневной</w:t>
            </w:r>
            <w:r w:rsidRPr="00BC0670">
              <w:rPr>
                <w:rFonts w:ascii="Times New Roman" w:eastAsia="Times New Roman" w:hAnsi="Times New Roman"/>
                <w:szCs w:val="24"/>
              </w:rPr>
              <w:t xml:space="preserve"> сон</w:t>
            </w:r>
          </w:p>
        </w:tc>
        <w:tc>
          <w:tcPr>
            <w:tcW w:w="1573"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14.30-16.00</w:t>
            </w:r>
          </w:p>
        </w:tc>
        <w:tc>
          <w:tcPr>
            <w:tcW w:w="1348"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12.00-15.00</w:t>
            </w:r>
          </w:p>
        </w:tc>
      </w:tr>
      <w:tr w:rsidR="00BC0670" w:rsidRPr="00BC0670" w:rsidTr="00501D06">
        <w:trPr>
          <w:trHeight w:val="280"/>
        </w:trPr>
        <w:tc>
          <w:tcPr>
            <w:tcW w:w="11600"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 xml:space="preserve">Постепенный подъем, оздоровительные и гигиенические процедуры, </w:t>
            </w:r>
          </w:p>
        </w:tc>
        <w:tc>
          <w:tcPr>
            <w:tcW w:w="1573"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16.00 – 16.45</w:t>
            </w:r>
          </w:p>
        </w:tc>
        <w:tc>
          <w:tcPr>
            <w:tcW w:w="1348"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15.00-15.30</w:t>
            </w:r>
          </w:p>
        </w:tc>
      </w:tr>
      <w:tr w:rsidR="00BC0670" w:rsidRPr="00BC0670" w:rsidTr="00501D06">
        <w:trPr>
          <w:trHeight w:val="577"/>
        </w:trPr>
        <w:tc>
          <w:tcPr>
            <w:tcW w:w="11600"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Подготовка к полднику, полдник</w:t>
            </w:r>
          </w:p>
        </w:tc>
        <w:tc>
          <w:tcPr>
            <w:tcW w:w="1573" w:type="dxa"/>
            <w:shd w:val="clear" w:color="auto" w:fill="auto"/>
          </w:tcPr>
          <w:p w:rsidR="00501D06" w:rsidRPr="00BC0670" w:rsidRDefault="00501D06" w:rsidP="00501D06">
            <w:pPr>
              <w:rPr>
                <w:rFonts w:ascii="Times New Roman" w:eastAsia="Times New Roman" w:hAnsi="Times New Roman"/>
                <w:szCs w:val="24"/>
              </w:rPr>
            </w:pPr>
          </w:p>
        </w:tc>
        <w:tc>
          <w:tcPr>
            <w:tcW w:w="1348"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15.30 – 16.00</w:t>
            </w:r>
          </w:p>
        </w:tc>
      </w:tr>
      <w:tr w:rsidR="00BC0670" w:rsidRPr="00BC0670" w:rsidTr="0063218B">
        <w:trPr>
          <w:trHeight w:val="274"/>
        </w:trPr>
        <w:tc>
          <w:tcPr>
            <w:tcW w:w="11600"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Активное бодрствование (игры, предметная деятельность)</w:t>
            </w:r>
          </w:p>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Занятия в игровой форме по подгруппам</w:t>
            </w:r>
          </w:p>
        </w:tc>
        <w:tc>
          <w:tcPr>
            <w:tcW w:w="1573"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16.45 – 17.45</w:t>
            </w:r>
          </w:p>
          <w:p w:rsidR="00501D06" w:rsidRPr="00BC0670" w:rsidRDefault="00501D06" w:rsidP="00501D06">
            <w:pPr>
              <w:rPr>
                <w:rFonts w:ascii="Times New Roman" w:eastAsia="Times New Roman" w:hAnsi="Times New Roman"/>
                <w:szCs w:val="24"/>
              </w:rPr>
            </w:pPr>
          </w:p>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w:t>
            </w:r>
          </w:p>
        </w:tc>
        <w:tc>
          <w:tcPr>
            <w:tcW w:w="1348"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16.00-17.00:</w:t>
            </w:r>
          </w:p>
          <w:p w:rsidR="00501D06" w:rsidRPr="00BC0670" w:rsidRDefault="00501D06" w:rsidP="00501D06">
            <w:pPr>
              <w:rPr>
                <w:rFonts w:ascii="Times New Roman" w:eastAsia="Times New Roman" w:hAnsi="Times New Roman"/>
                <w:szCs w:val="24"/>
              </w:rPr>
            </w:pPr>
          </w:p>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16.00-16.10</w:t>
            </w:r>
          </w:p>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16.20 -16.30</w:t>
            </w:r>
          </w:p>
        </w:tc>
      </w:tr>
      <w:tr w:rsidR="00BC0670" w:rsidRPr="00BC0670" w:rsidTr="00501D06">
        <w:trPr>
          <w:trHeight w:val="280"/>
        </w:trPr>
        <w:tc>
          <w:tcPr>
            <w:tcW w:w="11600"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Подготовка к прогулке, прогулка, игры, постепенный уход детей домой</w:t>
            </w:r>
          </w:p>
        </w:tc>
        <w:tc>
          <w:tcPr>
            <w:tcW w:w="1573"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w:t>
            </w:r>
          </w:p>
        </w:tc>
        <w:tc>
          <w:tcPr>
            <w:tcW w:w="1348"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17.00 -17.45</w:t>
            </w:r>
          </w:p>
        </w:tc>
      </w:tr>
      <w:tr w:rsidR="00501D06" w:rsidRPr="00BC0670" w:rsidTr="00501D06">
        <w:trPr>
          <w:trHeight w:val="280"/>
        </w:trPr>
        <w:tc>
          <w:tcPr>
            <w:tcW w:w="11600" w:type="dxa"/>
            <w:shd w:val="clear" w:color="auto" w:fill="auto"/>
          </w:tcPr>
          <w:p w:rsidR="00501D06" w:rsidRPr="00BC0670" w:rsidRDefault="00501D06" w:rsidP="00501D06">
            <w:pPr>
              <w:rPr>
                <w:rFonts w:ascii="Times New Roman" w:hAnsi="Times New Roman"/>
                <w:szCs w:val="24"/>
              </w:rPr>
            </w:pPr>
            <w:r w:rsidRPr="00BC0670">
              <w:rPr>
                <w:rFonts w:ascii="Times New Roman" w:eastAsia="Times New Roman" w:hAnsi="Times New Roman"/>
                <w:szCs w:val="24"/>
              </w:rPr>
              <w:t>Прогулка от детского сада до дома с родителями</w:t>
            </w:r>
          </w:p>
        </w:tc>
        <w:tc>
          <w:tcPr>
            <w:tcW w:w="1573"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с 17.45</w:t>
            </w:r>
          </w:p>
        </w:tc>
        <w:tc>
          <w:tcPr>
            <w:tcW w:w="1348"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с 17.45</w:t>
            </w:r>
          </w:p>
        </w:tc>
      </w:tr>
      <w:bookmarkEnd w:id="1"/>
    </w:tbl>
    <w:p w:rsidR="005441A8" w:rsidRPr="00BC0670" w:rsidRDefault="005441A8">
      <w:pPr>
        <w:ind w:right="1" w:firstLine="567"/>
        <w:rPr>
          <w:rFonts w:ascii="Times New Roman" w:hAnsi="Times New Roman"/>
          <w:color w:val="auto"/>
        </w:rPr>
      </w:pPr>
    </w:p>
    <w:p w:rsidR="00501D06" w:rsidRPr="00BC0670" w:rsidRDefault="00501D06">
      <w:pPr>
        <w:ind w:right="1" w:firstLine="567"/>
        <w:rPr>
          <w:rFonts w:ascii="Times New Roman" w:hAnsi="Times New Roman"/>
          <w:color w:val="auto"/>
        </w:rPr>
      </w:pPr>
    </w:p>
    <w:tbl>
      <w:tblPr>
        <w:tblStyle w:val="18"/>
        <w:tblW w:w="0" w:type="auto"/>
        <w:tblLook w:val="04A0" w:firstRow="1" w:lastRow="0" w:firstColumn="1" w:lastColumn="0" w:noHBand="0" w:noVBand="1"/>
      </w:tblPr>
      <w:tblGrid>
        <w:gridCol w:w="11715"/>
        <w:gridCol w:w="1485"/>
        <w:gridCol w:w="1370"/>
      </w:tblGrid>
      <w:tr w:rsidR="00BC0670" w:rsidRPr="00BC0670" w:rsidTr="00501D06">
        <w:tc>
          <w:tcPr>
            <w:tcW w:w="11715" w:type="dxa"/>
            <w:tcBorders>
              <w:bottom w:val="single" w:sz="4" w:space="0" w:color="auto"/>
            </w:tcBorders>
          </w:tcPr>
          <w:p w:rsidR="00501D06" w:rsidRPr="00BC0670" w:rsidRDefault="00501D06" w:rsidP="004861C1">
            <w:pPr>
              <w:ind w:right="1"/>
              <w:jc w:val="center"/>
              <w:rPr>
                <w:rFonts w:ascii="Times New Roman" w:hAnsi="Times New Roman"/>
                <w:b/>
                <w:i/>
                <w:sz w:val="32"/>
              </w:rPr>
            </w:pPr>
            <w:r w:rsidRPr="00BC0670">
              <w:rPr>
                <w:rFonts w:ascii="Times New Roman" w:hAnsi="Times New Roman"/>
                <w:b/>
                <w:i/>
                <w:sz w:val="32"/>
              </w:rPr>
              <w:t>Режимные моменты</w:t>
            </w:r>
          </w:p>
        </w:tc>
        <w:tc>
          <w:tcPr>
            <w:tcW w:w="2855" w:type="dxa"/>
            <w:gridSpan w:val="2"/>
          </w:tcPr>
          <w:p w:rsidR="00501D06" w:rsidRPr="00BC0670" w:rsidRDefault="00501D06" w:rsidP="004861C1">
            <w:pPr>
              <w:ind w:right="1"/>
              <w:jc w:val="center"/>
              <w:rPr>
                <w:rFonts w:ascii="Times New Roman" w:hAnsi="Times New Roman"/>
                <w:b/>
                <w:i/>
                <w:sz w:val="32"/>
              </w:rPr>
            </w:pPr>
            <w:r w:rsidRPr="00BC0670">
              <w:rPr>
                <w:rFonts w:ascii="Times New Roman" w:hAnsi="Times New Roman"/>
                <w:b/>
                <w:i/>
                <w:sz w:val="32"/>
              </w:rPr>
              <w:t>Время</w:t>
            </w:r>
          </w:p>
        </w:tc>
      </w:tr>
      <w:tr w:rsidR="00BC0670" w:rsidRPr="00BC0670" w:rsidTr="00501D06">
        <w:tc>
          <w:tcPr>
            <w:tcW w:w="11715" w:type="dxa"/>
            <w:tcBorders>
              <w:bottom w:val="single" w:sz="4" w:space="0" w:color="auto"/>
            </w:tcBorders>
          </w:tcPr>
          <w:p w:rsidR="001D4FC4" w:rsidRPr="00BC0670" w:rsidRDefault="001D4FC4" w:rsidP="001D4FC4">
            <w:pPr>
              <w:ind w:right="1"/>
              <w:rPr>
                <w:rFonts w:ascii="Times New Roman" w:hAnsi="Times New Roman"/>
              </w:rPr>
            </w:pPr>
            <w:r w:rsidRPr="00BC0670">
              <w:rPr>
                <w:rFonts w:ascii="Times New Roman" w:eastAsia="Times New Roman" w:hAnsi="Times New Roman"/>
                <w:b/>
                <w:i/>
                <w:szCs w:val="24"/>
              </w:rPr>
              <w:t>Теплый период года</w:t>
            </w:r>
          </w:p>
        </w:tc>
        <w:tc>
          <w:tcPr>
            <w:tcW w:w="1485" w:type="dxa"/>
          </w:tcPr>
          <w:p w:rsidR="001D4FC4" w:rsidRPr="00BC0670" w:rsidRDefault="001D4FC4" w:rsidP="001D4FC4">
            <w:pPr>
              <w:ind w:right="1"/>
              <w:rPr>
                <w:rFonts w:ascii="Times New Roman" w:hAnsi="Times New Roman"/>
                <w:b/>
              </w:rPr>
            </w:pPr>
            <w:r w:rsidRPr="00BC0670">
              <w:rPr>
                <w:rFonts w:ascii="Times New Roman" w:hAnsi="Times New Roman"/>
                <w:b/>
              </w:rPr>
              <w:t>1г. -1,5 г.</w:t>
            </w:r>
          </w:p>
        </w:tc>
        <w:tc>
          <w:tcPr>
            <w:tcW w:w="1370" w:type="dxa"/>
          </w:tcPr>
          <w:p w:rsidR="001D4FC4" w:rsidRPr="00BC0670" w:rsidRDefault="001D4FC4" w:rsidP="001D4FC4">
            <w:pPr>
              <w:ind w:right="1"/>
              <w:rPr>
                <w:rFonts w:ascii="Times New Roman" w:hAnsi="Times New Roman"/>
                <w:b/>
                <w:szCs w:val="24"/>
              </w:rPr>
            </w:pPr>
            <w:r w:rsidRPr="00BC0670">
              <w:rPr>
                <w:rFonts w:ascii="Times New Roman" w:hAnsi="Times New Roman"/>
                <w:b/>
                <w:szCs w:val="24"/>
              </w:rPr>
              <w:t>1,5 г. – 2г</w:t>
            </w:r>
          </w:p>
        </w:tc>
      </w:tr>
      <w:tr w:rsidR="00BC0670" w:rsidRPr="00BC0670" w:rsidTr="00C12475">
        <w:tc>
          <w:tcPr>
            <w:tcW w:w="1171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Прием детей, осмотр, игры</w:t>
            </w:r>
          </w:p>
        </w:tc>
        <w:tc>
          <w:tcPr>
            <w:tcW w:w="148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7.15 - 8.00</w:t>
            </w:r>
          </w:p>
        </w:tc>
        <w:tc>
          <w:tcPr>
            <w:tcW w:w="1370"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7.15 - 8.00</w:t>
            </w:r>
          </w:p>
        </w:tc>
      </w:tr>
      <w:tr w:rsidR="00BC0670" w:rsidRPr="00BC0670" w:rsidTr="00C12475">
        <w:tc>
          <w:tcPr>
            <w:tcW w:w="1171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Подготовка к завтраку, завтрак</w:t>
            </w:r>
          </w:p>
        </w:tc>
        <w:tc>
          <w:tcPr>
            <w:tcW w:w="148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8.00-8.40</w:t>
            </w:r>
          </w:p>
        </w:tc>
        <w:tc>
          <w:tcPr>
            <w:tcW w:w="1370"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8.00-8.40</w:t>
            </w:r>
          </w:p>
        </w:tc>
      </w:tr>
      <w:tr w:rsidR="00BC0670" w:rsidRPr="00BC0670" w:rsidTr="00C12475">
        <w:tc>
          <w:tcPr>
            <w:tcW w:w="1171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Прогулка, активное бодрствование</w:t>
            </w:r>
          </w:p>
        </w:tc>
        <w:tc>
          <w:tcPr>
            <w:tcW w:w="148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8.40-9.30</w:t>
            </w:r>
          </w:p>
        </w:tc>
        <w:tc>
          <w:tcPr>
            <w:tcW w:w="1370"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w:t>
            </w:r>
          </w:p>
        </w:tc>
      </w:tr>
      <w:tr w:rsidR="00BC0670" w:rsidRPr="00BC0670" w:rsidTr="00C12475">
        <w:tc>
          <w:tcPr>
            <w:tcW w:w="1171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Подготовка ко сну, сон</w:t>
            </w:r>
          </w:p>
        </w:tc>
        <w:tc>
          <w:tcPr>
            <w:tcW w:w="148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9.30-11.30</w:t>
            </w:r>
          </w:p>
        </w:tc>
        <w:tc>
          <w:tcPr>
            <w:tcW w:w="1370"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w:t>
            </w:r>
          </w:p>
        </w:tc>
      </w:tr>
      <w:tr w:rsidR="00BC0670" w:rsidRPr="00BC0670" w:rsidTr="00C12475">
        <w:tc>
          <w:tcPr>
            <w:tcW w:w="1171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 xml:space="preserve">Постепенный подъем, оздоровительные и </w:t>
            </w:r>
          </w:p>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lastRenderedPageBreak/>
              <w:t>гигиенические процедуры</w:t>
            </w:r>
          </w:p>
        </w:tc>
        <w:tc>
          <w:tcPr>
            <w:tcW w:w="148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lastRenderedPageBreak/>
              <w:t>11.30-12.00</w:t>
            </w:r>
          </w:p>
        </w:tc>
        <w:tc>
          <w:tcPr>
            <w:tcW w:w="1370"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 xml:space="preserve"> -</w:t>
            </w:r>
          </w:p>
        </w:tc>
      </w:tr>
      <w:tr w:rsidR="00BC0670" w:rsidRPr="00BC0670" w:rsidTr="00C12475">
        <w:tc>
          <w:tcPr>
            <w:tcW w:w="1171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 xml:space="preserve">Подготовка к прогулке, прогулка, </w:t>
            </w:r>
          </w:p>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 xml:space="preserve">занятия в игровой форме по подгруппам, </w:t>
            </w:r>
          </w:p>
          <w:p w:rsidR="00501D06" w:rsidRPr="00BC0670" w:rsidRDefault="00501D06" w:rsidP="00501D06">
            <w:pPr>
              <w:ind w:right="-260"/>
              <w:rPr>
                <w:rFonts w:ascii="Times New Roman" w:eastAsia="Times New Roman" w:hAnsi="Times New Roman"/>
                <w:szCs w:val="28"/>
              </w:rPr>
            </w:pPr>
          </w:p>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возвращение с прогулки</w:t>
            </w:r>
          </w:p>
        </w:tc>
        <w:tc>
          <w:tcPr>
            <w:tcW w:w="148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w:t>
            </w:r>
          </w:p>
        </w:tc>
        <w:tc>
          <w:tcPr>
            <w:tcW w:w="1370" w:type="dxa"/>
            <w:shd w:val="clear" w:color="auto" w:fill="auto"/>
          </w:tcPr>
          <w:p w:rsidR="00501D06" w:rsidRPr="00BC0670" w:rsidRDefault="00501D06" w:rsidP="00501D06">
            <w:pPr>
              <w:rPr>
                <w:rFonts w:ascii="Times New Roman" w:eastAsia="Times New Roman" w:hAnsi="Times New Roman"/>
                <w:szCs w:val="28"/>
              </w:rPr>
            </w:pPr>
            <w:r w:rsidRPr="00BC0670">
              <w:rPr>
                <w:rFonts w:ascii="Times New Roman" w:eastAsia="Times New Roman" w:hAnsi="Times New Roman"/>
                <w:szCs w:val="28"/>
              </w:rPr>
              <w:t>8.40 -11.20</w:t>
            </w:r>
          </w:p>
          <w:p w:rsidR="00501D06" w:rsidRPr="00BC0670" w:rsidRDefault="00501D06" w:rsidP="00501D06">
            <w:pPr>
              <w:rPr>
                <w:rFonts w:ascii="Times New Roman" w:eastAsia="Times New Roman" w:hAnsi="Times New Roman"/>
                <w:szCs w:val="28"/>
              </w:rPr>
            </w:pPr>
            <w:r w:rsidRPr="00BC0670">
              <w:rPr>
                <w:rFonts w:ascii="Times New Roman" w:eastAsia="Times New Roman" w:hAnsi="Times New Roman"/>
                <w:szCs w:val="28"/>
              </w:rPr>
              <w:t>9.10-9.20</w:t>
            </w:r>
          </w:p>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9.30-9.40</w:t>
            </w:r>
          </w:p>
        </w:tc>
      </w:tr>
      <w:tr w:rsidR="00BC0670" w:rsidRPr="00BC0670" w:rsidTr="00C12475">
        <w:tc>
          <w:tcPr>
            <w:tcW w:w="1171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Подготовка к обеду, обед</w:t>
            </w:r>
          </w:p>
        </w:tc>
        <w:tc>
          <w:tcPr>
            <w:tcW w:w="148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12.00-12.30</w:t>
            </w:r>
          </w:p>
        </w:tc>
        <w:tc>
          <w:tcPr>
            <w:tcW w:w="1370"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11.20-12.00</w:t>
            </w:r>
          </w:p>
        </w:tc>
      </w:tr>
      <w:tr w:rsidR="00BC0670" w:rsidRPr="00BC0670" w:rsidTr="00C12475">
        <w:tc>
          <w:tcPr>
            <w:tcW w:w="1171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Активное бодрствование</w:t>
            </w:r>
          </w:p>
        </w:tc>
        <w:tc>
          <w:tcPr>
            <w:tcW w:w="148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12.30-13.00</w:t>
            </w:r>
          </w:p>
        </w:tc>
        <w:tc>
          <w:tcPr>
            <w:tcW w:w="1370"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w:t>
            </w:r>
          </w:p>
        </w:tc>
      </w:tr>
      <w:tr w:rsidR="00BC0670" w:rsidRPr="00BC0670" w:rsidTr="00C12475">
        <w:tc>
          <w:tcPr>
            <w:tcW w:w="1171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Занятия в игровой форме по подгруппам</w:t>
            </w:r>
          </w:p>
        </w:tc>
        <w:tc>
          <w:tcPr>
            <w:tcW w:w="1485" w:type="dxa"/>
            <w:shd w:val="clear" w:color="auto" w:fill="auto"/>
          </w:tcPr>
          <w:p w:rsidR="00501D06" w:rsidRPr="00BC0670" w:rsidRDefault="00501D06" w:rsidP="00501D06">
            <w:pPr>
              <w:rPr>
                <w:rFonts w:ascii="Times New Roman" w:eastAsia="Times New Roman" w:hAnsi="Times New Roman"/>
                <w:szCs w:val="28"/>
              </w:rPr>
            </w:pPr>
            <w:r w:rsidRPr="00BC0670">
              <w:rPr>
                <w:rFonts w:ascii="Times New Roman" w:eastAsia="Times New Roman" w:hAnsi="Times New Roman"/>
                <w:szCs w:val="28"/>
              </w:rPr>
              <w:t>13.00-13.10</w:t>
            </w:r>
          </w:p>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13.20-13.30</w:t>
            </w:r>
          </w:p>
        </w:tc>
        <w:tc>
          <w:tcPr>
            <w:tcW w:w="1370"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w:t>
            </w:r>
          </w:p>
        </w:tc>
      </w:tr>
      <w:tr w:rsidR="00BC0670" w:rsidRPr="00BC0670" w:rsidTr="00C12475">
        <w:tc>
          <w:tcPr>
            <w:tcW w:w="1171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Активное бодрствование</w:t>
            </w:r>
          </w:p>
        </w:tc>
        <w:tc>
          <w:tcPr>
            <w:tcW w:w="148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13.30-14.00</w:t>
            </w:r>
          </w:p>
        </w:tc>
        <w:tc>
          <w:tcPr>
            <w:tcW w:w="1370"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w:t>
            </w:r>
          </w:p>
        </w:tc>
      </w:tr>
      <w:tr w:rsidR="00BC0670" w:rsidRPr="00BC0670" w:rsidTr="00C12475">
        <w:tc>
          <w:tcPr>
            <w:tcW w:w="1171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Занятия в игровой форме по подгруппам</w:t>
            </w:r>
          </w:p>
        </w:tc>
        <w:tc>
          <w:tcPr>
            <w:tcW w:w="1485" w:type="dxa"/>
            <w:shd w:val="clear" w:color="auto" w:fill="auto"/>
          </w:tcPr>
          <w:p w:rsidR="00501D06" w:rsidRPr="00BC0670" w:rsidRDefault="00501D06" w:rsidP="00501D06">
            <w:pPr>
              <w:rPr>
                <w:rFonts w:ascii="Times New Roman" w:eastAsia="Times New Roman" w:hAnsi="Times New Roman"/>
                <w:szCs w:val="28"/>
              </w:rPr>
            </w:pPr>
            <w:r w:rsidRPr="00BC0670">
              <w:rPr>
                <w:rFonts w:ascii="Times New Roman" w:eastAsia="Times New Roman" w:hAnsi="Times New Roman"/>
                <w:szCs w:val="28"/>
              </w:rPr>
              <w:t>14.00-14.10</w:t>
            </w:r>
          </w:p>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14.20-14.30</w:t>
            </w:r>
          </w:p>
        </w:tc>
        <w:tc>
          <w:tcPr>
            <w:tcW w:w="1370"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w:t>
            </w:r>
          </w:p>
        </w:tc>
      </w:tr>
      <w:tr w:rsidR="00BC0670" w:rsidRPr="00BC0670" w:rsidTr="00C12475">
        <w:tc>
          <w:tcPr>
            <w:tcW w:w="1171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Подготовка ко сну, сон</w:t>
            </w:r>
          </w:p>
        </w:tc>
        <w:tc>
          <w:tcPr>
            <w:tcW w:w="1485" w:type="dxa"/>
            <w:shd w:val="clear" w:color="auto" w:fill="auto"/>
          </w:tcPr>
          <w:p w:rsidR="00501D06" w:rsidRPr="00BC0670" w:rsidRDefault="00501D06" w:rsidP="00501D06">
            <w:pPr>
              <w:rPr>
                <w:rFonts w:ascii="Times New Roman" w:eastAsia="Times New Roman" w:hAnsi="Times New Roman"/>
                <w:szCs w:val="28"/>
              </w:rPr>
            </w:pPr>
            <w:r w:rsidRPr="00BC0670">
              <w:rPr>
                <w:rFonts w:ascii="Times New Roman" w:eastAsia="Times New Roman" w:hAnsi="Times New Roman"/>
                <w:szCs w:val="28"/>
              </w:rPr>
              <w:t>14.30 -16.00</w:t>
            </w:r>
          </w:p>
        </w:tc>
        <w:tc>
          <w:tcPr>
            <w:tcW w:w="1370"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12.00-15.00</w:t>
            </w:r>
          </w:p>
        </w:tc>
      </w:tr>
      <w:tr w:rsidR="00BC0670" w:rsidRPr="00BC0670" w:rsidTr="00C12475">
        <w:tc>
          <w:tcPr>
            <w:tcW w:w="1171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Постепенный подъем, оздоровительные и гигиенические процедуры, полдник</w:t>
            </w:r>
          </w:p>
        </w:tc>
        <w:tc>
          <w:tcPr>
            <w:tcW w:w="1485" w:type="dxa"/>
            <w:shd w:val="clear" w:color="auto" w:fill="auto"/>
          </w:tcPr>
          <w:p w:rsidR="00501D06" w:rsidRPr="00BC0670" w:rsidRDefault="00501D06" w:rsidP="00501D06">
            <w:pPr>
              <w:rPr>
                <w:rFonts w:ascii="Times New Roman" w:eastAsia="Times New Roman" w:hAnsi="Times New Roman"/>
                <w:szCs w:val="28"/>
              </w:rPr>
            </w:pPr>
            <w:r w:rsidRPr="00BC0670">
              <w:rPr>
                <w:rFonts w:ascii="Times New Roman" w:eastAsia="Times New Roman" w:hAnsi="Times New Roman"/>
                <w:szCs w:val="28"/>
              </w:rPr>
              <w:t>16.00-17.00</w:t>
            </w:r>
          </w:p>
        </w:tc>
        <w:tc>
          <w:tcPr>
            <w:tcW w:w="1370"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15.00-15.40</w:t>
            </w:r>
          </w:p>
        </w:tc>
      </w:tr>
      <w:tr w:rsidR="00BC0670" w:rsidRPr="00BC0670" w:rsidTr="00C12475">
        <w:tc>
          <w:tcPr>
            <w:tcW w:w="1171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Активное бодрствование, прогулка</w:t>
            </w:r>
          </w:p>
        </w:tc>
        <w:tc>
          <w:tcPr>
            <w:tcW w:w="1485" w:type="dxa"/>
            <w:shd w:val="clear" w:color="auto" w:fill="auto"/>
          </w:tcPr>
          <w:p w:rsidR="00501D06" w:rsidRPr="00BC0670" w:rsidRDefault="00501D06" w:rsidP="00501D06">
            <w:pPr>
              <w:rPr>
                <w:rFonts w:ascii="Times New Roman" w:eastAsia="Times New Roman" w:hAnsi="Times New Roman"/>
                <w:szCs w:val="28"/>
              </w:rPr>
            </w:pPr>
            <w:r w:rsidRPr="00BC0670">
              <w:rPr>
                <w:rFonts w:ascii="Times New Roman" w:eastAsia="Times New Roman" w:hAnsi="Times New Roman"/>
                <w:szCs w:val="28"/>
              </w:rPr>
              <w:t>17.00 - 17.45</w:t>
            </w:r>
          </w:p>
        </w:tc>
        <w:tc>
          <w:tcPr>
            <w:tcW w:w="1370"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w:t>
            </w:r>
          </w:p>
        </w:tc>
      </w:tr>
      <w:tr w:rsidR="00BC0670" w:rsidRPr="00BC0670" w:rsidTr="00C12475">
        <w:tc>
          <w:tcPr>
            <w:tcW w:w="11715" w:type="dxa"/>
            <w:shd w:val="clear" w:color="auto" w:fill="auto"/>
          </w:tcPr>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 xml:space="preserve">Подготовка к прогулке, прогулка, </w:t>
            </w:r>
          </w:p>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 xml:space="preserve">занятия в игровой форме по подгруппам, </w:t>
            </w:r>
          </w:p>
          <w:p w:rsidR="00501D06" w:rsidRPr="00BC0670" w:rsidRDefault="00501D06" w:rsidP="00501D06">
            <w:pPr>
              <w:ind w:right="-260"/>
              <w:rPr>
                <w:rFonts w:ascii="Times New Roman" w:eastAsia="Times New Roman" w:hAnsi="Times New Roman"/>
                <w:szCs w:val="28"/>
              </w:rPr>
            </w:pPr>
          </w:p>
          <w:p w:rsidR="00501D06" w:rsidRPr="00BC0670" w:rsidRDefault="00501D06" w:rsidP="00501D06">
            <w:pPr>
              <w:ind w:right="-260"/>
              <w:rPr>
                <w:rFonts w:ascii="Times New Roman" w:eastAsia="Times New Roman" w:hAnsi="Times New Roman"/>
                <w:szCs w:val="28"/>
              </w:rPr>
            </w:pPr>
            <w:r w:rsidRPr="00BC0670">
              <w:rPr>
                <w:rFonts w:ascii="Times New Roman" w:eastAsia="Times New Roman" w:hAnsi="Times New Roman"/>
                <w:szCs w:val="28"/>
              </w:rPr>
              <w:t xml:space="preserve"> игры,  постепенный уход детей домой</w:t>
            </w:r>
          </w:p>
        </w:tc>
        <w:tc>
          <w:tcPr>
            <w:tcW w:w="1485" w:type="dxa"/>
            <w:shd w:val="clear" w:color="auto" w:fill="auto"/>
          </w:tcPr>
          <w:p w:rsidR="00501D06" w:rsidRPr="00BC0670" w:rsidRDefault="00501D06" w:rsidP="00501D06">
            <w:pPr>
              <w:rPr>
                <w:rFonts w:ascii="Times New Roman" w:eastAsia="Times New Roman" w:hAnsi="Times New Roman"/>
                <w:szCs w:val="28"/>
              </w:rPr>
            </w:pPr>
            <w:r w:rsidRPr="00BC0670">
              <w:rPr>
                <w:rFonts w:ascii="Times New Roman" w:eastAsia="Times New Roman" w:hAnsi="Times New Roman"/>
                <w:szCs w:val="28"/>
              </w:rPr>
              <w:t>-</w:t>
            </w:r>
          </w:p>
        </w:tc>
        <w:tc>
          <w:tcPr>
            <w:tcW w:w="1370" w:type="dxa"/>
            <w:shd w:val="clear" w:color="auto" w:fill="auto"/>
          </w:tcPr>
          <w:p w:rsidR="00501D06" w:rsidRPr="00BC0670" w:rsidRDefault="00501D06" w:rsidP="00501D06">
            <w:pPr>
              <w:rPr>
                <w:rFonts w:ascii="Times New Roman" w:eastAsia="Times New Roman" w:hAnsi="Times New Roman"/>
                <w:szCs w:val="28"/>
              </w:rPr>
            </w:pPr>
            <w:r w:rsidRPr="00BC0670">
              <w:rPr>
                <w:rFonts w:ascii="Times New Roman" w:eastAsia="Times New Roman" w:hAnsi="Times New Roman"/>
                <w:szCs w:val="28"/>
              </w:rPr>
              <w:t>15.40 – 17.45</w:t>
            </w:r>
          </w:p>
          <w:p w:rsidR="00501D06" w:rsidRPr="00BC0670" w:rsidRDefault="00501D06" w:rsidP="00501D06">
            <w:pPr>
              <w:rPr>
                <w:rFonts w:ascii="Times New Roman" w:eastAsia="Times New Roman" w:hAnsi="Times New Roman"/>
                <w:szCs w:val="28"/>
              </w:rPr>
            </w:pPr>
            <w:r w:rsidRPr="00BC0670">
              <w:rPr>
                <w:rFonts w:ascii="Times New Roman" w:eastAsia="Times New Roman" w:hAnsi="Times New Roman"/>
                <w:szCs w:val="28"/>
              </w:rPr>
              <w:t>16.00-16.10</w:t>
            </w:r>
          </w:p>
          <w:p w:rsidR="00501D06" w:rsidRPr="00BC0670" w:rsidRDefault="00501D06" w:rsidP="00501D06">
            <w:pPr>
              <w:rPr>
                <w:rFonts w:ascii="Times New Roman" w:eastAsia="Times New Roman" w:hAnsi="Times New Roman"/>
                <w:szCs w:val="28"/>
              </w:rPr>
            </w:pPr>
            <w:r w:rsidRPr="00BC0670">
              <w:rPr>
                <w:rFonts w:ascii="Times New Roman" w:eastAsia="Times New Roman" w:hAnsi="Times New Roman"/>
                <w:szCs w:val="28"/>
              </w:rPr>
              <w:t>16.20-16.30</w:t>
            </w:r>
          </w:p>
        </w:tc>
      </w:tr>
      <w:tr w:rsidR="00501D06" w:rsidRPr="00BC0670" w:rsidTr="00C12475">
        <w:tc>
          <w:tcPr>
            <w:tcW w:w="11715" w:type="dxa"/>
            <w:shd w:val="clear" w:color="auto" w:fill="auto"/>
          </w:tcPr>
          <w:p w:rsidR="00501D06" w:rsidRPr="00BC0670" w:rsidRDefault="00501D06" w:rsidP="00501D06">
            <w:pPr>
              <w:ind w:right="-260"/>
              <w:rPr>
                <w:rFonts w:ascii="Times New Roman" w:eastAsia="Times New Roman" w:hAnsi="Times New Roman"/>
                <w:sz w:val="24"/>
                <w:szCs w:val="24"/>
              </w:rPr>
            </w:pPr>
            <w:r w:rsidRPr="00BC0670">
              <w:rPr>
                <w:rFonts w:ascii="Times New Roman" w:eastAsia="Times New Roman" w:hAnsi="Times New Roman"/>
                <w:szCs w:val="24"/>
              </w:rPr>
              <w:t>Прогулка от детского сада до дома с родителями</w:t>
            </w:r>
          </w:p>
        </w:tc>
        <w:tc>
          <w:tcPr>
            <w:tcW w:w="1485"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с 17.45</w:t>
            </w:r>
          </w:p>
        </w:tc>
        <w:tc>
          <w:tcPr>
            <w:tcW w:w="1370" w:type="dxa"/>
            <w:shd w:val="clear" w:color="auto" w:fill="auto"/>
          </w:tcPr>
          <w:p w:rsidR="00501D06" w:rsidRPr="00BC0670" w:rsidRDefault="00501D06" w:rsidP="00501D06">
            <w:pPr>
              <w:rPr>
                <w:rFonts w:ascii="Times New Roman" w:eastAsia="Times New Roman" w:hAnsi="Times New Roman"/>
                <w:szCs w:val="24"/>
              </w:rPr>
            </w:pPr>
            <w:r w:rsidRPr="00BC0670">
              <w:rPr>
                <w:rFonts w:ascii="Times New Roman" w:eastAsia="Times New Roman" w:hAnsi="Times New Roman"/>
                <w:szCs w:val="24"/>
              </w:rPr>
              <w:t>с 17.45</w:t>
            </w:r>
          </w:p>
        </w:tc>
      </w:tr>
    </w:tbl>
    <w:p w:rsidR="005958B8" w:rsidRPr="00BC0670" w:rsidRDefault="005958B8">
      <w:pPr>
        <w:ind w:left="709"/>
        <w:rPr>
          <w:rFonts w:ascii="Times New Roman" w:hAnsi="Times New Roman"/>
          <w:b/>
          <w:color w:val="auto"/>
        </w:rPr>
      </w:pPr>
    </w:p>
    <w:p w:rsidR="005958B8" w:rsidRPr="00BC0670" w:rsidRDefault="005958B8">
      <w:pPr>
        <w:ind w:firstLine="709"/>
        <w:rPr>
          <w:rFonts w:ascii="Times New Roman" w:hAnsi="Times New Roman"/>
          <w:color w:val="auto"/>
        </w:rPr>
      </w:pPr>
    </w:p>
    <w:p w:rsidR="00B91A26" w:rsidRPr="00BC0670" w:rsidRDefault="00B91A26" w:rsidP="002779E8">
      <w:pPr>
        <w:jc w:val="center"/>
        <w:rPr>
          <w:rFonts w:ascii="Times New Roman" w:hAnsi="Times New Roman"/>
          <w:b/>
          <w:color w:val="auto"/>
          <w:szCs w:val="28"/>
        </w:rPr>
      </w:pPr>
    </w:p>
    <w:p w:rsidR="00B91A26" w:rsidRPr="00BC0670" w:rsidRDefault="00B91A26" w:rsidP="002779E8">
      <w:pPr>
        <w:jc w:val="center"/>
        <w:rPr>
          <w:rFonts w:ascii="Times New Roman" w:hAnsi="Times New Roman"/>
          <w:b/>
          <w:color w:val="auto"/>
          <w:szCs w:val="28"/>
        </w:rPr>
      </w:pPr>
    </w:p>
    <w:p w:rsidR="00B91A26" w:rsidRPr="00BC0670" w:rsidRDefault="00B91A26" w:rsidP="002779E8">
      <w:pPr>
        <w:jc w:val="center"/>
        <w:rPr>
          <w:rFonts w:ascii="Times New Roman" w:hAnsi="Times New Roman"/>
          <w:b/>
          <w:color w:val="auto"/>
          <w:szCs w:val="28"/>
        </w:rPr>
      </w:pPr>
    </w:p>
    <w:p w:rsidR="00B91A26" w:rsidRPr="00BC0670" w:rsidRDefault="00B91A26" w:rsidP="002779E8">
      <w:pPr>
        <w:jc w:val="center"/>
        <w:rPr>
          <w:rFonts w:ascii="Times New Roman" w:hAnsi="Times New Roman"/>
          <w:b/>
          <w:color w:val="auto"/>
          <w:szCs w:val="28"/>
        </w:rPr>
      </w:pPr>
    </w:p>
    <w:p w:rsidR="002779E8" w:rsidRPr="00BC0670" w:rsidRDefault="002779E8" w:rsidP="002779E8">
      <w:pPr>
        <w:jc w:val="center"/>
        <w:rPr>
          <w:rFonts w:ascii="Times New Roman" w:hAnsi="Times New Roman"/>
          <w:b/>
          <w:color w:val="auto"/>
          <w:szCs w:val="28"/>
        </w:rPr>
      </w:pPr>
      <w:r w:rsidRPr="00BC0670">
        <w:rPr>
          <w:rFonts w:ascii="Times New Roman" w:hAnsi="Times New Roman"/>
          <w:b/>
          <w:color w:val="auto"/>
          <w:szCs w:val="28"/>
        </w:rPr>
        <w:t>Расписание организованной образовательной деятельности на неделю 2023 – 2024 учебный год</w:t>
      </w:r>
    </w:p>
    <w:p w:rsidR="002779E8" w:rsidRPr="00BC0670" w:rsidRDefault="002779E8">
      <w:pPr>
        <w:ind w:firstLine="709"/>
        <w:rPr>
          <w:rFonts w:ascii="Times New Roman" w:hAnsi="Times New Roman"/>
          <w:color w:val="auto"/>
        </w:rPr>
      </w:pPr>
    </w:p>
    <w:tbl>
      <w:tblPr>
        <w:tblStyle w:val="18"/>
        <w:tblW w:w="14596" w:type="dxa"/>
        <w:tblLook w:val="04A0" w:firstRow="1" w:lastRow="0" w:firstColumn="1" w:lastColumn="0" w:noHBand="0" w:noVBand="1"/>
      </w:tblPr>
      <w:tblGrid>
        <w:gridCol w:w="4673"/>
        <w:gridCol w:w="9923"/>
      </w:tblGrid>
      <w:tr w:rsidR="00BC0670" w:rsidRPr="00BC0670" w:rsidTr="002779E8">
        <w:tc>
          <w:tcPr>
            <w:tcW w:w="4673" w:type="dxa"/>
            <w:vMerge w:val="restart"/>
          </w:tcPr>
          <w:p w:rsidR="002779E8" w:rsidRPr="00BC0670" w:rsidRDefault="002779E8" w:rsidP="002779E8">
            <w:pPr>
              <w:jc w:val="center"/>
              <w:rPr>
                <w:rFonts w:ascii="Times New Roman" w:hAnsi="Times New Roman"/>
                <w:b/>
                <w:i/>
                <w:szCs w:val="28"/>
              </w:rPr>
            </w:pPr>
            <w:r w:rsidRPr="00BC0670">
              <w:rPr>
                <w:rFonts w:ascii="Times New Roman" w:hAnsi="Times New Roman"/>
                <w:b/>
                <w:i/>
                <w:szCs w:val="28"/>
              </w:rPr>
              <w:t>Понедельник</w:t>
            </w:r>
          </w:p>
        </w:tc>
        <w:tc>
          <w:tcPr>
            <w:tcW w:w="9923" w:type="dxa"/>
          </w:tcPr>
          <w:p w:rsidR="002779E8" w:rsidRPr="00BC0670" w:rsidRDefault="002779E8" w:rsidP="002779E8">
            <w:pPr>
              <w:jc w:val="left"/>
              <w:rPr>
                <w:rFonts w:ascii="Times New Roman" w:hAnsi="Times New Roman"/>
                <w:szCs w:val="28"/>
              </w:rPr>
            </w:pPr>
            <w:r w:rsidRPr="00BC0670">
              <w:rPr>
                <w:rFonts w:ascii="Times New Roman" w:hAnsi="Times New Roman"/>
                <w:szCs w:val="28"/>
              </w:rPr>
              <w:t>1.</w:t>
            </w:r>
            <w:r w:rsidR="000F7D51" w:rsidRPr="00BC0670">
              <w:rPr>
                <w:rFonts w:ascii="Times New Roman" w:hAnsi="Times New Roman"/>
                <w:szCs w:val="28"/>
              </w:rPr>
              <w:t>Развитие речи</w:t>
            </w:r>
          </w:p>
          <w:p w:rsidR="000F7D51" w:rsidRPr="00BC0670" w:rsidRDefault="000F7D51" w:rsidP="002779E8">
            <w:pPr>
              <w:jc w:val="left"/>
              <w:rPr>
                <w:rFonts w:ascii="Times New Roman" w:hAnsi="Times New Roman"/>
                <w:szCs w:val="28"/>
              </w:rPr>
            </w:pPr>
            <w:r w:rsidRPr="00BC0670">
              <w:rPr>
                <w:rFonts w:ascii="Times New Roman" w:hAnsi="Times New Roman"/>
                <w:szCs w:val="28"/>
              </w:rPr>
              <w:t>(расширение ориентировки в окружающем)</w:t>
            </w:r>
          </w:p>
          <w:p w:rsidR="002779E8" w:rsidRPr="00BC0670" w:rsidRDefault="000F7D51" w:rsidP="002779E8">
            <w:pPr>
              <w:jc w:val="left"/>
              <w:rPr>
                <w:rFonts w:ascii="Times New Roman" w:hAnsi="Times New Roman"/>
                <w:szCs w:val="28"/>
              </w:rPr>
            </w:pPr>
            <w:r w:rsidRPr="00BC0670">
              <w:rPr>
                <w:rFonts w:ascii="Times New Roman" w:hAnsi="Times New Roman"/>
                <w:szCs w:val="28"/>
              </w:rPr>
              <w:t>8.50 – 9.00, 9.10 – 9.10 (по подгруппам)</w:t>
            </w:r>
          </w:p>
        </w:tc>
      </w:tr>
      <w:tr w:rsidR="00BC0670" w:rsidRPr="00BC0670" w:rsidTr="002779E8">
        <w:tc>
          <w:tcPr>
            <w:tcW w:w="4673" w:type="dxa"/>
            <w:vMerge/>
          </w:tcPr>
          <w:p w:rsidR="002779E8" w:rsidRPr="00BC0670" w:rsidRDefault="002779E8" w:rsidP="002779E8">
            <w:pPr>
              <w:jc w:val="center"/>
              <w:rPr>
                <w:rFonts w:ascii="Times New Roman" w:hAnsi="Times New Roman"/>
                <w:b/>
                <w:i/>
                <w:szCs w:val="28"/>
              </w:rPr>
            </w:pPr>
          </w:p>
        </w:tc>
        <w:tc>
          <w:tcPr>
            <w:tcW w:w="9923" w:type="dxa"/>
          </w:tcPr>
          <w:p w:rsidR="002779E8" w:rsidRPr="00BC0670" w:rsidRDefault="002779E8" w:rsidP="002779E8">
            <w:pPr>
              <w:jc w:val="left"/>
              <w:rPr>
                <w:rFonts w:ascii="Times New Roman" w:hAnsi="Times New Roman"/>
                <w:szCs w:val="28"/>
              </w:rPr>
            </w:pPr>
            <w:r w:rsidRPr="00BC0670">
              <w:rPr>
                <w:rFonts w:ascii="Times New Roman" w:hAnsi="Times New Roman"/>
                <w:szCs w:val="28"/>
              </w:rPr>
              <w:t>2.</w:t>
            </w:r>
            <w:r w:rsidR="000F7D51" w:rsidRPr="00BC0670">
              <w:rPr>
                <w:rFonts w:ascii="Times New Roman" w:hAnsi="Times New Roman"/>
                <w:szCs w:val="28"/>
              </w:rPr>
              <w:t xml:space="preserve">Развитие движений </w:t>
            </w:r>
          </w:p>
          <w:p w:rsidR="002779E8" w:rsidRPr="00BC0670" w:rsidRDefault="000F7D51" w:rsidP="002779E8">
            <w:pPr>
              <w:jc w:val="left"/>
              <w:rPr>
                <w:rFonts w:ascii="Times New Roman" w:hAnsi="Times New Roman"/>
                <w:szCs w:val="28"/>
              </w:rPr>
            </w:pPr>
            <w:r w:rsidRPr="00BC0670">
              <w:rPr>
                <w:rFonts w:ascii="Times New Roman" w:hAnsi="Times New Roman"/>
                <w:szCs w:val="28"/>
              </w:rPr>
              <w:t>16.00 – 16.10, 16.15 – 16.25 (по подгруппам)</w:t>
            </w:r>
          </w:p>
        </w:tc>
      </w:tr>
      <w:tr w:rsidR="00BC0670" w:rsidRPr="00BC0670" w:rsidTr="002779E8">
        <w:tc>
          <w:tcPr>
            <w:tcW w:w="4673" w:type="dxa"/>
            <w:vMerge w:val="restart"/>
          </w:tcPr>
          <w:p w:rsidR="002779E8" w:rsidRPr="00BC0670" w:rsidRDefault="002779E8" w:rsidP="002779E8">
            <w:pPr>
              <w:jc w:val="center"/>
              <w:rPr>
                <w:rFonts w:ascii="Times New Roman" w:hAnsi="Times New Roman"/>
                <w:b/>
                <w:i/>
                <w:szCs w:val="28"/>
              </w:rPr>
            </w:pPr>
            <w:r w:rsidRPr="00BC0670">
              <w:rPr>
                <w:rFonts w:ascii="Times New Roman" w:hAnsi="Times New Roman"/>
                <w:b/>
                <w:i/>
                <w:szCs w:val="28"/>
              </w:rPr>
              <w:t>Вторник</w:t>
            </w:r>
          </w:p>
        </w:tc>
        <w:tc>
          <w:tcPr>
            <w:tcW w:w="9923" w:type="dxa"/>
          </w:tcPr>
          <w:p w:rsidR="002779E8" w:rsidRPr="00BC0670" w:rsidRDefault="002779E8" w:rsidP="002779E8">
            <w:pPr>
              <w:jc w:val="left"/>
              <w:rPr>
                <w:rFonts w:ascii="Times New Roman" w:hAnsi="Times New Roman"/>
                <w:szCs w:val="28"/>
              </w:rPr>
            </w:pPr>
            <w:r w:rsidRPr="00BC0670">
              <w:rPr>
                <w:rFonts w:ascii="Times New Roman" w:hAnsi="Times New Roman"/>
                <w:szCs w:val="28"/>
              </w:rPr>
              <w:t>1.</w:t>
            </w:r>
            <w:r w:rsidR="000F7D51" w:rsidRPr="00BC0670">
              <w:rPr>
                <w:rFonts w:ascii="Times New Roman" w:hAnsi="Times New Roman"/>
                <w:szCs w:val="28"/>
              </w:rPr>
              <w:t xml:space="preserve">Музыка </w:t>
            </w:r>
          </w:p>
          <w:p w:rsidR="002779E8" w:rsidRPr="00BC0670" w:rsidRDefault="000F7D51" w:rsidP="002779E8">
            <w:pPr>
              <w:jc w:val="left"/>
              <w:rPr>
                <w:rFonts w:ascii="Times New Roman" w:hAnsi="Times New Roman"/>
                <w:szCs w:val="28"/>
              </w:rPr>
            </w:pPr>
            <w:r w:rsidRPr="00BC0670">
              <w:rPr>
                <w:rFonts w:ascii="Times New Roman" w:hAnsi="Times New Roman"/>
                <w:szCs w:val="28"/>
              </w:rPr>
              <w:t>8.50 – 9.00</w:t>
            </w:r>
          </w:p>
        </w:tc>
      </w:tr>
      <w:tr w:rsidR="00BC0670" w:rsidRPr="00BC0670" w:rsidTr="002779E8">
        <w:tc>
          <w:tcPr>
            <w:tcW w:w="4673" w:type="dxa"/>
            <w:vMerge/>
          </w:tcPr>
          <w:p w:rsidR="002779E8" w:rsidRPr="00BC0670" w:rsidRDefault="002779E8" w:rsidP="002779E8">
            <w:pPr>
              <w:jc w:val="center"/>
              <w:rPr>
                <w:rFonts w:ascii="Times New Roman" w:hAnsi="Times New Roman"/>
                <w:b/>
                <w:i/>
                <w:szCs w:val="28"/>
              </w:rPr>
            </w:pPr>
          </w:p>
        </w:tc>
        <w:tc>
          <w:tcPr>
            <w:tcW w:w="9923" w:type="dxa"/>
          </w:tcPr>
          <w:p w:rsidR="002779E8" w:rsidRPr="00BC0670" w:rsidRDefault="002779E8" w:rsidP="000F7D51">
            <w:pPr>
              <w:jc w:val="left"/>
              <w:rPr>
                <w:rFonts w:ascii="Times New Roman" w:hAnsi="Times New Roman"/>
                <w:szCs w:val="28"/>
              </w:rPr>
            </w:pPr>
            <w:r w:rsidRPr="00BC0670">
              <w:rPr>
                <w:rFonts w:ascii="Times New Roman" w:hAnsi="Times New Roman"/>
                <w:szCs w:val="28"/>
              </w:rPr>
              <w:t>2.</w:t>
            </w:r>
            <w:r w:rsidR="000F7D51" w:rsidRPr="00BC0670">
              <w:rPr>
                <w:rFonts w:ascii="Times New Roman" w:hAnsi="Times New Roman"/>
                <w:szCs w:val="28"/>
              </w:rPr>
              <w:t>Действия с дидактическим материалом</w:t>
            </w:r>
          </w:p>
          <w:p w:rsidR="000F7D51" w:rsidRPr="00BC0670" w:rsidRDefault="000F7D51" w:rsidP="000F7D51">
            <w:pPr>
              <w:jc w:val="left"/>
              <w:rPr>
                <w:rFonts w:ascii="Times New Roman" w:hAnsi="Times New Roman"/>
                <w:szCs w:val="28"/>
              </w:rPr>
            </w:pPr>
            <w:r w:rsidRPr="00BC0670">
              <w:rPr>
                <w:rFonts w:ascii="Times New Roman" w:hAnsi="Times New Roman"/>
                <w:szCs w:val="28"/>
              </w:rPr>
              <w:t>16.00 – 16.10, 16.15 – 16.25 (по подгруппам)</w:t>
            </w:r>
          </w:p>
        </w:tc>
      </w:tr>
      <w:tr w:rsidR="00BC0670" w:rsidRPr="00BC0670" w:rsidTr="002779E8">
        <w:tc>
          <w:tcPr>
            <w:tcW w:w="4673" w:type="dxa"/>
            <w:vMerge w:val="restart"/>
          </w:tcPr>
          <w:p w:rsidR="002779E8" w:rsidRPr="00BC0670" w:rsidRDefault="002779E8" w:rsidP="002779E8">
            <w:pPr>
              <w:jc w:val="center"/>
              <w:rPr>
                <w:rFonts w:ascii="Times New Roman" w:hAnsi="Times New Roman"/>
                <w:b/>
                <w:i/>
                <w:szCs w:val="28"/>
              </w:rPr>
            </w:pPr>
            <w:r w:rsidRPr="00BC0670">
              <w:rPr>
                <w:rFonts w:ascii="Times New Roman" w:hAnsi="Times New Roman"/>
                <w:b/>
                <w:i/>
                <w:szCs w:val="28"/>
              </w:rPr>
              <w:t>Среда</w:t>
            </w:r>
          </w:p>
        </w:tc>
        <w:tc>
          <w:tcPr>
            <w:tcW w:w="9923" w:type="dxa"/>
          </w:tcPr>
          <w:p w:rsidR="000F7D51" w:rsidRPr="00BC0670" w:rsidRDefault="002779E8" w:rsidP="000F7D51">
            <w:pPr>
              <w:jc w:val="left"/>
              <w:rPr>
                <w:rFonts w:ascii="Times New Roman" w:hAnsi="Times New Roman"/>
                <w:szCs w:val="28"/>
              </w:rPr>
            </w:pPr>
            <w:r w:rsidRPr="00BC0670">
              <w:rPr>
                <w:rFonts w:ascii="Times New Roman" w:hAnsi="Times New Roman"/>
                <w:szCs w:val="28"/>
              </w:rPr>
              <w:t>1</w:t>
            </w:r>
            <w:r w:rsidR="000F7D51" w:rsidRPr="00BC0670">
              <w:rPr>
                <w:rFonts w:ascii="Times New Roman" w:hAnsi="Times New Roman"/>
                <w:szCs w:val="28"/>
              </w:rPr>
              <w:t>. Развитие речи</w:t>
            </w:r>
          </w:p>
          <w:p w:rsidR="000F7D51" w:rsidRPr="00BC0670" w:rsidRDefault="000F7D51" w:rsidP="000F7D51">
            <w:pPr>
              <w:jc w:val="left"/>
              <w:rPr>
                <w:rFonts w:ascii="Times New Roman" w:hAnsi="Times New Roman"/>
                <w:szCs w:val="28"/>
              </w:rPr>
            </w:pPr>
            <w:r w:rsidRPr="00BC0670">
              <w:rPr>
                <w:rFonts w:ascii="Times New Roman" w:hAnsi="Times New Roman"/>
                <w:szCs w:val="28"/>
              </w:rPr>
              <w:t>(расширение ориентировки в окружающем)</w:t>
            </w:r>
          </w:p>
          <w:p w:rsidR="002779E8" w:rsidRPr="00BC0670" w:rsidRDefault="00F44CC2" w:rsidP="000F7D51">
            <w:pPr>
              <w:jc w:val="left"/>
              <w:rPr>
                <w:rFonts w:ascii="Times New Roman" w:hAnsi="Times New Roman"/>
                <w:szCs w:val="28"/>
              </w:rPr>
            </w:pPr>
            <w:r w:rsidRPr="00BC0670">
              <w:rPr>
                <w:rFonts w:ascii="Times New Roman" w:hAnsi="Times New Roman"/>
                <w:szCs w:val="28"/>
              </w:rPr>
              <w:t>8.50 – 9.00, 9.10 – 9.2</w:t>
            </w:r>
            <w:r w:rsidR="000F7D51" w:rsidRPr="00BC0670">
              <w:rPr>
                <w:rFonts w:ascii="Times New Roman" w:hAnsi="Times New Roman"/>
                <w:szCs w:val="28"/>
              </w:rPr>
              <w:t>0 (по подгруппам)</w:t>
            </w:r>
          </w:p>
        </w:tc>
      </w:tr>
      <w:tr w:rsidR="00BC0670" w:rsidRPr="00BC0670" w:rsidTr="002779E8">
        <w:tc>
          <w:tcPr>
            <w:tcW w:w="4673" w:type="dxa"/>
            <w:vMerge/>
          </w:tcPr>
          <w:p w:rsidR="002779E8" w:rsidRPr="00BC0670" w:rsidRDefault="002779E8" w:rsidP="002779E8">
            <w:pPr>
              <w:jc w:val="center"/>
              <w:rPr>
                <w:rFonts w:ascii="Times New Roman" w:hAnsi="Times New Roman"/>
                <w:b/>
                <w:i/>
                <w:szCs w:val="28"/>
              </w:rPr>
            </w:pPr>
          </w:p>
        </w:tc>
        <w:tc>
          <w:tcPr>
            <w:tcW w:w="9923" w:type="dxa"/>
          </w:tcPr>
          <w:p w:rsidR="002779E8" w:rsidRPr="00BC0670" w:rsidRDefault="002779E8" w:rsidP="000F7D51">
            <w:pPr>
              <w:jc w:val="left"/>
              <w:rPr>
                <w:rFonts w:ascii="Times New Roman" w:hAnsi="Times New Roman"/>
                <w:szCs w:val="28"/>
              </w:rPr>
            </w:pPr>
            <w:r w:rsidRPr="00BC0670">
              <w:rPr>
                <w:rFonts w:ascii="Times New Roman" w:hAnsi="Times New Roman"/>
                <w:szCs w:val="28"/>
              </w:rPr>
              <w:t xml:space="preserve">2. </w:t>
            </w:r>
            <w:r w:rsidR="000F7D51" w:rsidRPr="00BC0670">
              <w:rPr>
                <w:rFonts w:ascii="Times New Roman" w:hAnsi="Times New Roman"/>
                <w:szCs w:val="28"/>
              </w:rPr>
              <w:t xml:space="preserve">Развитие движений </w:t>
            </w:r>
          </w:p>
          <w:p w:rsidR="000F7D51" w:rsidRPr="00BC0670" w:rsidRDefault="000F7D51" w:rsidP="000F7D51">
            <w:pPr>
              <w:jc w:val="left"/>
              <w:rPr>
                <w:rFonts w:ascii="Times New Roman" w:hAnsi="Times New Roman"/>
                <w:szCs w:val="28"/>
              </w:rPr>
            </w:pPr>
            <w:r w:rsidRPr="00BC0670">
              <w:rPr>
                <w:rFonts w:ascii="Times New Roman" w:hAnsi="Times New Roman"/>
                <w:szCs w:val="28"/>
              </w:rPr>
              <w:t>16.00 – 16.10, 16.15 – 16.25 (по подгруппам)</w:t>
            </w:r>
          </w:p>
        </w:tc>
      </w:tr>
      <w:tr w:rsidR="00BC0670" w:rsidRPr="00BC0670" w:rsidTr="002779E8">
        <w:tc>
          <w:tcPr>
            <w:tcW w:w="4673" w:type="dxa"/>
            <w:vMerge w:val="restart"/>
          </w:tcPr>
          <w:p w:rsidR="002779E8" w:rsidRPr="00BC0670" w:rsidRDefault="002779E8" w:rsidP="002779E8">
            <w:pPr>
              <w:jc w:val="center"/>
              <w:rPr>
                <w:rFonts w:ascii="Times New Roman" w:hAnsi="Times New Roman"/>
                <w:b/>
                <w:i/>
                <w:szCs w:val="28"/>
              </w:rPr>
            </w:pPr>
            <w:r w:rsidRPr="00BC0670">
              <w:rPr>
                <w:rFonts w:ascii="Times New Roman" w:hAnsi="Times New Roman"/>
                <w:b/>
                <w:i/>
                <w:szCs w:val="28"/>
              </w:rPr>
              <w:t>Четверг</w:t>
            </w:r>
          </w:p>
        </w:tc>
        <w:tc>
          <w:tcPr>
            <w:tcW w:w="9923" w:type="dxa"/>
          </w:tcPr>
          <w:p w:rsidR="00CB571A" w:rsidRPr="00BC0670" w:rsidRDefault="002779E8" w:rsidP="00CB571A">
            <w:pPr>
              <w:jc w:val="left"/>
              <w:rPr>
                <w:rFonts w:ascii="Times New Roman" w:hAnsi="Times New Roman"/>
                <w:szCs w:val="28"/>
              </w:rPr>
            </w:pPr>
            <w:r w:rsidRPr="00BC0670">
              <w:rPr>
                <w:rFonts w:ascii="Times New Roman" w:hAnsi="Times New Roman"/>
                <w:szCs w:val="28"/>
              </w:rPr>
              <w:t xml:space="preserve">1. </w:t>
            </w:r>
            <w:r w:rsidR="00CB571A" w:rsidRPr="00BC0670">
              <w:rPr>
                <w:rFonts w:ascii="Times New Roman" w:hAnsi="Times New Roman"/>
                <w:szCs w:val="28"/>
              </w:rPr>
              <w:t xml:space="preserve">Музыка </w:t>
            </w:r>
          </w:p>
          <w:p w:rsidR="002779E8" w:rsidRPr="00BC0670" w:rsidRDefault="00CB571A" w:rsidP="00CB571A">
            <w:pPr>
              <w:jc w:val="left"/>
              <w:rPr>
                <w:rFonts w:ascii="Times New Roman" w:hAnsi="Times New Roman"/>
                <w:szCs w:val="28"/>
              </w:rPr>
            </w:pPr>
            <w:r w:rsidRPr="00BC0670">
              <w:rPr>
                <w:rFonts w:ascii="Times New Roman" w:hAnsi="Times New Roman"/>
                <w:szCs w:val="28"/>
              </w:rPr>
              <w:t>8.50 – 9.00</w:t>
            </w:r>
          </w:p>
        </w:tc>
      </w:tr>
      <w:tr w:rsidR="00BC0670" w:rsidRPr="00BC0670" w:rsidTr="002779E8">
        <w:tc>
          <w:tcPr>
            <w:tcW w:w="4673" w:type="dxa"/>
            <w:vMerge/>
          </w:tcPr>
          <w:p w:rsidR="002779E8" w:rsidRPr="00BC0670" w:rsidRDefault="002779E8" w:rsidP="002779E8">
            <w:pPr>
              <w:jc w:val="center"/>
              <w:rPr>
                <w:rFonts w:ascii="Times New Roman" w:hAnsi="Times New Roman"/>
                <w:b/>
                <w:i/>
                <w:szCs w:val="28"/>
              </w:rPr>
            </w:pPr>
          </w:p>
        </w:tc>
        <w:tc>
          <w:tcPr>
            <w:tcW w:w="9923" w:type="dxa"/>
          </w:tcPr>
          <w:p w:rsidR="00CB571A" w:rsidRPr="00BC0670" w:rsidRDefault="002779E8" w:rsidP="00CB571A">
            <w:pPr>
              <w:jc w:val="left"/>
              <w:rPr>
                <w:rFonts w:ascii="Times New Roman" w:hAnsi="Times New Roman"/>
                <w:szCs w:val="28"/>
              </w:rPr>
            </w:pPr>
            <w:r w:rsidRPr="00BC0670">
              <w:rPr>
                <w:rFonts w:ascii="Times New Roman" w:hAnsi="Times New Roman"/>
                <w:szCs w:val="28"/>
              </w:rPr>
              <w:t xml:space="preserve">2. </w:t>
            </w:r>
            <w:r w:rsidR="00CB571A" w:rsidRPr="00BC0670">
              <w:rPr>
                <w:rFonts w:ascii="Times New Roman" w:hAnsi="Times New Roman"/>
                <w:szCs w:val="28"/>
              </w:rPr>
              <w:t>Действия с дидактическим материалом</w:t>
            </w:r>
          </w:p>
          <w:p w:rsidR="002779E8" w:rsidRPr="00BC0670" w:rsidRDefault="00CB571A" w:rsidP="002779E8">
            <w:pPr>
              <w:jc w:val="left"/>
              <w:rPr>
                <w:rFonts w:ascii="Times New Roman" w:hAnsi="Times New Roman"/>
                <w:szCs w:val="28"/>
              </w:rPr>
            </w:pPr>
            <w:r w:rsidRPr="00BC0670">
              <w:rPr>
                <w:rFonts w:ascii="Times New Roman" w:hAnsi="Times New Roman"/>
                <w:szCs w:val="28"/>
              </w:rPr>
              <w:t>16.00 – 16.10, 16.15 – 16.25 (по подгруппам)</w:t>
            </w:r>
          </w:p>
        </w:tc>
      </w:tr>
      <w:tr w:rsidR="00BC0670" w:rsidRPr="00BC0670" w:rsidTr="002779E8">
        <w:trPr>
          <w:trHeight w:val="531"/>
        </w:trPr>
        <w:tc>
          <w:tcPr>
            <w:tcW w:w="4673" w:type="dxa"/>
            <w:vMerge w:val="restart"/>
          </w:tcPr>
          <w:p w:rsidR="002779E8" w:rsidRPr="00BC0670" w:rsidRDefault="002779E8" w:rsidP="002779E8">
            <w:pPr>
              <w:jc w:val="center"/>
              <w:rPr>
                <w:rFonts w:ascii="Times New Roman" w:hAnsi="Times New Roman"/>
                <w:b/>
                <w:i/>
                <w:szCs w:val="28"/>
              </w:rPr>
            </w:pPr>
            <w:r w:rsidRPr="00BC0670">
              <w:rPr>
                <w:rFonts w:ascii="Times New Roman" w:hAnsi="Times New Roman"/>
                <w:b/>
                <w:i/>
                <w:szCs w:val="28"/>
              </w:rPr>
              <w:t>Пятница</w:t>
            </w:r>
          </w:p>
        </w:tc>
        <w:tc>
          <w:tcPr>
            <w:tcW w:w="9923" w:type="dxa"/>
          </w:tcPr>
          <w:p w:rsidR="00CB571A" w:rsidRPr="00BC0670" w:rsidRDefault="002779E8" w:rsidP="00CB571A">
            <w:pPr>
              <w:jc w:val="left"/>
              <w:rPr>
                <w:rFonts w:ascii="Times New Roman" w:hAnsi="Times New Roman"/>
                <w:szCs w:val="28"/>
              </w:rPr>
            </w:pPr>
            <w:r w:rsidRPr="00BC0670">
              <w:rPr>
                <w:rFonts w:ascii="Times New Roman" w:hAnsi="Times New Roman"/>
                <w:szCs w:val="28"/>
              </w:rPr>
              <w:t>1.</w:t>
            </w:r>
            <w:r w:rsidR="00CB571A" w:rsidRPr="00BC0670">
              <w:rPr>
                <w:rFonts w:ascii="Times New Roman" w:hAnsi="Times New Roman"/>
                <w:szCs w:val="28"/>
              </w:rPr>
              <w:t xml:space="preserve"> Развитие речи</w:t>
            </w:r>
          </w:p>
          <w:p w:rsidR="00CB571A" w:rsidRPr="00BC0670" w:rsidRDefault="00CB571A" w:rsidP="00CB571A">
            <w:pPr>
              <w:jc w:val="left"/>
              <w:rPr>
                <w:rFonts w:ascii="Times New Roman" w:hAnsi="Times New Roman"/>
                <w:szCs w:val="28"/>
              </w:rPr>
            </w:pPr>
            <w:r w:rsidRPr="00BC0670">
              <w:rPr>
                <w:rFonts w:ascii="Times New Roman" w:hAnsi="Times New Roman"/>
                <w:szCs w:val="28"/>
              </w:rPr>
              <w:t>(расширение ориентировки в окружающем)</w:t>
            </w:r>
          </w:p>
          <w:p w:rsidR="002779E8" w:rsidRPr="00BC0670" w:rsidRDefault="00F44CC2" w:rsidP="00CB571A">
            <w:pPr>
              <w:jc w:val="left"/>
              <w:rPr>
                <w:rFonts w:ascii="Times New Roman" w:hAnsi="Times New Roman"/>
                <w:szCs w:val="28"/>
              </w:rPr>
            </w:pPr>
            <w:r w:rsidRPr="00BC0670">
              <w:rPr>
                <w:rFonts w:ascii="Times New Roman" w:hAnsi="Times New Roman"/>
                <w:szCs w:val="28"/>
              </w:rPr>
              <w:t>8.50 – 9.00, 9.10 – 9.2</w:t>
            </w:r>
            <w:r w:rsidR="00CB571A" w:rsidRPr="00BC0670">
              <w:rPr>
                <w:rFonts w:ascii="Times New Roman" w:hAnsi="Times New Roman"/>
                <w:szCs w:val="28"/>
              </w:rPr>
              <w:t>0 (по подгруппам)</w:t>
            </w:r>
          </w:p>
        </w:tc>
      </w:tr>
      <w:tr w:rsidR="004861C1" w:rsidRPr="00BC0670" w:rsidTr="002779E8">
        <w:trPr>
          <w:trHeight w:val="531"/>
        </w:trPr>
        <w:tc>
          <w:tcPr>
            <w:tcW w:w="4673" w:type="dxa"/>
            <w:vMerge/>
          </w:tcPr>
          <w:p w:rsidR="004861C1" w:rsidRPr="00BC0670" w:rsidRDefault="004861C1" w:rsidP="002779E8">
            <w:pPr>
              <w:jc w:val="center"/>
              <w:rPr>
                <w:rFonts w:ascii="Times New Roman" w:hAnsi="Times New Roman"/>
                <w:b/>
                <w:i/>
                <w:szCs w:val="28"/>
              </w:rPr>
            </w:pPr>
          </w:p>
        </w:tc>
        <w:tc>
          <w:tcPr>
            <w:tcW w:w="9923" w:type="dxa"/>
          </w:tcPr>
          <w:p w:rsidR="00CB571A" w:rsidRPr="00BC0670" w:rsidRDefault="004861C1" w:rsidP="00CB571A">
            <w:pPr>
              <w:jc w:val="left"/>
              <w:rPr>
                <w:rFonts w:ascii="Times New Roman" w:hAnsi="Times New Roman"/>
                <w:szCs w:val="28"/>
              </w:rPr>
            </w:pPr>
            <w:r w:rsidRPr="00BC0670">
              <w:rPr>
                <w:rFonts w:ascii="Times New Roman" w:hAnsi="Times New Roman"/>
                <w:szCs w:val="28"/>
              </w:rPr>
              <w:t xml:space="preserve">2. </w:t>
            </w:r>
            <w:r w:rsidR="00CB571A" w:rsidRPr="00BC0670">
              <w:rPr>
                <w:rFonts w:ascii="Times New Roman" w:hAnsi="Times New Roman"/>
                <w:szCs w:val="28"/>
              </w:rPr>
              <w:t>Действия со строительным материалом</w:t>
            </w:r>
          </w:p>
          <w:p w:rsidR="004861C1" w:rsidRPr="00BC0670" w:rsidRDefault="00CB571A" w:rsidP="002779E8">
            <w:pPr>
              <w:jc w:val="left"/>
              <w:rPr>
                <w:rFonts w:ascii="Times New Roman" w:hAnsi="Times New Roman"/>
                <w:szCs w:val="28"/>
              </w:rPr>
            </w:pPr>
            <w:r w:rsidRPr="00BC0670">
              <w:rPr>
                <w:rFonts w:ascii="Times New Roman" w:hAnsi="Times New Roman"/>
                <w:szCs w:val="28"/>
              </w:rPr>
              <w:t>16.00 – 16.10, 16.15 – 16.25 (по подгруппам)</w:t>
            </w:r>
          </w:p>
        </w:tc>
      </w:tr>
    </w:tbl>
    <w:p w:rsidR="005958B8" w:rsidRPr="00BC0670" w:rsidRDefault="005958B8">
      <w:pPr>
        <w:ind w:right="1" w:firstLine="567"/>
        <w:rPr>
          <w:rFonts w:ascii="Times New Roman" w:hAnsi="Times New Roman"/>
          <w:color w:val="auto"/>
        </w:rPr>
      </w:pPr>
    </w:p>
    <w:p w:rsidR="004861C1" w:rsidRPr="00BC0670" w:rsidRDefault="004861C1" w:rsidP="004861C1">
      <w:pPr>
        <w:ind w:firstLine="720"/>
        <w:rPr>
          <w:rFonts w:ascii="Times New Roman" w:eastAsia="Calibri" w:hAnsi="Times New Roman"/>
          <w:b/>
          <w:color w:val="auto"/>
          <w:kern w:val="2"/>
          <w:szCs w:val="24"/>
          <w:lang w:eastAsia="en-US"/>
        </w:rPr>
      </w:pPr>
      <w:r w:rsidRPr="00BC0670">
        <w:rPr>
          <w:rFonts w:ascii="Times New Roman" w:eastAsia="Calibri" w:hAnsi="Times New Roman"/>
          <w:b/>
          <w:color w:val="auto"/>
          <w:kern w:val="2"/>
          <w:szCs w:val="24"/>
          <w:lang w:eastAsia="en-US"/>
        </w:rPr>
        <w:t>3.</w:t>
      </w:r>
      <w:r w:rsidR="004E58EA" w:rsidRPr="00BC0670">
        <w:rPr>
          <w:rFonts w:ascii="Times New Roman" w:eastAsia="Calibri" w:hAnsi="Times New Roman"/>
          <w:b/>
          <w:color w:val="auto"/>
          <w:kern w:val="2"/>
          <w:szCs w:val="24"/>
          <w:lang w:eastAsia="en-US"/>
        </w:rPr>
        <w:t>5</w:t>
      </w:r>
      <w:r w:rsidRPr="00BC0670">
        <w:rPr>
          <w:rFonts w:ascii="Times New Roman" w:eastAsia="Calibri" w:hAnsi="Times New Roman"/>
          <w:b/>
          <w:color w:val="auto"/>
          <w:kern w:val="2"/>
          <w:szCs w:val="24"/>
          <w:lang w:eastAsia="en-US"/>
        </w:rPr>
        <w:t>. Федеральный календарный план воспитательной работы</w:t>
      </w:r>
    </w:p>
    <w:p w:rsidR="005958B8" w:rsidRPr="00BC0670" w:rsidRDefault="005958B8" w:rsidP="004861C1">
      <w:pPr>
        <w:spacing w:line="264" w:lineRule="auto"/>
        <w:jc w:val="left"/>
        <w:rPr>
          <w:rFonts w:ascii="Times New Roman" w:hAnsi="Times New Roman"/>
          <w:color w:val="auto"/>
        </w:rPr>
      </w:pPr>
    </w:p>
    <w:p w:rsidR="004861C1" w:rsidRPr="00BC0670" w:rsidRDefault="004861C1" w:rsidP="004861C1">
      <w:pPr>
        <w:ind w:firstLine="708"/>
        <w:rPr>
          <w:rFonts w:ascii="Times New Roman" w:eastAsia="Calibri" w:hAnsi="Times New Roman"/>
          <w:color w:val="auto"/>
          <w:szCs w:val="28"/>
          <w:lang w:eastAsia="en-US"/>
        </w:rPr>
      </w:pPr>
      <w:r w:rsidRPr="00BC0670">
        <w:rPr>
          <w:rFonts w:ascii="Times New Roman" w:eastAsia="Calibri" w:hAnsi="Times New Roman"/>
          <w:color w:val="auto"/>
          <w:szCs w:val="28"/>
          <w:lang w:eastAsia="en-US"/>
        </w:rPr>
        <w:t>Календарный план воспитательной работы</w:t>
      </w:r>
      <w:r w:rsidR="00E8318E" w:rsidRPr="00BC0670">
        <w:rPr>
          <w:rFonts w:ascii="Times New Roman" w:eastAsia="Calibri" w:hAnsi="Times New Roman"/>
          <w:color w:val="auto"/>
          <w:szCs w:val="28"/>
          <w:lang w:eastAsia="en-US"/>
        </w:rPr>
        <w:t xml:space="preserve"> группы раннего возраста</w:t>
      </w:r>
      <w:r w:rsidRPr="00BC0670">
        <w:rPr>
          <w:rFonts w:ascii="Times New Roman" w:eastAsia="Calibri" w:hAnsi="Times New Roman"/>
          <w:color w:val="auto"/>
          <w:szCs w:val="28"/>
          <w:lang w:eastAsia="en-US"/>
        </w:rPr>
        <w:t xml:space="preserve"> № 2 «Звездочки» сформирован на основании </w:t>
      </w:r>
      <w:r w:rsidRPr="00BC0670">
        <w:rPr>
          <w:rFonts w:ascii="Calibri" w:eastAsia="Calibri" w:hAnsi="Times New Roman"/>
          <w:color w:val="auto"/>
          <w:szCs w:val="24"/>
          <w:lang w:eastAsia="en-US"/>
        </w:rPr>
        <w:t>календарного</w:t>
      </w:r>
      <w:r w:rsidR="00E8318E" w:rsidRPr="00BC0670">
        <w:rPr>
          <w:rFonts w:ascii="Calibri" w:eastAsia="Calibri" w:hAnsi="Times New Roman"/>
          <w:color w:val="auto"/>
          <w:szCs w:val="24"/>
          <w:lang w:eastAsia="en-US"/>
        </w:rPr>
        <w:t xml:space="preserve"> </w:t>
      </w:r>
      <w:r w:rsidRPr="00BC0670">
        <w:rPr>
          <w:rFonts w:ascii="Calibri" w:eastAsia="Calibri" w:hAnsi="Times New Roman"/>
          <w:color w:val="auto"/>
          <w:szCs w:val="24"/>
          <w:lang w:eastAsia="en-US"/>
        </w:rPr>
        <w:t>плана</w:t>
      </w:r>
      <w:r w:rsidR="00E8318E" w:rsidRPr="00BC0670">
        <w:rPr>
          <w:rFonts w:ascii="Calibri" w:eastAsia="Calibri" w:hAnsi="Times New Roman"/>
          <w:color w:val="auto"/>
          <w:szCs w:val="24"/>
          <w:lang w:eastAsia="en-US"/>
        </w:rPr>
        <w:t xml:space="preserve"> </w:t>
      </w:r>
      <w:r w:rsidRPr="00BC0670">
        <w:rPr>
          <w:rFonts w:ascii="Calibri" w:eastAsia="Calibri" w:hAnsi="Times New Roman"/>
          <w:color w:val="auto"/>
          <w:szCs w:val="24"/>
          <w:lang w:eastAsia="en-US"/>
        </w:rPr>
        <w:t>воспитательной</w:t>
      </w:r>
      <w:r w:rsidR="00E8318E" w:rsidRPr="00BC0670">
        <w:rPr>
          <w:rFonts w:ascii="Calibri" w:eastAsia="Calibri" w:hAnsi="Times New Roman"/>
          <w:color w:val="auto"/>
          <w:szCs w:val="24"/>
          <w:lang w:eastAsia="en-US"/>
        </w:rPr>
        <w:t xml:space="preserve"> </w:t>
      </w:r>
      <w:r w:rsidRPr="00BC0670">
        <w:rPr>
          <w:rFonts w:ascii="Calibri" w:eastAsia="Calibri" w:hAnsi="Times New Roman"/>
          <w:color w:val="auto"/>
          <w:szCs w:val="24"/>
          <w:lang w:eastAsia="en-US"/>
        </w:rPr>
        <w:t>работы</w:t>
      </w:r>
      <w:r w:rsidRPr="00BC0670">
        <w:rPr>
          <w:rFonts w:ascii="Times New Roman" w:eastAsia="Calibri" w:hAnsi="Times New Roman"/>
          <w:color w:val="auto"/>
          <w:szCs w:val="28"/>
          <w:lang w:eastAsia="en-US"/>
        </w:rPr>
        <w:t xml:space="preserve"> МАДОУ № 25 «Малыш», который является единым для дошкольной организации.</w:t>
      </w:r>
    </w:p>
    <w:p w:rsidR="00E242A0" w:rsidRPr="00BC0670" w:rsidRDefault="00E242A0" w:rsidP="004861C1">
      <w:pPr>
        <w:ind w:firstLine="708"/>
        <w:rPr>
          <w:rFonts w:ascii="Times New Roman" w:eastAsia="Calibri" w:hAnsi="Times New Roman"/>
          <w:color w:val="auto"/>
          <w:szCs w:val="28"/>
          <w:lang w:eastAsia="en-US"/>
        </w:rPr>
      </w:pPr>
    </w:p>
    <w:p w:rsidR="004861C1" w:rsidRPr="00BC0670" w:rsidRDefault="004861C1" w:rsidP="004861C1">
      <w:pPr>
        <w:widowControl w:val="0"/>
        <w:tabs>
          <w:tab w:val="left" w:pos="1392"/>
        </w:tabs>
        <w:jc w:val="center"/>
        <w:rPr>
          <w:rFonts w:ascii="Times New Roman" w:hAnsi="Times New Roman"/>
          <w:b/>
          <w:color w:val="auto"/>
          <w:szCs w:val="24"/>
          <w:lang w:eastAsia="en-US"/>
        </w:rPr>
      </w:pPr>
      <w:r w:rsidRPr="00BC0670">
        <w:rPr>
          <w:rFonts w:ascii="Times New Roman" w:hAnsi="Times New Roman"/>
          <w:b/>
          <w:color w:val="auto"/>
          <w:szCs w:val="24"/>
          <w:lang w:eastAsia="en-US"/>
        </w:rPr>
        <w:t>Примерный перечень основных государственных и народных праздников, памятных дат в календарном плане воспитательной работы в ДОО</w:t>
      </w:r>
    </w:p>
    <w:p w:rsidR="00E242A0" w:rsidRPr="00BC0670" w:rsidRDefault="00E242A0" w:rsidP="004861C1">
      <w:pPr>
        <w:widowControl w:val="0"/>
        <w:tabs>
          <w:tab w:val="left" w:pos="1392"/>
        </w:tabs>
        <w:jc w:val="center"/>
        <w:rPr>
          <w:rFonts w:ascii="Times New Roman" w:hAnsi="Times New Roman"/>
          <w:b/>
          <w:color w:val="auto"/>
          <w:szCs w:val="24"/>
          <w:lang w:eastAsia="en-US"/>
        </w:rPr>
      </w:pPr>
    </w:p>
    <w:tbl>
      <w:tblPr>
        <w:tblStyle w:val="25"/>
        <w:tblW w:w="15055" w:type="dxa"/>
        <w:tblInd w:w="-459" w:type="dxa"/>
        <w:tblLayout w:type="fixed"/>
        <w:tblLook w:val="04A0" w:firstRow="1" w:lastRow="0" w:firstColumn="1" w:lastColumn="0" w:noHBand="0" w:noVBand="1"/>
      </w:tblPr>
      <w:tblGrid>
        <w:gridCol w:w="1249"/>
        <w:gridCol w:w="736"/>
        <w:gridCol w:w="5132"/>
        <w:gridCol w:w="3543"/>
        <w:gridCol w:w="2127"/>
        <w:gridCol w:w="2268"/>
      </w:tblGrid>
      <w:tr w:rsidR="00BC0670" w:rsidRPr="00BC0670" w:rsidTr="004861C1">
        <w:tc>
          <w:tcPr>
            <w:tcW w:w="1249" w:type="dxa"/>
          </w:tcPr>
          <w:p w:rsidR="004861C1" w:rsidRPr="00BC0670" w:rsidRDefault="004861C1" w:rsidP="004861C1">
            <w:pPr>
              <w:jc w:val="center"/>
              <w:rPr>
                <w:rFonts w:ascii="Times New Roman" w:hAnsi="Times New Roman"/>
                <w:b/>
                <w:sz w:val="24"/>
                <w:szCs w:val="24"/>
              </w:rPr>
            </w:pPr>
            <w:r w:rsidRPr="00BC0670">
              <w:rPr>
                <w:rFonts w:ascii="Times New Roman" w:hAnsi="Times New Roman"/>
                <w:b/>
                <w:sz w:val="24"/>
                <w:szCs w:val="24"/>
              </w:rPr>
              <w:t>месяц</w:t>
            </w:r>
          </w:p>
        </w:tc>
        <w:tc>
          <w:tcPr>
            <w:tcW w:w="736" w:type="dxa"/>
          </w:tcPr>
          <w:p w:rsidR="004861C1" w:rsidRPr="00BC0670" w:rsidRDefault="004861C1" w:rsidP="004861C1">
            <w:pPr>
              <w:jc w:val="center"/>
              <w:rPr>
                <w:rFonts w:ascii="Times New Roman" w:hAnsi="Times New Roman"/>
                <w:b/>
                <w:sz w:val="24"/>
                <w:szCs w:val="24"/>
              </w:rPr>
            </w:pPr>
            <w:r w:rsidRPr="00BC0670">
              <w:rPr>
                <w:rFonts w:ascii="Times New Roman" w:hAnsi="Times New Roman"/>
                <w:b/>
                <w:sz w:val="24"/>
                <w:szCs w:val="24"/>
              </w:rPr>
              <w:t>дата</w:t>
            </w:r>
          </w:p>
        </w:tc>
        <w:tc>
          <w:tcPr>
            <w:tcW w:w="5132" w:type="dxa"/>
          </w:tcPr>
          <w:p w:rsidR="004861C1" w:rsidRPr="00BC0670" w:rsidRDefault="004861C1" w:rsidP="004861C1">
            <w:pPr>
              <w:jc w:val="center"/>
              <w:rPr>
                <w:rFonts w:ascii="Times New Roman" w:hAnsi="Times New Roman"/>
                <w:b/>
                <w:sz w:val="24"/>
                <w:szCs w:val="24"/>
              </w:rPr>
            </w:pPr>
            <w:r w:rsidRPr="00BC0670">
              <w:rPr>
                <w:rFonts w:ascii="Times New Roman" w:hAnsi="Times New Roman"/>
                <w:b/>
                <w:sz w:val="24"/>
                <w:szCs w:val="24"/>
              </w:rPr>
              <w:t>мероприятие</w:t>
            </w:r>
          </w:p>
        </w:tc>
        <w:tc>
          <w:tcPr>
            <w:tcW w:w="3543" w:type="dxa"/>
          </w:tcPr>
          <w:p w:rsidR="004861C1" w:rsidRPr="00BC0670" w:rsidRDefault="004861C1" w:rsidP="004861C1">
            <w:pPr>
              <w:jc w:val="center"/>
              <w:rPr>
                <w:rFonts w:ascii="Times New Roman" w:hAnsi="Times New Roman"/>
                <w:b/>
                <w:sz w:val="24"/>
                <w:szCs w:val="24"/>
              </w:rPr>
            </w:pPr>
            <w:r w:rsidRPr="00BC0670">
              <w:rPr>
                <w:rFonts w:ascii="Times New Roman" w:hAnsi="Times New Roman"/>
                <w:b/>
                <w:sz w:val="24"/>
                <w:szCs w:val="24"/>
              </w:rPr>
              <w:t>форма</w:t>
            </w:r>
          </w:p>
        </w:tc>
        <w:tc>
          <w:tcPr>
            <w:tcW w:w="2127" w:type="dxa"/>
          </w:tcPr>
          <w:p w:rsidR="004861C1" w:rsidRPr="00BC0670" w:rsidRDefault="004861C1" w:rsidP="004861C1">
            <w:pPr>
              <w:jc w:val="center"/>
              <w:rPr>
                <w:rFonts w:ascii="Times New Roman" w:hAnsi="Times New Roman"/>
                <w:b/>
                <w:sz w:val="24"/>
                <w:szCs w:val="24"/>
              </w:rPr>
            </w:pPr>
            <w:r w:rsidRPr="00BC0670">
              <w:rPr>
                <w:rFonts w:ascii="Times New Roman" w:hAnsi="Times New Roman"/>
                <w:b/>
                <w:sz w:val="24"/>
                <w:szCs w:val="24"/>
              </w:rPr>
              <w:t>группы</w:t>
            </w:r>
          </w:p>
        </w:tc>
        <w:tc>
          <w:tcPr>
            <w:tcW w:w="2268" w:type="dxa"/>
          </w:tcPr>
          <w:p w:rsidR="004861C1" w:rsidRPr="00BC0670" w:rsidRDefault="004861C1" w:rsidP="004861C1">
            <w:pPr>
              <w:jc w:val="center"/>
              <w:rPr>
                <w:rFonts w:ascii="Times New Roman" w:hAnsi="Times New Roman"/>
                <w:b/>
                <w:sz w:val="24"/>
                <w:szCs w:val="24"/>
              </w:rPr>
            </w:pPr>
            <w:r w:rsidRPr="00BC0670">
              <w:rPr>
                <w:rFonts w:ascii="Times New Roman" w:hAnsi="Times New Roman"/>
                <w:b/>
                <w:sz w:val="24"/>
                <w:szCs w:val="24"/>
              </w:rPr>
              <w:t>ответственные</w:t>
            </w:r>
          </w:p>
        </w:tc>
      </w:tr>
      <w:tr w:rsidR="00BC0670" w:rsidRPr="00BC0670" w:rsidTr="004861C1">
        <w:tc>
          <w:tcPr>
            <w:tcW w:w="1249" w:type="dxa"/>
          </w:tcPr>
          <w:p w:rsidR="004861C1" w:rsidRPr="00BC0670" w:rsidRDefault="004861C1" w:rsidP="004861C1">
            <w:pPr>
              <w:jc w:val="center"/>
              <w:rPr>
                <w:rFonts w:ascii="Times New Roman" w:hAnsi="Times New Roman"/>
                <w:sz w:val="24"/>
                <w:szCs w:val="24"/>
              </w:rPr>
            </w:pPr>
            <w:r w:rsidRPr="00BC0670">
              <w:rPr>
                <w:rFonts w:ascii="Times New Roman" w:hAnsi="Times New Roman"/>
                <w:sz w:val="24"/>
                <w:szCs w:val="24"/>
              </w:rPr>
              <w:t>Февраль</w:t>
            </w:r>
          </w:p>
        </w:tc>
        <w:tc>
          <w:tcPr>
            <w:tcW w:w="736" w:type="dxa"/>
          </w:tcPr>
          <w:p w:rsidR="004861C1" w:rsidRPr="00BC0670" w:rsidRDefault="004861C1" w:rsidP="004861C1">
            <w:pPr>
              <w:jc w:val="center"/>
              <w:rPr>
                <w:rFonts w:ascii="Times New Roman" w:hAnsi="Times New Roman"/>
                <w:sz w:val="24"/>
                <w:szCs w:val="24"/>
              </w:rPr>
            </w:pPr>
            <w:r w:rsidRPr="00BC0670">
              <w:rPr>
                <w:rFonts w:ascii="Times New Roman" w:hAnsi="Times New Roman"/>
                <w:sz w:val="24"/>
                <w:szCs w:val="24"/>
              </w:rPr>
              <w:t>4</w:t>
            </w:r>
          </w:p>
        </w:tc>
        <w:tc>
          <w:tcPr>
            <w:tcW w:w="5132"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День рождения детской поэтессы, писательницы, киносценариста, радиоведущей Агнии Львовны Барто</w:t>
            </w:r>
          </w:p>
        </w:tc>
        <w:tc>
          <w:tcPr>
            <w:tcW w:w="3543"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Беседы</w:t>
            </w:r>
          </w:p>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Чтение художественной литературы</w:t>
            </w:r>
          </w:p>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Оформление выставки</w:t>
            </w:r>
          </w:p>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Экскурсия в библиотеку</w:t>
            </w:r>
          </w:p>
        </w:tc>
        <w:tc>
          <w:tcPr>
            <w:tcW w:w="2127"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Все группы проводят мероприятия согласно возрасту</w:t>
            </w:r>
          </w:p>
        </w:tc>
        <w:tc>
          <w:tcPr>
            <w:tcW w:w="2268"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Воспитатели</w:t>
            </w:r>
          </w:p>
        </w:tc>
      </w:tr>
      <w:tr w:rsidR="00BC0670" w:rsidRPr="00BC0670" w:rsidTr="004861C1">
        <w:tc>
          <w:tcPr>
            <w:tcW w:w="1249"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Февраль</w:t>
            </w:r>
          </w:p>
        </w:tc>
        <w:tc>
          <w:tcPr>
            <w:tcW w:w="736" w:type="dxa"/>
          </w:tcPr>
          <w:p w:rsidR="004861C1" w:rsidRPr="00BC0670" w:rsidRDefault="004861C1" w:rsidP="004861C1">
            <w:pPr>
              <w:jc w:val="center"/>
              <w:rPr>
                <w:rFonts w:ascii="Times New Roman" w:hAnsi="Times New Roman"/>
                <w:sz w:val="24"/>
                <w:szCs w:val="24"/>
              </w:rPr>
            </w:pPr>
            <w:r w:rsidRPr="00BC0670">
              <w:rPr>
                <w:rFonts w:ascii="Times New Roman" w:hAnsi="Times New Roman"/>
                <w:sz w:val="24"/>
                <w:szCs w:val="24"/>
              </w:rPr>
              <w:t>21</w:t>
            </w:r>
          </w:p>
        </w:tc>
        <w:tc>
          <w:tcPr>
            <w:tcW w:w="5132"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Международный день родного языка</w:t>
            </w:r>
          </w:p>
        </w:tc>
        <w:tc>
          <w:tcPr>
            <w:tcW w:w="3543"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Чтение русских народных сказок</w:t>
            </w:r>
          </w:p>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Тематические беседы</w:t>
            </w:r>
          </w:p>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НОД</w:t>
            </w:r>
          </w:p>
        </w:tc>
        <w:tc>
          <w:tcPr>
            <w:tcW w:w="2127"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Все группы проводят мероприятия согласно возрасту</w:t>
            </w:r>
          </w:p>
        </w:tc>
        <w:tc>
          <w:tcPr>
            <w:tcW w:w="2268" w:type="dxa"/>
          </w:tcPr>
          <w:p w:rsidR="004861C1" w:rsidRPr="00BC0670" w:rsidRDefault="004861C1" w:rsidP="004861C1">
            <w:pPr>
              <w:jc w:val="center"/>
              <w:rPr>
                <w:rFonts w:ascii="Times New Roman" w:hAnsi="Times New Roman"/>
                <w:sz w:val="24"/>
                <w:szCs w:val="24"/>
              </w:rPr>
            </w:pPr>
            <w:r w:rsidRPr="00BC0670">
              <w:rPr>
                <w:rFonts w:ascii="Times New Roman" w:hAnsi="Times New Roman"/>
                <w:sz w:val="24"/>
                <w:szCs w:val="24"/>
              </w:rPr>
              <w:t>Воспитатели</w:t>
            </w:r>
          </w:p>
        </w:tc>
      </w:tr>
      <w:tr w:rsidR="00BC0670" w:rsidRPr="00BC0670" w:rsidTr="004861C1">
        <w:tc>
          <w:tcPr>
            <w:tcW w:w="1249"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Февраль</w:t>
            </w:r>
          </w:p>
        </w:tc>
        <w:tc>
          <w:tcPr>
            <w:tcW w:w="736" w:type="dxa"/>
          </w:tcPr>
          <w:p w:rsidR="004861C1" w:rsidRPr="00BC0670" w:rsidRDefault="004861C1" w:rsidP="004861C1">
            <w:pPr>
              <w:jc w:val="center"/>
              <w:rPr>
                <w:rFonts w:ascii="Times New Roman" w:hAnsi="Times New Roman"/>
                <w:sz w:val="24"/>
                <w:szCs w:val="24"/>
              </w:rPr>
            </w:pPr>
            <w:r w:rsidRPr="00BC0670">
              <w:rPr>
                <w:rFonts w:ascii="Times New Roman" w:hAnsi="Times New Roman"/>
                <w:sz w:val="24"/>
                <w:szCs w:val="24"/>
              </w:rPr>
              <w:t>23</w:t>
            </w:r>
          </w:p>
        </w:tc>
        <w:tc>
          <w:tcPr>
            <w:tcW w:w="5132"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День защитника Отечества.</w:t>
            </w:r>
          </w:p>
        </w:tc>
        <w:tc>
          <w:tcPr>
            <w:tcW w:w="3543"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Выставки «Мой папа-защитник»</w:t>
            </w:r>
          </w:p>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Спортивные развлечения</w:t>
            </w:r>
          </w:p>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НОД</w:t>
            </w:r>
          </w:p>
        </w:tc>
        <w:tc>
          <w:tcPr>
            <w:tcW w:w="2127"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Все группы проводят мероприятия согласно возрасту</w:t>
            </w:r>
          </w:p>
        </w:tc>
        <w:tc>
          <w:tcPr>
            <w:tcW w:w="2268"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Инструктор по физической культуре,</w:t>
            </w:r>
          </w:p>
          <w:p w:rsidR="004861C1" w:rsidRPr="00BC0670" w:rsidRDefault="004861C1" w:rsidP="004861C1">
            <w:pPr>
              <w:jc w:val="center"/>
              <w:rPr>
                <w:rFonts w:ascii="Times New Roman" w:hAnsi="Times New Roman"/>
                <w:sz w:val="24"/>
                <w:szCs w:val="24"/>
              </w:rPr>
            </w:pPr>
            <w:r w:rsidRPr="00BC0670">
              <w:rPr>
                <w:rFonts w:ascii="Times New Roman" w:hAnsi="Times New Roman"/>
                <w:sz w:val="24"/>
                <w:szCs w:val="24"/>
              </w:rPr>
              <w:t>музыкальный руководитель,</w:t>
            </w:r>
          </w:p>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воспитатели</w:t>
            </w:r>
          </w:p>
        </w:tc>
      </w:tr>
      <w:tr w:rsidR="00BC0670" w:rsidRPr="00BC0670" w:rsidTr="004861C1">
        <w:tc>
          <w:tcPr>
            <w:tcW w:w="1249"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Март</w:t>
            </w:r>
          </w:p>
        </w:tc>
        <w:tc>
          <w:tcPr>
            <w:tcW w:w="736" w:type="dxa"/>
          </w:tcPr>
          <w:p w:rsidR="004861C1" w:rsidRPr="00BC0670" w:rsidRDefault="004861C1" w:rsidP="004861C1">
            <w:pPr>
              <w:jc w:val="center"/>
              <w:rPr>
                <w:rFonts w:ascii="Times New Roman" w:hAnsi="Times New Roman"/>
                <w:sz w:val="24"/>
                <w:szCs w:val="24"/>
              </w:rPr>
            </w:pPr>
            <w:r w:rsidRPr="00BC0670">
              <w:rPr>
                <w:rFonts w:ascii="Times New Roman" w:hAnsi="Times New Roman"/>
                <w:sz w:val="24"/>
                <w:szCs w:val="24"/>
              </w:rPr>
              <w:t>8</w:t>
            </w:r>
          </w:p>
        </w:tc>
        <w:tc>
          <w:tcPr>
            <w:tcW w:w="5132"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Международный женский день</w:t>
            </w:r>
          </w:p>
        </w:tc>
        <w:tc>
          <w:tcPr>
            <w:tcW w:w="3543"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Праздник</w:t>
            </w:r>
          </w:p>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Тематические беседы</w:t>
            </w:r>
          </w:p>
        </w:tc>
        <w:tc>
          <w:tcPr>
            <w:tcW w:w="2127"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Все группы проводят мероприятия согласно возрасту</w:t>
            </w:r>
          </w:p>
        </w:tc>
        <w:tc>
          <w:tcPr>
            <w:tcW w:w="2268" w:type="dxa"/>
          </w:tcPr>
          <w:p w:rsidR="004861C1" w:rsidRPr="00BC0670" w:rsidRDefault="004861C1" w:rsidP="004861C1">
            <w:pPr>
              <w:jc w:val="center"/>
              <w:rPr>
                <w:rFonts w:ascii="Times New Roman" w:hAnsi="Times New Roman"/>
                <w:sz w:val="24"/>
                <w:szCs w:val="24"/>
              </w:rPr>
            </w:pPr>
            <w:r w:rsidRPr="00BC0670">
              <w:rPr>
                <w:rFonts w:ascii="Times New Roman" w:hAnsi="Times New Roman"/>
                <w:sz w:val="24"/>
                <w:szCs w:val="24"/>
              </w:rPr>
              <w:t>Музыкальный руководитель,</w:t>
            </w:r>
          </w:p>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воспитатели</w:t>
            </w:r>
          </w:p>
        </w:tc>
      </w:tr>
      <w:tr w:rsidR="00BC0670" w:rsidRPr="00BC0670" w:rsidTr="004861C1">
        <w:tc>
          <w:tcPr>
            <w:tcW w:w="1249"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Март</w:t>
            </w:r>
          </w:p>
        </w:tc>
        <w:tc>
          <w:tcPr>
            <w:tcW w:w="736" w:type="dxa"/>
          </w:tcPr>
          <w:p w:rsidR="004861C1" w:rsidRPr="00BC0670" w:rsidRDefault="004861C1" w:rsidP="004861C1">
            <w:pPr>
              <w:jc w:val="center"/>
              <w:rPr>
                <w:rFonts w:ascii="Times New Roman" w:hAnsi="Times New Roman"/>
                <w:sz w:val="24"/>
                <w:szCs w:val="24"/>
              </w:rPr>
            </w:pPr>
            <w:r w:rsidRPr="00BC0670">
              <w:rPr>
                <w:rFonts w:ascii="Times New Roman" w:hAnsi="Times New Roman"/>
                <w:sz w:val="24"/>
                <w:szCs w:val="24"/>
              </w:rPr>
              <w:t>13</w:t>
            </w:r>
          </w:p>
        </w:tc>
        <w:tc>
          <w:tcPr>
            <w:tcW w:w="5132"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День рождения писателя и поэта, автора слов гимнов Российской Федерации и СССР Сергея Владимировича Михалкова</w:t>
            </w:r>
          </w:p>
        </w:tc>
        <w:tc>
          <w:tcPr>
            <w:tcW w:w="3543"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Просмотр презентации</w:t>
            </w:r>
          </w:p>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Чтение произведений автора</w:t>
            </w:r>
          </w:p>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Слушание гимна РФ</w:t>
            </w:r>
          </w:p>
        </w:tc>
        <w:tc>
          <w:tcPr>
            <w:tcW w:w="2127"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 xml:space="preserve">Все группы проводят мероприятия </w:t>
            </w:r>
            <w:r w:rsidRPr="00BC0670">
              <w:rPr>
                <w:rFonts w:ascii="Times New Roman" w:hAnsi="Times New Roman"/>
                <w:sz w:val="24"/>
                <w:szCs w:val="24"/>
              </w:rPr>
              <w:lastRenderedPageBreak/>
              <w:t>согласно возрасту</w:t>
            </w:r>
          </w:p>
        </w:tc>
        <w:tc>
          <w:tcPr>
            <w:tcW w:w="2268"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lastRenderedPageBreak/>
              <w:t>Воспитатели</w:t>
            </w:r>
          </w:p>
        </w:tc>
      </w:tr>
      <w:tr w:rsidR="00BC0670" w:rsidRPr="00BC0670" w:rsidTr="004861C1">
        <w:tc>
          <w:tcPr>
            <w:tcW w:w="1249"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Март</w:t>
            </w:r>
          </w:p>
        </w:tc>
        <w:tc>
          <w:tcPr>
            <w:tcW w:w="736" w:type="dxa"/>
          </w:tcPr>
          <w:p w:rsidR="004861C1" w:rsidRPr="00BC0670" w:rsidRDefault="004861C1" w:rsidP="004861C1">
            <w:pPr>
              <w:jc w:val="center"/>
              <w:rPr>
                <w:rFonts w:ascii="Times New Roman" w:hAnsi="Times New Roman"/>
                <w:sz w:val="24"/>
                <w:szCs w:val="24"/>
              </w:rPr>
            </w:pPr>
            <w:r w:rsidRPr="00BC0670">
              <w:rPr>
                <w:rFonts w:ascii="Times New Roman" w:hAnsi="Times New Roman"/>
                <w:sz w:val="24"/>
                <w:szCs w:val="24"/>
              </w:rPr>
              <w:t>27</w:t>
            </w:r>
          </w:p>
        </w:tc>
        <w:tc>
          <w:tcPr>
            <w:tcW w:w="5132"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Всемирный день театра.</w:t>
            </w:r>
          </w:p>
        </w:tc>
        <w:tc>
          <w:tcPr>
            <w:tcW w:w="3543"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Просмотр театров</w:t>
            </w:r>
          </w:p>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Изготовление атрибутов для театров</w:t>
            </w:r>
          </w:p>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Чтение сказок</w:t>
            </w:r>
          </w:p>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Тематические беседы «Какие бывают театры»</w:t>
            </w:r>
          </w:p>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«Театры России»</w:t>
            </w:r>
          </w:p>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Виртуальные экскурсии</w:t>
            </w:r>
          </w:p>
        </w:tc>
        <w:tc>
          <w:tcPr>
            <w:tcW w:w="2127"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Все группы проводят мероприятия согласно возрасту</w:t>
            </w:r>
          </w:p>
        </w:tc>
        <w:tc>
          <w:tcPr>
            <w:tcW w:w="2268"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Воспитатели</w:t>
            </w:r>
          </w:p>
        </w:tc>
      </w:tr>
      <w:tr w:rsidR="00BC0670" w:rsidRPr="00BC0670" w:rsidTr="004861C1">
        <w:tc>
          <w:tcPr>
            <w:tcW w:w="1249"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Апрель</w:t>
            </w:r>
          </w:p>
        </w:tc>
        <w:tc>
          <w:tcPr>
            <w:tcW w:w="736" w:type="dxa"/>
          </w:tcPr>
          <w:p w:rsidR="004861C1" w:rsidRPr="00BC0670" w:rsidRDefault="004861C1" w:rsidP="004861C1">
            <w:pPr>
              <w:jc w:val="center"/>
              <w:rPr>
                <w:rFonts w:ascii="Times New Roman" w:hAnsi="Times New Roman"/>
                <w:sz w:val="24"/>
                <w:szCs w:val="24"/>
              </w:rPr>
            </w:pPr>
            <w:r w:rsidRPr="00BC0670">
              <w:rPr>
                <w:rFonts w:ascii="Times New Roman" w:hAnsi="Times New Roman"/>
                <w:sz w:val="24"/>
                <w:szCs w:val="24"/>
              </w:rPr>
              <w:t>12</w:t>
            </w:r>
          </w:p>
        </w:tc>
        <w:tc>
          <w:tcPr>
            <w:tcW w:w="5132"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День космонавтики</w:t>
            </w:r>
          </w:p>
        </w:tc>
        <w:tc>
          <w:tcPr>
            <w:tcW w:w="3543"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Тематические беседы, просмотр презентации</w:t>
            </w:r>
          </w:p>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Продуктивная деятельность</w:t>
            </w:r>
          </w:p>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выставки</w:t>
            </w:r>
          </w:p>
        </w:tc>
        <w:tc>
          <w:tcPr>
            <w:tcW w:w="2127"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Все группы проводят мероприятия согласно возрасту</w:t>
            </w:r>
          </w:p>
        </w:tc>
        <w:tc>
          <w:tcPr>
            <w:tcW w:w="2268"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Воспитатели</w:t>
            </w:r>
          </w:p>
        </w:tc>
      </w:tr>
      <w:tr w:rsidR="00BC0670" w:rsidRPr="00BC0670" w:rsidTr="004861C1">
        <w:tc>
          <w:tcPr>
            <w:tcW w:w="1249"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Апрель</w:t>
            </w:r>
          </w:p>
        </w:tc>
        <w:tc>
          <w:tcPr>
            <w:tcW w:w="736" w:type="dxa"/>
          </w:tcPr>
          <w:p w:rsidR="004861C1" w:rsidRPr="00BC0670" w:rsidRDefault="004861C1" w:rsidP="004861C1">
            <w:pPr>
              <w:jc w:val="center"/>
              <w:rPr>
                <w:rFonts w:ascii="Times New Roman" w:hAnsi="Times New Roman"/>
                <w:sz w:val="24"/>
                <w:szCs w:val="24"/>
              </w:rPr>
            </w:pPr>
            <w:r w:rsidRPr="00BC0670">
              <w:rPr>
                <w:rFonts w:ascii="Times New Roman" w:hAnsi="Times New Roman"/>
                <w:sz w:val="24"/>
                <w:szCs w:val="24"/>
              </w:rPr>
              <w:t>23</w:t>
            </w:r>
          </w:p>
        </w:tc>
        <w:tc>
          <w:tcPr>
            <w:tcW w:w="5132"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День Книги</w:t>
            </w:r>
          </w:p>
        </w:tc>
        <w:tc>
          <w:tcPr>
            <w:tcW w:w="3543"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Рассматривание книг, мастерская по изготовлению «книжек- малышек»</w:t>
            </w:r>
          </w:p>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Экскурссии в библиотеку</w:t>
            </w:r>
          </w:p>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Акция «Поможем книге»</w:t>
            </w:r>
          </w:p>
        </w:tc>
        <w:tc>
          <w:tcPr>
            <w:tcW w:w="2127"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Все группы проводят мероприятия согласно возрасту</w:t>
            </w:r>
          </w:p>
        </w:tc>
        <w:tc>
          <w:tcPr>
            <w:tcW w:w="2268"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Воспитатели</w:t>
            </w:r>
          </w:p>
        </w:tc>
      </w:tr>
      <w:tr w:rsidR="00BC0670" w:rsidRPr="00BC0670" w:rsidTr="004861C1">
        <w:tc>
          <w:tcPr>
            <w:tcW w:w="1249"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Май</w:t>
            </w:r>
          </w:p>
        </w:tc>
        <w:tc>
          <w:tcPr>
            <w:tcW w:w="736" w:type="dxa"/>
          </w:tcPr>
          <w:p w:rsidR="004861C1" w:rsidRPr="00BC0670" w:rsidRDefault="004861C1" w:rsidP="004861C1">
            <w:pPr>
              <w:jc w:val="center"/>
              <w:rPr>
                <w:rFonts w:ascii="Times New Roman" w:hAnsi="Times New Roman"/>
                <w:sz w:val="24"/>
                <w:szCs w:val="24"/>
              </w:rPr>
            </w:pPr>
            <w:r w:rsidRPr="00BC0670">
              <w:rPr>
                <w:rFonts w:ascii="Times New Roman" w:hAnsi="Times New Roman"/>
                <w:sz w:val="24"/>
                <w:szCs w:val="24"/>
              </w:rPr>
              <w:t>1</w:t>
            </w:r>
          </w:p>
        </w:tc>
        <w:tc>
          <w:tcPr>
            <w:tcW w:w="5132"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Праздник Весны и Труда</w:t>
            </w:r>
          </w:p>
        </w:tc>
        <w:tc>
          <w:tcPr>
            <w:tcW w:w="3543"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Тематические беседы</w:t>
            </w:r>
          </w:p>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Развлечение</w:t>
            </w:r>
          </w:p>
        </w:tc>
        <w:tc>
          <w:tcPr>
            <w:tcW w:w="2127"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Все группы проводят мероприятия согласно возрасту</w:t>
            </w:r>
          </w:p>
        </w:tc>
        <w:tc>
          <w:tcPr>
            <w:tcW w:w="2268" w:type="dxa"/>
          </w:tcPr>
          <w:p w:rsidR="004861C1" w:rsidRPr="00BC0670" w:rsidRDefault="004861C1" w:rsidP="004861C1">
            <w:pPr>
              <w:jc w:val="center"/>
              <w:rPr>
                <w:rFonts w:ascii="Times New Roman" w:hAnsi="Times New Roman"/>
                <w:sz w:val="24"/>
                <w:szCs w:val="24"/>
              </w:rPr>
            </w:pPr>
            <w:r w:rsidRPr="00BC0670">
              <w:rPr>
                <w:rFonts w:ascii="Times New Roman" w:hAnsi="Times New Roman"/>
                <w:sz w:val="24"/>
                <w:szCs w:val="24"/>
              </w:rPr>
              <w:t>Музыкальный руководитель,</w:t>
            </w:r>
          </w:p>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воспитатели</w:t>
            </w:r>
          </w:p>
        </w:tc>
      </w:tr>
      <w:tr w:rsidR="00BC0670" w:rsidRPr="00BC0670" w:rsidTr="004861C1">
        <w:tc>
          <w:tcPr>
            <w:tcW w:w="1249"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 xml:space="preserve">Июнь </w:t>
            </w:r>
          </w:p>
        </w:tc>
        <w:tc>
          <w:tcPr>
            <w:tcW w:w="736" w:type="dxa"/>
          </w:tcPr>
          <w:p w:rsidR="004861C1" w:rsidRPr="00BC0670" w:rsidRDefault="004861C1" w:rsidP="004861C1">
            <w:pPr>
              <w:jc w:val="center"/>
              <w:rPr>
                <w:rFonts w:ascii="Times New Roman" w:hAnsi="Times New Roman"/>
                <w:sz w:val="24"/>
                <w:szCs w:val="24"/>
              </w:rPr>
            </w:pPr>
            <w:r w:rsidRPr="00BC0670">
              <w:rPr>
                <w:rFonts w:ascii="Times New Roman" w:hAnsi="Times New Roman"/>
                <w:sz w:val="24"/>
                <w:szCs w:val="24"/>
              </w:rPr>
              <w:t>1</w:t>
            </w:r>
          </w:p>
        </w:tc>
        <w:tc>
          <w:tcPr>
            <w:tcW w:w="5132"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День защиты детей</w:t>
            </w:r>
          </w:p>
        </w:tc>
        <w:tc>
          <w:tcPr>
            <w:tcW w:w="3543"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Праздничные мероприятия</w:t>
            </w:r>
          </w:p>
        </w:tc>
        <w:tc>
          <w:tcPr>
            <w:tcW w:w="2127"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Все группы</w:t>
            </w:r>
          </w:p>
        </w:tc>
        <w:tc>
          <w:tcPr>
            <w:tcW w:w="2268" w:type="dxa"/>
          </w:tcPr>
          <w:p w:rsidR="004861C1" w:rsidRPr="00BC0670" w:rsidRDefault="004861C1" w:rsidP="004861C1">
            <w:pPr>
              <w:jc w:val="center"/>
              <w:rPr>
                <w:rFonts w:ascii="Times New Roman" w:hAnsi="Times New Roman"/>
                <w:sz w:val="24"/>
                <w:szCs w:val="24"/>
              </w:rPr>
            </w:pPr>
            <w:r w:rsidRPr="00BC0670">
              <w:rPr>
                <w:rFonts w:ascii="Times New Roman" w:hAnsi="Times New Roman"/>
                <w:sz w:val="24"/>
                <w:szCs w:val="24"/>
              </w:rPr>
              <w:t>Воспитатели, инструктор по физ. культуре, музыкальный руководитель,</w:t>
            </w:r>
          </w:p>
        </w:tc>
      </w:tr>
      <w:tr w:rsidR="00BC0670" w:rsidRPr="00BC0670" w:rsidTr="004861C1">
        <w:tc>
          <w:tcPr>
            <w:tcW w:w="1249"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Июнь</w:t>
            </w:r>
          </w:p>
        </w:tc>
        <w:tc>
          <w:tcPr>
            <w:tcW w:w="736" w:type="dxa"/>
          </w:tcPr>
          <w:p w:rsidR="004861C1" w:rsidRPr="00BC0670" w:rsidRDefault="004861C1" w:rsidP="004861C1">
            <w:pPr>
              <w:jc w:val="center"/>
              <w:rPr>
                <w:rFonts w:ascii="Times New Roman" w:hAnsi="Times New Roman"/>
                <w:sz w:val="24"/>
                <w:szCs w:val="24"/>
              </w:rPr>
            </w:pPr>
            <w:r w:rsidRPr="00BC0670">
              <w:rPr>
                <w:rFonts w:ascii="Times New Roman" w:hAnsi="Times New Roman"/>
                <w:sz w:val="24"/>
                <w:szCs w:val="24"/>
              </w:rPr>
              <w:t>6</w:t>
            </w:r>
          </w:p>
        </w:tc>
        <w:tc>
          <w:tcPr>
            <w:tcW w:w="5132"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День русского языка</w:t>
            </w:r>
          </w:p>
        </w:tc>
        <w:tc>
          <w:tcPr>
            <w:tcW w:w="3543"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Экскурсия в библиотеку, выставка, чтение сказок, посвященная А.С. Пушкину, викторины</w:t>
            </w:r>
          </w:p>
        </w:tc>
        <w:tc>
          <w:tcPr>
            <w:tcW w:w="2127"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 xml:space="preserve">Все группы проводят мероприятия согласно возрасту </w:t>
            </w:r>
          </w:p>
        </w:tc>
        <w:tc>
          <w:tcPr>
            <w:tcW w:w="2268"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Воспитатели</w:t>
            </w:r>
          </w:p>
        </w:tc>
      </w:tr>
      <w:tr w:rsidR="00BC0670" w:rsidRPr="00BC0670" w:rsidTr="004861C1">
        <w:tc>
          <w:tcPr>
            <w:tcW w:w="1249"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Сентябрь</w:t>
            </w:r>
          </w:p>
        </w:tc>
        <w:tc>
          <w:tcPr>
            <w:tcW w:w="736" w:type="dxa"/>
          </w:tcPr>
          <w:p w:rsidR="004861C1" w:rsidRPr="00BC0670" w:rsidRDefault="004861C1" w:rsidP="004861C1">
            <w:pPr>
              <w:jc w:val="center"/>
              <w:rPr>
                <w:rFonts w:ascii="Times New Roman" w:hAnsi="Times New Roman"/>
                <w:sz w:val="24"/>
                <w:szCs w:val="24"/>
              </w:rPr>
            </w:pPr>
            <w:r w:rsidRPr="00BC0670">
              <w:rPr>
                <w:rFonts w:ascii="Times New Roman" w:hAnsi="Times New Roman"/>
                <w:sz w:val="24"/>
                <w:szCs w:val="24"/>
              </w:rPr>
              <w:t>1</w:t>
            </w:r>
          </w:p>
        </w:tc>
        <w:tc>
          <w:tcPr>
            <w:tcW w:w="5132"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День Знаний</w:t>
            </w:r>
          </w:p>
        </w:tc>
        <w:tc>
          <w:tcPr>
            <w:tcW w:w="3543"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Праздничные мероприятия</w:t>
            </w:r>
          </w:p>
        </w:tc>
        <w:tc>
          <w:tcPr>
            <w:tcW w:w="2127"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 xml:space="preserve">Все группы </w:t>
            </w:r>
          </w:p>
        </w:tc>
        <w:tc>
          <w:tcPr>
            <w:tcW w:w="2268" w:type="dxa"/>
          </w:tcPr>
          <w:p w:rsidR="004861C1" w:rsidRPr="00BC0670" w:rsidRDefault="004861C1" w:rsidP="004861C1">
            <w:pPr>
              <w:jc w:val="center"/>
              <w:rPr>
                <w:rFonts w:ascii="Times New Roman" w:hAnsi="Times New Roman"/>
                <w:sz w:val="24"/>
                <w:szCs w:val="24"/>
              </w:rPr>
            </w:pPr>
            <w:r w:rsidRPr="00BC0670">
              <w:rPr>
                <w:rFonts w:ascii="Times New Roman" w:hAnsi="Times New Roman"/>
                <w:sz w:val="24"/>
                <w:szCs w:val="24"/>
              </w:rPr>
              <w:t xml:space="preserve">Воспитатели, инструктор по физической </w:t>
            </w:r>
            <w:r w:rsidRPr="00BC0670">
              <w:rPr>
                <w:rFonts w:ascii="Times New Roman" w:hAnsi="Times New Roman"/>
                <w:sz w:val="24"/>
                <w:szCs w:val="24"/>
              </w:rPr>
              <w:lastRenderedPageBreak/>
              <w:t>культуре, музыкальный руководитель</w:t>
            </w:r>
          </w:p>
        </w:tc>
      </w:tr>
      <w:tr w:rsidR="00BC0670" w:rsidRPr="00BC0670" w:rsidTr="004861C1">
        <w:tc>
          <w:tcPr>
            <w:tcW w:w="1249"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lastRenderedPageBreak/>
              <w:t>Сентябрь</w:t>
            </w:r>
          </w:p>
        </w:tc>
        <w:tc>
          <w:tcPr>
            <w:tcW w:w="736" w:type="dxa"/>
          </w:tcPr>
          <w:p w:rsidR="004861C1" w:rsidRPr="00BC0670" w:rsidRDefault="004861C1" w:rsidP="004861C1">
            <w:pPr>
              <w:jc w:val="center"/>
              <w:rPr>
                <w:rFonts w:ascii="Times New Roman" w:hAnsi="Times New Roman"/>
                <w:sz w:val="24"/>
                <w:szCs w:val="24"/>
              </w:rPr>
            </w:pPr>
            <w:r w:rsidRPr="00BC0670">
              <w:rPr>
                <w:rFonts w:ascii="Times New Roman" w:hAnsi="Times New Roman"/>
                <w:sz w:val="24"/>
                <w:szCs w:val="24"/>
              </w:rPr>
              <w:t>27</w:t>
            </w:r>
          </w:p>
        </w:tc>
        <w:tc>
          <w:tcPr>
            <w:tcW w:w="5132"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День воспитателя и всех дошкольных работников</w:t>
            </w:r>
          </w:p>
        </w:tc>
        <w:tc>
          <w:tcPr>
            <w:tcW w:w="3543"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Праздничные мероприятия</w:t>
            </w:r>
          </w:p>
        </w:tc>
        <w:tc>
          <w:tcPr>
            <w:tcW w:w="2127"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Все группы</w:t>
            </w:r>
          </w:p>
        </w:tc>
        <w:tc>
          <w:tcPr>
            <w:tcW w:w="2268" w:type="dxa"/>
          </w:tcPr>
          <w:p w:rsidR="004861C1" w:rsidRPr="00BC0670" w:rsidRDefault="004861C1" w:rsidP="004861C1">
            <w:pPr>
              <w:jc w:val="left"/>
              <w:rPr>
                <w:rFonts w:ascii="Times New Roman" w:hAnsi="Times New Roman"/>
                <w:sz w:val="24"/>
                <w:szCs w:val="24"/>
              </w:rPr>
            </w:pPr>
            <w:r w:rsidRPr="00BC0670">
              <w:rPr>
                <w:rFonts w:ascii="Times New Roman" w:hAnsi="Times New Roman"/>
                <w:sz w:val="24"/>
                <w:szCs w:val="24"/>
              </w:rPr>
              <w:t>Воспитатели,</w:t>
            </w:r>
          </w:p>
          <w:p w:rsidR="004861C1" w:rsidRPr="00BC0670" w:rsidRDefault="004861C1" w:rsidP="004861C1">
            <w:pPr>
              <w:jc w:val="center"/>
              <w:rPr>
                <w:rFonts w:ascii="Times New Roman" w:hAnsi="Times New Roman"/>
                <w:sz w:val="24"/>
                <w:szCs w:val="24"/>
              </w:rPr>
            </w:pPr>
            <w:r w:rsidRPr="00BC0670">
              <w:rPr>
                <w:rFonts w:ascii="Times New Roman" w:hAnsi="Times New Roman"/>
                <w:sz w:val="24"/>
                <w:szCs w:val="24"/>
              </w:rPr>
              <w:t>Музыкальный руководитель</w:t>
            </w:r>
          </w:p>
        </w:tc>
      </w:tr>
      <w:tr w:rsidR="00BC0670" w:rsidRPr="00BC0670" w:rsidTr="004861C1">
        <w:tc>
          <w:tcPr>
            <w:tcW w:w="1249" w:type="dxa"/>
          </w:tcPr>
          <w:p w:rsidR="00E8318E" w:rsidRPr="00BC0670" w:rsidRDefault="00E8318E" w:rsidP="004861C1">
            <w:pPr>
              <w:jc w:val="left"/>
              <w:rPr>
                <w:rFonts w:ascii="Times New Roman" w:hAnsi="Times New Roman"/>
                <w:sz w:val="24"/>
                <w:szCs w:val="24"/>
              </w:rPr>
            </w:pPr>
            <w:r w:rsidRPr="00BC0670">
              <w:rPr>
                <w:rFonts w:ascii="Times New Roman" w:hAnsi="Times New Roman"/>
                <w:sz w:val="24"/>
                <w:szCs w:val="24"/>
              </w:rPr>
              <w:t>Октябрь</w:t>
            </w:r>
          </w:p>
        </w:tc>
        <w:tc>
          <w:tcPr>
            <w:tcW w:w="736" w:type="dxa"/>
          </w:tcPr>
          <w:p w:rsidR="00E8318E" w:rsidRPr="00BC0670" w:rsidRDefault="00E8318E" w:rsidP="004861C1">
            <w:pPr>
              <w:jc w:val="center"/>
              <w:rPr>
                <w:rFonts w:ascii="Times New Roman" w:hAnsi="Times New Roman"/>
                <w:sz w:val="24"/>
                <w:szCs w:val="24"/>
              </w:rPr>
            </w:pPr>
            <w:r w:rsidRPr="00BC0670">
              <w:rPr>
                <w:rFonts w:ascii="Times New Roman" w:hAnsi="Times New Roman"/>
                <w:sz w:val="24"/>
                <w:szCs w:val="24"/>
              </w:rPr>
              <w:t>4</w:t>
            </w:r>
          </w:p>
        </w:tc>
        <w:tc>
          <w:tcPr>
            <w:tcW w:w="5132" w:type="dxa"/>
          </w:tcPr>
          <w:p w:rsidR="00E8318E" w:rsidRPr="00BC0670" w:rsidRDefault="00E8318E" w:rsidP="004861C1">
            <w:pPr>
              <w:jc w:val="left"/>
              <w:rPr>
                <w:rFonts w:ascii="Times New Roman" w:hAnsi="Times New Roman"/>
                <w:sz w:val="24"/>
                <w:szCs w:val="24"/>
              </w:rPr>
            </w:pPr>
            <w:r w:rsidRPr="00BC0670">
              <w:rPr>
                <w:rFonts w:ascii="Times New Roman" w:hAnsi="Times New Roman"/>
                <w:sz w:val="24"/>
                <w:szCs w:val="24"/>
              </w:rPr>
              <w:t>День защиты животных</w:t>
            </w:r>
          </w:p>
        </w:tc>
        <w:tc>
          <w:tcPr>
            <w:tcW w:w="3543" w:type="dxa"/>
          </w:tcPr>
          <w:p w:rsidR="00E8318E" w:rsidRPr="00BC0670" w:rsidRDefault="00E8318E" w:rsidP="004861C1">
            <w:pPr>
              <w:jc w:val="left"/>
              <w:rPr>
                <w:rFonts w:ascii="Times New Roman" w:hAnsi="Times New Roman"/>
                <w:sz w:val="24"/>
                <w:szCs w:val="24"/>
              </w:rPr>
            </w:pPr>
            <w:r w:rsidRPr="00BC0670">
              <w:rPr>
                <w:rFonts w:ascii="Times New Roman" w:hAnsi="Times New Roman"/>
                <w:sz w:val="24"/>
                <w:szCs w:val="24"/>
              </w:rPr>
              <w:t>Акция «Лапа помощи»</w:t>
            </w:r>
          </w:p>
          <w:p w:rsidR="00E8318E" w:rsidRPr="00BC0670" w:rsidRDefault="00E8318E" w:rsidP="004861C1">
            <w:pPr>
              <w:jc w:val="left"/>
              <w:rPr>
                <w:rFonts w:ascii="Times New Roman" w:hAnsi="Times New Roman"/>
                <w:sz w:val="24"/>
                <w:szCs w:val="24"/>
              </w:rPr>
            </w:pPr>
            <w:r w:rsidRPr="00BC0670">
              <w:rPr>
                <w:rFonts w:ascii="Times New Roman" w:hAnsi="Times New Roman"/>
                <w:sz w:val="24"/>
                <w:szCs w:val="24"/>
              </w:rPr>
              <w:t>Тематические беседы</w:t>
            </w:r>
          </w:p>
        </w:tc>
        <w:tc>
          <w:tcPr>
            <w:tcW w:w="2127" w:type="dxa"/>
          </w:tcPr>
          <w:p w:rsidR="00E8318E" w:rsidRPr="00BC0670" w:rsidRDefault="00E8318E" w:rsidP="004861C1">
            <w:pPr>
              <w:jc w:val="left"/>
              <w:rPr>
                <w:rFonts w:ascii="Times New Roman" w:hAnsi="Times New Roman"/>
                <w:sz w:val="24"/>
                <w:szCs w:val="24"/>
              </w:rPr>
            </w:pPr>
            <w:r w:rsidRPr="00BC0670">
              <w:rPr>
                <w:rFonts w:ascii="Times New Roman" w:hAnsi="Times New Roman"/>
                <w:sz w:val="24"/>
                <w:szCs w:val="24"/>
              </w:rPr>
              <w:t>Все группы</w:t>
            </w:r>
          </w:p>
        </w:tc>
        <w:tc>
          <w:tcPr>
            <w:tcW w:w="2268" w:type="dxa"/>
          </w:tcPr>
          <w:p w:rsidR="00E8318E" w:rsidRPr="00BC0670" w:rsidRDefault="00E8318E" w:rsidP="004861C1">
            <w:pPr>
              <w:jc w:val="left"/>
              <w:rPr>
                <w:rFonts w:ascii="Times New Roman" w:hAnsi="Times New Roman"/>
                <w:sz w:val="24"/>
                <w:szCs w:val="24"/>
              </w:rPr>
            </w:pPr>
            <w:r w:rsidRPr="00BC0670">
              <w:rPr>
                <w:rFonts w:ascii="Times New Roman" w:hAnsi="Times New Roman"/>
                <w:sz w:val="24"/>
                <w:szCs w:val="24"/>
              </w:rPr>
              <w:t>Воспитатели</w:t>
            </w:r>
          </w:p>
        </w:tc>
      </w:tr>
      <w:tr w:rsidR="00BC0670" w:rsidRPr="00BC0670" w:rsidTr="004861C1">
        <w:tc>
          <w:tcPr>
            <w:tcW w:w="1249" w:type="dxa"/>
          </w:tcPr>
          <w:p w:rsidR="00E8318E" w:rsidRPr="00BC0670" w:rsidRDefault="00E8318E" w:rsidP="004861C1">
            <w:pPr>
              <w:jc w:val="left"/>
              <w:rPr>
                <w:rFonts w:ascii="Times New Roman" w:hAnsi="Times New Roman"/>
                <w:sz w:val="24"/>
                <w:szCs w:val="24"/>
              </w:rPr>
            </w:pPr>
            <w:r w:rsidRPr="00BC0670">
              <w:rPr>
                <w:rFonts w:ascii="Times New Roman" w:hAnsi="Times New Roman"/>
                <w:sz w:val="24"/>
                <w:szCs w:val="24"/>
              </w:rPr>
              <w:t>Ноябрь</w:t>
            </w:r>
          </w:p>
        </w:tc>
        <w:tc>
          <w:tcPr>
            <w:tcW w:w="736" w:type="dxa"/>
          </w:tcPr>
          <w:p w:rsidR="00E8318E" w:rsidRPr="00BC0670" w:rsidRDefault="00E8318E" w:rsidP="004861C1">
            <w:pPr>
              <w:jc w:val="center"/>
              <w:rPr>
                <w:rFonts w:ascii="Times New Roman" w:hAnsi="Times New Roman"/>
                <w:sz w:val="18"/>
                <w:szCs w:val="18"/>
              </w:rPr>
            </w:pPr>
            <w:r w:rsidRPr="00BC0670">
              <w:rPr>
                <w:rFonts w:ascii="Times New Roman" w:hAnsi="Times New Roman"/>
                <w:sz w:val="18"/>
                <w:szCs w:val="18"/>
              </w:rPr>
              <w:t>Последнее воскресенье</w:t>
            </w:r>
          </w:p>
        </w:tc>
        <w:tc>
          <w:tcPr>
            <w:tcW w:w="5132" w:type="dxa"/>
          </w:tcPr>
          <w:p w:rsidR="00E8318E" w:rsidRPr="00BC0670" w:rsidRDefault="00E8318E" w:rsidP="004861C1">
            <w:pPr>
              <w:jc w:val="left"/>
              <w:rPr>
                <w:rFonts w:ascii="Times New Roman" w:hAnsi="Times New Roman"/>
                <w:sz w:val="24"/>
                <w:szCs w:val="24"/>
              </w:rPr>
            </w:pPr>
            <w:r w:rsidRPr="00BC0670">
              <w:rPr>
                <w:rFonts w:ascii="Times New Roman" w:hAnsi="Times New Roman"/>
                <w:sz w:val="24"/>
                <w:szCs w:val="24"/>
              </w:rPr>
              <w:t>День матери в России</w:t>
            </w:r>
          </w:p>
        </w:tc>
        <w:tc>
          <w:tcPr>
            <w:tcW w:w="3543" w:type="dxa"/>
          </w:tcPr>
          <w:p w:rsidR="00E8318E" w:rsidRPr="00BC0670" w:rsidRDefault="00E8318E" w:rsidP="004861C1">
            <w:pPr>
              <w:jc w:val="left"/>
              <w:rPr>
                <w:rFonts w:ascii="Times New Roman" w:hAnsi="Times New Roman"/>
                <w:sz w:val="24"/>
                <w:szCs w:val="24"/>
              </w:rPr>
            </w:pPr>
            <w:r w:rsidRPr="00BC0670">
              <w:rPr>
                <w:rFonts w:ascii="Times New Roman" w:hAnsi="Times New Roman"/>
                <w:sz w:val="24"/>
                <w:szCs w:val="24"/>
              </w:rPr>
              <w:t>Праздничные мероприятия, посвященные дню матери</w:t>
            </w:r>
          </w:p>
        </w:tc>
        <w:tc>
          <w:tcPr>
            <w:tcW w:w="2127" w:type="dxa"/>
          </w:tcPr>
          <w:p w:rsidR="00E8318E" w:rsidRPr="00BC0670" w:rsidRDefault="00E8318E" w:rsidP="004861C1">
            <w:pPr>
              <w:jc w:val="left"/>
              <w:rPr>
                <w:rFonts w:ascii="Times New Roman" w:hAnsi="Times New Roman"/>
                <w:sz w:val="24"/>
                <w:szCs w:val="24"/>
              </w:rPr>
            </w:pPr>
            <w:r w:rsidRPr="00BC0670">
              <w:rPr>
                <w:rFonts w:ascii="Times New Roman" w:hAnsi="Times New Roman"/>
                <w:sz w:val="24"/>
                <w:szCs w:val="24"/>
              </w:rPr>
              <w:t>Все группы</w:t>
            </w:r>
          </w:p>
        </w:tc>
        <w:tc>
          <w:tcPr>
            <w:tcW w:w="2268" w:type="dxa"/>
          </w:tcPr>
          <w:p w:rsidR="00E8318E" w:rsidRPr="00BC0670" w:rsidRDefault="00E8318E" w:rsidP="004861C1">
            <w:pPr>
              <w:jc w:val="left"/>
              <w:rPr>
                <w:rFonts w:ascii="Times New Roman" w:hAnsi="Times New Roman"/>
                <w:sz w:val="24"/>
                <w:szCs w:val="24"/>
              </w:rPr>
            </w:pPr>
            <w:r w:rsidRPr="00BC0670">
              <w:rPr>
                <w:rFonts w:ascii="Times New Roman" w:hAnsi="Times New Roman"/>
                <w:sz w:val="24"/>
                <w:szCs w:val="24"/>
              </w:rPr>
              <w:t>Воспитатели, музыкальный руководитель,</w:t>
            </w:r>
          </w:p>
          <w:p w:rsidR="00E8318E" w:rsidRPr="00BC0670" w:rsidRDefault="00E8318E" w:rsidP="004861C1">
            <w:pPr>
              <w:jc w:val="left"/>
              <w:rPr>
                <w:rFonts w:ascii="Times New Roman" w:hAnsi="Times New Roman"/>
                <w:sz w:val="24"/>
                <w:szCs w:val="24"/>
              </w:rPr>
            </w:pPr>
          </w:p>
        </w:tc>
      </w:tr>
      <w:tr w:rsidR="00BC0670" w:rsidRPr="00BC0670" w:rsidTr="004861C1">
        <w:tc>
          <w:tcPr>
            <w:tcW w:w="1249" w:type="dxa"/>
          </w:tcPr>
          <w:p w:rsidR="00E8318E" w:rsidRPr="00BC0670" w:rsidRDefault="00E8318E" w:rsidP="004861C1">
            <w:pPr>
              <w:jc w:val="left"/>
              <w:rPr>
                <w:rFonts w:ascii="Times New Roman" w:hAnsi="Times New Roman"/>
                <w:sz w:val="24"/>
                <w:szCs w:val="24"/>
              </w:rPr>
            </w:pPr>
            <w:r w:rsidRPr="00BC0670">
              <w:rPr>
                <w:rFonts w:ascii="Times New Roman" w:hAnsi="Times New Roman"/>
                <w:sz w:val="24"/>
                <w:szCs w:val="24"/>
              </w:rPr>
              <w:t>Декабрь</w:t>
            </w:r>
          </w:p>
        </w:tc>
        <w:tc>
          <w:tcPr>
            <w:tcW w:w="736" w:type="dxa"/>
          </w:tcPr>
          <w:p w:rsidR="00E8318E" w:rsidRPr="00BC0670" w:rsidRDefault="00E8318E" w:rsidP="004861C1">
            <w:pPr>
              <w:jc w:val="center"/>
              <w:rPr>
                <w:rFonts w:ascii="Times New Roman" w:hAnsi="Times New Roman"/>
                <w:sz w:val="24"/>
                <w:szCs w:val="24"/>
              </w:rPr>
            </w:pPr>
            <w:r w:rsidRPr="00BC0670">
              <w:rPr>
                <w:rFonts w:ascii="Times New Roman" w:hAnsi="Times New Roman"/>
                <w:sz w:val="24"/>
                <w:szCs w:val="24"/>
              </w:rPr>
              <w:t>31</w:t>
            </w:r>
          </w:p>
        </w:tc>
        <w:tc>
          <w:tcPr>
            <w:tcW w:w="5132" w:type="dxa"/>
          </w:tcPr>
          <w:p w:rsidR="00E8318E" w:rsidRPr="00BC0670" w:rsidRDefault="00E8318E" w:rsidP="004861C1">
            <w:pPr>
              <w:jc w:val="center"/>
              <w:rPr>
                <w:rFonts w:ascii="Times New Roman" w:hAnsi="Times New Roman"/>
                <w:sz w:val="24"/>
                <w:szCs w:val="24"/>
              </w:rPr>
            </w:pPr>
            <w:r w:rsidRPr="00BC0670">
              <w:rPr>
                <w:rFonts w:ascii="Times New Roman" w:hAnsi="Times New Roman"/>
                <w:sz w:val="24"/>
                <w:szCs w:val="24"/>
              </w:rPr>
              <w:t>Новый год</w:t>
            </w:r>
          </w:p>
        </w:tc>
        <w:tc>
          <w:tcPr>
            <w:tcW w:w="3543" w:type="dxa"/>
          </w:tcPr>
          <w:p w:rsidR="00E8318E" w:rsidRPr="00BC0670" w:rsidRDefault="00E8318E" w:rsidP="004861C1">
            <w:pPr>
              <w:jc w:val="left"/>
              <w:rPr>
                <w:rFonts w:ascii="Times New Roman" w:hAnsi="Times New Roman"/>
                <w:sz w:val="24"/>
                <w:szCs w:val="24"/>
              </w:rPr>
            </w:pPr>
            <w:r w:rsidRPr="00BC0670">
              <w:rPr>
                <w:rFonts w:ascii="Times New Roman" w:hAnsi="Times New Roman"/>
                <w:sz w:val="24"/>
                <w:szCs w:val="24"/>
              </w:rPr>
              <w:t>Праздничные мероприятия</w:t>
            </w:r>
          </w:p>
        </w:tc>
        <w:tc>
          <w:tcPr>
            <w:tcW w:w="2127" w:type="dxa"/>
          </w:tcPr>
          <w:p w:rsidR="00E8318E" w:rsidRPr="00BC0670" w:rsidRDefault="00E8318E" w:rsidP="004861C1">
            <w:pPr>
              <w:jc w:val="left"/>
              <w:rPr>
                <w:rFonts w:ascii="Times New Roman" w:hAnsi="Times New Roman"/>
                <w:sz w:val="24"/>
                <w:szCs w:val="24"/>
              </w:rPr>
            </w:pPr>
            <w:r w:rsidRPr="00BC0670">
              <w:rPr>
                <w:rFonts w:ascii="Times New Roman" w:hAnsi="Times New Roman"/>
                <w:sz w:val="24"/>
                <w:szCs w:val="24"/>
              </w:rPr>
              <w:t>Все группы</w:t>
            </w:r>
          </w:p>
        </w:tc>
        <w:tc>
          <w:tcPr>
            <w:tcW w:w="2268" w:type="dxa"/>
          </w:tcPr>
          <w:p w:rsidR="00E8318E" w:rsidRPr="00BC0670" w:rsidRDefault="00E8318E" w:rsidP="004861C1">
            <w:pPr>
              <w:jc w:val="center"/>
              <w:rPr>
                <w:rFonts w:ascii="Times New Roman" w:hAnsi="Times New Roman"/>
                <w:sz w:val="24"/>
                <w:szCs w:val="24"/>
              </w:rPr>
            </w:pPr>
            <w:r w:rsidRPr="00BC0670">
              <w:rPr>
                <w:rFonts w:ascii="Times New Roman" w:hAnsi="Times New Roman"/>
                <w:sz w:val="24"/>
                <w:szCs w:val="24"/>
              </w:rPr>
              <w:t>Воспитатели, музыкальный руководитель</w:t>
            </w:r>
          </w:p>
        </w:tc>
      </w:tr>
    </w:tbl>
    <w:p w:rsidR="004861C1" w:rsidRPr="00BC0670" w:rsidRDefault="004861C1" w:rsidP="004861C1">
      <w:pPr>
        <w:ind w:firstLine="709"/>
        <w:rPr>
          <w:rFonts w:ascii="Times New Roman" w:hAnsi="Times New Roman"/>
          <w:iCs/>
          <w:color w:val="auto"/>
          <w:szCs w:val="24"/>
        </w:rPr>
      </w:pPr>
    </w:p>
    <w:p w:rsidR="004861C1" w:rsidRPr="00BC0670" w:rsidRDefault="004861C1" w:rsidP="004861C1">
      <w:pPr>
        <w:ind w:firstLine="709"/>
        <w:rPr>
          <w:rFonts w:ascii="Times New Roman" w:hAnsi="Times New Roman"/>
          <w:iCs/>
          <w:color w:val="auto"/>
          <w:szCs w:val="24"/>
        </w:rPr>
      </w:pPr>
      <w:r w:rsidRPr="00BC0670">
        <w:rPr>
          <w:rFonts w:ascii="Times New Roman" w:hAnsi="Times New Roman"/>
          <w:iCs/>
          <w:color w:val="auto"/>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5958B8" w:rsidRPr="00BC0670" w:rsidRDefault="005958B8">
      <w:pPr>
        <w:spacing w:line="264" w:lineRule="auto"/>
        <w:ind w:left="708"/>
        <w:jc w:val="left"/>
        <w:rPr>
          <w:rFonts w:ascii="Times New Roman" w:hAnsi="Times New Roman"/>
          <w:color w:val="auto"/>
          <w:sz w:val="32"/>
        </w:rPr>
      </w:pPr>
    </w:p>
    <w:p w:rsidR="005958B8" w:rsidRPr="00BC0670" w:rsidRDefault="005958B8">
      <w:pPr>
        <w:spacing w:line="264" w:lineRule="auto"/>
        <w:ind w:left="708"/>
        <w:jc w:val="left"/>
        <w:rPr>
          <w:rFonts w:ascii="Times New Roman" w:hAnsi="Times New Roman"/>
          <w:color w:val="auto"/>
        </w:rPr>
      </w:pPr>
    </w:p>
    <w:p w:rsidR="005958B8" w:rsidRPr="00BC0670" w:rsidRDefault="005958B8">
      <w:pPr>
        <w:spacing w:line="264" w:lineRule="auto"/>
        <w:ind w:left="708"/>
        <w:jc w:val="left"/>
        <w:rPr>
          <w:rFonts w:ascii="Times New Roman" w:hAnsi="Times New Roman"/>
          <w:color w:val="auto"/>
        </w:rPr>
      </w:pPr>
    </w:p>
    <w:p w:rsidR="005958B8" w:rsidRPr="00BC0670" w:rsidRDefault="005958B8">
      <w:pPr>
        <w:ind w:firstLine="709"/>
        <w:rPr>
          <w:rFonts w:ascii="Times New Roman" w:hAnsi="Times New Roman"/>
          <w:i/>
          <w:color w:val="auto"/>
        </w:rPr>
      </w:pPr>
    </w:p>
    <w:p w:rsidR="005958B8" w:rsidRPr="00BC0670" w:rsidRDefault="005958B8">
      <w:pPr>
        <w:rPr>
          <w:rFonts w:ascii="Times New Roman" w:hAnsi="Times New Roman"/>
          <w:color w:val="auto"/>
        </w:rPr>
      </w:pPr>
    </w:p>
    <w:p w:rsidR="005958B8" w:rsidRPr="00BC0670" w:rsidRDefault="005958B8">
      <w:pPr>
        <w:rPr>
          <w:rFonts w:ascii="Times New Roman" w:hAnsi="Times New Roman"/>
          <w:color w:val="auto"/>
        </w:rPr>
      </w:pPr>
    </w:p>
    <w:p w:rsidR="005958B8" w:rsidRPr="00BC0670" w:rsidRDefault="005958B8">
      <w:pPr>
        <w:rPr>
          <w:rFonts w:ascii="Times New Roman" w:hAnsi="Times New Roman"/>
          <w:color w:val="auto"/>
        </w:rPr>
      </w:pPr>
    </w:p>
    <w:p w:rsidR="005958B8" w:rsidRPr="00BC0670" w:rsidRDefault="005958B8">
      <w:pPr>
        <w:ind w:firstLine="709"/>
        <w:rPr>
          <w:rFonts w:ascii="Times New Roman" w:hAnsi="Times New Roman"/>
          <w:color w:val="auto"/>
        </w:rPr>
      </w:pPr>
    </w:p>
    <w:p w:rsidR="005958B8" w:rsidRPr="00BC0670" w:rsidRDefault="005958B8">
      <w:pPr>
        <w:spacing w:after="24" w:line="264" w:lineRule="auto"/>
        <w:ind w:right="80"/>
        <w:jc w:val="left"/>
        <w:rPr>
          <w:rFonts w:ascii="Times New Roman" w:hAnsi="Times New Roman"/>
          <w:color w:val="auto"/>
        </w:rPr>
      </w:pPr>
    </w:p>
    <w:sectPr w:rsidR="005958B8" w:rsidRPr="00BC0670" w:rsidSect="004C16C3">
      <w:footerReference w:type="default" r:id="rId55"/>
      <w:pgSz w:w="16848" w:h="11908" w:orient="landscape"/>
      <w:pgMar w:top="1134" w:right="1134" w:bottom="567" w:left="1134"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77E" w:rsidRDefault="00EA277E">
      <w:r>
        <w:separator/>
      </w:r>
    </w:p>
  </w:endnote>
  <w:endnote w:type="continuationSeparator" w:id="0">
    <w:p w:rsidR="00EA277E" w:rsidRDefault="00EA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Helvetica-Oblique">
    <w:altName w:val="Arial Unicode MS"/>
    <w:panose1 w:val="00000000000000000000"/>
    <w:charset w:val="80"/>
    <w:family w:val="swiss"/>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24C" w:rsidRDefault="0079324C">
    <w:pPr>
      <w:framePr w:wrap="around" w:vAnchor="text" w:hAnchor="margin" w:xAlign="center" w:y="1"/>
    </w:pPr>
    <w:r>
      <w:rPr>
        <w:noProof/>
      </w:rPr>
      <w:fldChar w:fldCharType="begin"/>
    </w:r>
    <w:r>
      <w:rPr>
        <w:noProof/>
      </w:rPr>
      <w:instrText>PAGE \* Arabic</w:instrText>
    </w:r>
    <w:r>
      <w:rPr>
        <w:noProof/>
      </w:rPr>
      <w:fldChar w:fldCharType="separate"/>
    </w:r>
    <w:r w:rsidR="00BC0670">
      <w:rPr>
        <w:noProof/>
      </w:rPr>
      <w:t>119</w:t>
    </w:r>
    <w:r>
      <w:rPr>
        <w:noProof/>
      </w:rPr>
      <w:fldChar w:fldCharType="end"/>
    </w:r>
  </w:p>
  <w:p w:rsidR="0079324C" w:rsidRDefault="007932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77E" w:rsidRDefault="00EA277E">
      <w:r>
        <w:separator/>
      </w:r>
    </w:p>
  </w:footnote>
  <w:footnote w:type="continuationSeparator" w:id="0">
    <w:p w:rsidR="00EA277E" w:rsidRDefault="00EA2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3B2E84"/>
    <w:multiLevelType w:val="multilevel"/>
    <w:tmpl w:val="7722C2C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4E97CE3"/>
    <w:multiLevelType w:val="hybridMultilevel"/>
    <w:tmpl w:val="D4567604"/>
    <w:lvl w:ilvl="0" w:tplc="60785AC4">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 w15:restartNumberingAfterBreak="0">
    <w:nsid w:val="0804271C"/>
    <w:multiLevelType w:val="hybridMultilevel"/>
    <w:tmpl w:val="0E6480F6"/>
    <w:lvl w:ilvl="0" w:tplc="60785A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83042CD"/>
    <w:multiLevelType w:val="hybridMultilevel"/>
    <w:tmpl w:val="E1D2D2DE"/>
    <w:lvl w:ilvl="0" w:tplc="60785A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8EA29E9"/>
    <w:multiLevelType w:val="hybridMultilevel"/>
    <w:tmpl w:val="F028B180"/>
    <w:lvl w:ilvl="0" w:tplc="60785AC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094675C0"/>
    <w:multiLevelType w:val="multilevel"/>
    <w:tmpl w:val="2E6A231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094B292C"/>
    <w:multiLevelType w:val="multilevel"/>
    <w:tmpl w:val="5E182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0AA04A9F"/>
    <w:multiLevelType w:val="hybridMultilevel"/>
    <w:tmpl w:val="D01A236C"/>
    <w:lvl w:ilvl="0" w:tplc="60785A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0E30EC9"/>
    <w:multiLevelType w:val="hybridMultilevel"/>
    <w:tmpl w:val="B46894B6"/>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510B6D"/>
    <w:multiLevelType w:val="multilevel"/>
    <w:tmpl w:val="31AAD03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15BC7C6E"/>
    <w:multiLevelType w:val="multilevel"/>
    <w:tmpl w:val="A7FABCF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16056F58"/>
    <w:multiLevelType w:val="multilevel"/>
    <w:tmpl w:val="936AEAA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A18369F"/>
    <w:multiLevelType w:val="multilevel"/>
    <w:tmpl w:val="6F82633A"/>
    <w:lvl w:ilvl="0">
      <w:start w:val="1"/>
      <w:numFmt w:val="decimal"/>
      <w:lvlText w:val="%1."/>
      <w:lvlJc w:val="left"/>
      <w:pPr>
        <w:ind w:left="675" w:hanging="675"/>
      </w:pPr>
      <w:rPr>
        <w:rFonts w:eastAsiaTheme="minorHAnsi" w:hint="default"/>
      </w:rPr>
    </w:lvl>
    <w:lvl w:ilvl="1">
      <w:start w:val="1"/>
      <w:numFmt w:val="decimal"/>
      <w:lvlText w:val="%1.%2."/>
      <w:lvlJc w:val="left"/>
      <w:pPr>
        <w:ind w:left="1074" w:hanging="720"/>
      </w:pPr>
      <w:rPr>
        <w:rFonts w:eastAsiaTheme="minorHAnsi" w:hint="default"/>
      </w:rPr>
    </w:lvl>
    <w:lvl w:ilvl="2">
      <w:start w:val="3"/>
      <w:numFmt w:val="decimal"/>
      <w:lvlText w:val="%1.%2.%3."/>
      <w:lvlJc w:val="left"/>
      <w:pPr>
        <w:ind w:left="2847" w:hanging="720"/>
      </w:pPr>
      <w:rPr>
        <w:rFonts w:eastAsiaTheme="minorHAnsi" w:hint="default"/>
      </w:rPr>
    </w:lvl>
    <w:lvl w:ilvl="3">
      <w:start w:val="1"/>
      <w:numFmt w:val="decimal"/>
      <w:lvlText w:val="%1.%2.%3.%4."/>
      <w:lvlJc w:val="left"/>
      <w:pPr>
        <w:ind w:left="2142" w:hanging="1080"/>
      </w:pPr>
      <w:rPr>
        <w:rFonts w:eastAsiaTheme="minorHAnsi" w:hint="default"/>
      </w:rPr>
    </w:lvl>
    <w:lvl w:ilvl="4">
      <w:start w:val="1"/>
      <w:numFmt w:val="decimal"/>
      <w:lvlText w:val="%1.%2.%3.%4.%5."/>
      <w:lvlJc w:val="left"/>
      <w:pPr>
        <w:ind w:left="2496" w:hanging="1080"/>
      </w:pPr>
      <w:rPr>
        <w:rFonts w:eastAsiaTheme="minorHAnsi" w:hint="default"/>
      </w:rPr>
    </w:lvl>
    <w:lvl w:ilvl="5">
      <w:start w:val="1"/>
      <w:numFmt w:val="decimal"/>
      <w:lvlText w:val="%1.%2.%3.%4.%5.%6."/>
      <w:lvlJc w:val="left"/>
      <w:pPr>
        <w:ind w:left="3210" w:hanging="1440"/>
      </w:pPr>
      <w:rPr>
        <w:rFonts w:eastAsiaTheme="minorHAnsi" w:hint="default"/>
      </w:rPr>
    </w:lvl>
    <w:lvl w:ilvl="6">
      <w:start w:val="1"/>
      <w:numFmt w:val="decimal"/>
      <w:lvlText w:val="%1.%2.%3.%4.%5.%6.%7."/>
      <w:lvlJc w:val="left"/>
      <w:pPr>
        <w:ind w:left="3924" w:hanging="1800"/>
      </w:pPr>
      <w:rPr>
        <w:rFonts w:eastAsiaTheme="minorHAnsi" w:hint="default"/>
      </w:rPr>
    </w:lvl>
    <w:lvl w:ilvl="7">
      <w:start w:val="1"/>
      <w:numFmt w:val="decimal"/>
      <w:lvlText w:val="%1.%2.%3.%4.%5.%6.%7.%8."/>
      <w:lvlJc w:val="left"/>
      <w:pPr>
        <w:ind w:left="4278" w:hanging="1800"/>
      </w:pPr>
      <w:rPr>
        <w:rFonts w:eastAsiaTheme="minorHAnsi" w:hint="default"/>
      </w:rPr>
    </w:lvl>
    <w:lvl w:ilvl="8">
      <w:start w:val="1"/>
      <w:numFmt w:val="decimal"/>
      <w:lvlText w:val="%1.%2.%3.%4.%5.%6.%7.%8.%9."/>
      <w:lvlJc w:val="left"/>
      <w:pPr>
        <w:ind w:left="4992" w:hanging="2160"/>
      </w:pPr>
      <w:rPr>
        <w:rFonts w:eastAsiaTheme="minorHAnsi" w:hint="default"/>
      </w:rPr>
    </w:lvl>
  </w:abstractNum>
  <w:abstractNum w:abstractNumId="16" w15:restartNumberingAfterBreak="0">
    <w:nsid w:val="1B0009E6"/>
    <w:multiLevelType w:val="multilevel"/>
    <w:tmpl w:val="F52E687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1D296D74"/>
    <w:multiLevelType w:val="multilevel"/>
    <w:tmpl w:val="8CD8D39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1DB42BC4"/>
    <w:multiLevelType w:val="multilevel"/>
    <w:tmpl w:val="681C77C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1DD63F0D"/>
    <w:multiLevelType w:val="multilevel"/>
    <w:tmpl w:val="1B12014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251A1912"/>
    <w:multiLevelType w:val="multilevel"/>
    <w:tmpl w:val="143CB36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269B431D"/>
    <w:multiLevelType w:val="multilevel"/>
    <w:tmpl w:val="DF14952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287A7BFA"/>
    <w:multiLevelType w:val="hybridMultilevel"/>
    <w:tmpl w:val="ABC4F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A164DD5"/>
    <w:multiLevelType w:val="hybridMultilevel"/>
    <w:tmpl w:val="4528876A"/>
    <w:lvl w:ilvl="0" w:tplc="60785AC4">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4" w15:restartNumberingAfterBreak="0">
    <w:nsid w:val="2ADC651C"/>
    <w:multiLevelType w:val="hybridMultilevel"/>
    <w:tmpl w:val="8446F91E"/>
    <w:lvl w:ilvl="0" w:tplc="7EE8175C">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CCE1241"/>
    <w:multiLevelType w:val="hybridMultilevel"/>
    <w:tmpl w:val="D0527494"/>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514273"/>
    <w:multiLevelType w:val="multilevel"/>
    <w:tmpl w:val="09E8468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2D6C478D"/>
    <w:multiLevelType w:val="hybridMultilevel"/>
    <w:tmpl w:val="645A3062"/>
    <w:lvl w:ilvl="0" w:tplc="60785A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FA46293"/>
    <w:multiLevelType w:val="hybridMultilevel"/>
    <w:tmpl w:val="DDB63C2E"/>
    <w:lvl w:ilvl="0" w:tplc="60785AC4">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9" w15:restartNumberingAfterBreak="0">
    <w:nsid w:val="2FD717D7"/>
    <w:multiLevelType w:val="multilevel"/>
    <w:tmpl w:val="74E4DB4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316E7AD2"/>
    <w:multiLevelType w:val="multilevel"/>
    <w:tmpl w:val="56CAE96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329C389B"/>
    <w:multiLevelType w:val="hybridMultilevel"/>
    <w:tmpl w:val="9794B46C"/>
    <w:lvl w:ilvl="0" w:tplc="60785A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33A7EED"/>
    <w:multiLevelType w:val="hybridMultilevel"/>
    <w:tmpl w:val="FF305F44"/>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3FF07C0"/>
    <w:multiLevelType w:val="hybridMultilevel"/>
    <w:tmpl w:val="06043AB2"/>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4237244"/>
    <w:multiLevelType w:val="multilevel"/>
    <w:tmpl w:val="DF0443E0"/>
    <w:lvl w:ilvl="0">
      <w:start w:val="1"/>
      <w:numFmt w:val="decimal"/>
      <w:lvlText w:val="%1."/>
      <w:lvlJc w:val="left"/>
      <w:pPr>
        <w:ind w:left="450" w:hanging="45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3B334DDA"/>
    <w:multiLevelType w:val="multilevel"/>
    <w:tmpl w:val="F788BB5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3B5B4144"/>
    <w:multiLevelType w:val="multilevel"/>
    <w:tmpl w:val="3D4AD04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3CD5740E"/>
    <w:multiLevelType w:val="multilevel"/>
    <w:tmpl w:val="35B4B31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3D1A4E22"/>
    <w:multiLevelType w:val="multilevel"/>
    <w:tmpl w:val="51A22A5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15:restartNumberingAfterBreak="0">
    <w:nsid w:val="40401676"/>
    <w:multiLevelType w:val="multilevel"/>
    <w:tmpl w:val="E64A4E6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40A245EB"/>
    <w:multiLevelType w:val="multilevel"/>
    <w:tmpl w:val="0F2A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5C30AF"/>
    <w:multiLevelType w:val="multilevel"/>
    <w:tmpl w:val="D752F90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 w15:restartNumberingAfterBreak="0">
    <w:nsid w:val="43491B9A"/>
    <w:multiLevelType w:val="multilevel"/>
    <w:tmpl w:val="274043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3" w15:restartNumberingAfterBreak="0">
    <w:nsid w:val="445D5EDC"/>
    <w:multiLevelType w:val="multilevel"/>
    <w:tmpl w:val="BBD8CF9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4" w15:restartNumberingAfterBreak="0">
    <w:nsid w:val="4D4F2796"/>
    <w:multiLevelType w:val="multilevel"/>
    <w:tmpl w:val="BDEEFA2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5" w15:restartNumberingAfterBreak="0">
    <w:nsid w:val="50BE59A3"/>
    <w:multiLevelType w:val="multilevel"/>
    <w:tmpl w:val="39ACDA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 w15:restartNumberingAfterBreak="0">
    <w:nsid w:val="512F2F94"/>
    <w:multiLevelType w:val="multilevel"/>
    <w:tmpl w:val="1966CEBC"/>
    <w:lvl w:ilvl="0">
      <w:start w:val="2"/>
      <w:numFmt w:val="decimal"/>
      <w:lvlText w:val="%1."/>
      <w:lvlJc w:val="left"/>
      <w:pPr>
        <w:ind w:left="450" w:hanging="450"/>
      </w:pPr>
      <w:rPr>
        <w:rFonts w:hint="default"/>
      </w:rPr>
    </w:lvl>
    <w:lvl w:ilvl="1">
      <w:start w:val="7"/>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7" w15:restartNumberingAfterBreak="0">
    <w:nsid w:val="535D64FC"/>
    <w:multiLevelType w:val="multilevel"/>
    <w:tmpl w:val="BFBC422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8" w15:restartNumberingAfterBreak="0">
    <w:nsid w:val="549220A1"/>
    <w:multiLevelType w:val="multilevel"/>
    <w:tmpl w:val="FAC4FAE8"/>
    <w:lvl w:ilvl="0">
      <w:start w:val="2"/>
      <w:numFmt w:val="decimal"/>
      <w:lvlText w:val="%1."/>
      <w:lvlJc w:val="left"/>
      <w:pPr>
        <w:ind w:left="360" w:hanging="360"/>
      </w:pPr>
      <w:rPr>
        <w:rFonts w:hint="default"/>
      </w:rPr>
    </w:lvl>
    <w:lvl w:ilvl="1">
      <w:start w:val="7"/>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9" w15:restartNumberingAfterBreak="0">
    <w:nsid w:val="55170E25"/>
    <w:multiLevelType w:val="multilevel"/>
    <w:tmpl w:val="B4769A8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0" w15:restartNumberingAfterBreak="0">
    <w:nsid w:val="56A40789"/>
    <w:multiLevelType w:val="multilevel"/>
    <w:tmpl w:val="9202FEAC"/>
    <w:lvl w:ilvl="0">
      <w:start w:val="3"/>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51" w15:restartNumberingAfterBreak="0">
    <w:nsid w:val="57313F2C"/>
    <w:multiLevelType w:val="hybridMultilevel"/>
    <w:tmpl w:val="77A0A47A"/>
    <w:lvl w:ilvl="0" w:tplc="60785AC4">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2" w15:restartNumberingAfterBreak="0">
    <w:nsid w:val="5744014D"/>
    <w:multiLevelType w:val="multilevel"/>
    <w:tmpl w:val="325A17D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3" w15:restartNumberingAfterBreak="0">
    <w:nsid w:val="618F00BA"/>
    <w:multiLevelType w:val="multilevel"/>
    <w:tmpl w:val="0E4E011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4" w15:restartNumberingAfterBreak="0">
    <w:nsid w:val="67B610DB"/>
    <w:multiLevelType w:val="multilevel"/>
    <w:tmpl w:val="8DF6BF1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5" w15:restartNumberingAfterBreak="0">
    <w:nsid w:val="67EA3AA7"/>
    <w:multiLevelType w:val="hybridMultilevel"/>
    <w:tmpl w:val="9C807266"/>
    <w:lvl w:ilvl="0" w:tplc="60785AC4">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6" w15:restartNumberingAfterBreak="0">
    <w:nsid w:val="6FF9606B"/>
    <w:multiLevelType w:val="multilevel"/>
    <w:tmpl w:val="4CF011A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7" w15:restartNumberingAfterBreak="0">
    <w:nsid w:val="7008299B"/>
    <w:multiLevelType w:val="multilevel"/>
    <w:tmpl w:val="C6E4917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8" w15:restartNumberingAfterBreak="0">
    <w:nsid w:val="70136927"/>
    <w:multiLevelType w:val="hybridMultilevel"/>
    <w:tmpl w:val="B5F2A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0571C77"/>
    <w:multiLevelType w:val="multilevel"/>
    <w:tmpl w:val="9004534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0" w15:restartNumberingAfterBreak="0">
    <w:nsid w:val="743B4077"/>
    <w:multiLevelType w:val="multilevel"/>
    <w:tmpl w:val="C1B83E9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1" w15:restartNumberingAfterBreak="0">
    <w:nsid w:val="757E23D7"/>
    <w:multiLevelType w:val="multilevel"/>
    <w:tmpl w:val="5E4E412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2" w15:restartNumberingAfterBreak="0">
    <w:nsid w:val="79532F4E"/>
    <w:multiLevelType w:val="multilevel"/>
    <w:tmpl w:val="1402EB2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3" w15:restartNumberingAfterBreak="0">
    <w:nsid w:val="7DA6213C"/>
    <w:multiLevelType w:val="multilevel"/>
    <w:tmpl w:val="762A899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4" w15:restartNumberingAfterBreak="0">
    <w:nsid w:val="7EE43C6B"/>
    <w:multiLevelType w:val="multilevel"/>
    <w:tmpl w:val="1BC2599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9"/>
  </w:num>
  <w:num w:numId="2">
    <w:abstractNumId w:val="52"/>
  </w:num>
  <w:num w:numId="3">
    <w:abstractNumId w:val="64"/>
  </w:num>
  <w:num w:numId="4">
    <w:abstractNumId w:val="39"/>
  </w:num>
  <w:num w:numId="5">
    <w:abstractNumId w:val="36"/>
  </w:num>
  <w:num w:numId="6">
    <w:abstractNumId w:val="53"/>
  </w:num>
  <w:num w:numId="7">
    <w:abstractNumId w:val="47"/>
  </w:num>
  <w:num w:numId="8">
    <w:abstractNumId w:val="13"/>
  </w:num>
  <w:num w:numId="9">
    <w:abstractNumId w:val="38"/>
  </w:num>
  <w:num w:numId="10">
    <w:abstractNumId w:val="63"/>
  </w:num>
  <w:num w:numId="11">
    <w:abstractNumId w:val="3"/>
  </w:num>
  <w:num w:numId="12">
    <w:abstractNumId w:val="43"/>
  </w:num>
  <w:num w:numId="13">
    <w:abstractNumId w:val="37"/>
  </w:num>
  <w:num w:numId="14">
    <w:abstractNumId w:val="16"/>
  </w:num>
  <w:num w:numId="15">
    <w:abstractNumId w:val="42"/>
  </w:num>
  <w:num w:numId="16">
    <w:abstractNumId w:val="17"/>
  </w:num>
  <w:num w:numId="17">
    <w:abstractNumId w:val="30"/>
  </w:num>
  <w:num w:numId="18">
    <w:abstractNumId w:val="49"/>
  </w:num>
  <w:num w:numId="19">
    <w:abstractNumId w:val="60"/>
  </w:num>
  <w:num w:numId="20">
    <w:abstractNumId w:val="44"/>
  </w:num>
  <w:num w:numId="21">
    <w:abstractNumId w:val="19"/>
  </w:num>
  <w:num w:numId="22">
    <w:abstractNumId w:val="35"/>
  </w:num>
  <w:num w:numId="23">
    <w:abstractNumId w:val="45"/>
  </w:num>
  <w:num w:numId="24">
    <w:abstractNumId w:val="59"/>
  </w:num>
  <w:num w:numId="25">
    <w:abstractNumId w:val="21"/>
  </w:num>
  <w:num w:numId="26">
    <w:abstractNumId w:val="61"/>
  </w:num>
  <w:num w:numId="27">
    <w:abstractNumId w:val="57"/>
  </w:num>
  <w:num w:numId="28">
    <w:abstractNumId w:val="62"/>
  </w:num>
  <w:num w:numId="29">
    <w:abstractNumId w:val="56"/>
  </w:num>
  <w:num w:numId="30">
    <w:abstractNumId w:val="14"/>
  </w:num>
  <w:num w:numId="31">
    <w:abstractNumId w:val="8"/>
  </w:num>
  <w:num w:numId="32">
    <w:abstractNumId w:val="18"/>
  </w:num>
  <w:num w:numId="33">
    <w:abstractNumId w:val="54"/>
  </w:num>
  <w:num w:numId="34">
    <w:abstractNumId w:val="41"/>
  </w:num>
  <w:num w:numId="35">
    <w:abstractNumId w:val="12"/>
  </w:num>
  <w:num w:numId="36">
    <w:abstractNumId w:val="29"/>
  </w:num>
  <w:num w:numId="37">
    <w:abstractNumId w:val="26"/>
  </w:num>
  <w:num w:numId="38">
    <w:abstractNumId w:val="20"/>
  </w:num>
  <w:num w:numId="39">
    <w:abstractNumId w:val="48"/>
  </w:num>
  <w:num w:numId="40">
    <w:abstractNumId w:val="22"/>
  </w:num>
  <w:num w:numId="41">
    <w:abstractNumId w:val="32"/>
  </w:num>
  <w:num w:numId="42">
    <w:abstractNumId w:val="33"/>
  </w:num>
  <w:num w:numId="43">
    <w:abstractNumId w:val="7"/>
  </w:num>
  <w:num w:numId="44">
    <w:abstractNumId w:val="25"/>
  </w:num>
  <w:num w:numId="45">
    <w:abstractNumId w:val="4"/>
  </w:num>
  <w:num w:numId="46">
    <w:abstractNumId w:val="51"/>
  </w:num>
  <w:num w:numId="47">
    <w:abstractNumId w:val="23"/>
  </w:num>
  <w:num w:numId="48">
    <w:abstractNumId w:val="5"/>
  </w:num>
  <w:num w:numId="49">
    <w:abstractNumId w:val="0"/>
  </w:num>
  <w:num w:numId="50">
    <w:abstractNumId w:val="1"/>
  </w:num>
  <w:num w:numId="51">
    <w:abstractNumId w:val="2"/>
  </w:num>
  <w:num w:numId="52">
    <w:abstractNumId w:val="24"/>
  </w:num>
  <w:num w:numId="53">
    <w:abstractNumId w:val="50"/>
  </w:num>
  <w:num w:numId="54">
    <w:abstractNumId w:val="28"/>
  </w:num>
  <w:num w:numId="55">
    <w:abstractNumId w:val="55"/>
  </w:num>
  <w:num w:numId="56">
    <w:abstractNumId w:val="11"/>
  </w:num>
  <w:num w:numId="57">
    <w:abstractNumId w:val="15"/>
  </w:num>
  <w:num w:numId="58">
    <w:abstractNumId w:val="10"/>
  </w:num>
  <w:num w:numId="59">
    <w:abstractNumId w:val="40"/>
  </w:num>
  <w:num w:numId="60">
    <w:abstractNumId w:val="6"/>
  </w:num>
  <w:num w:numId="61">
    <w:abstractNumId w:val="27"/>
  </w:num>
  <w:num w:numId="62">
    <w:abstractNumId w:val="31"/>
  </w:num>
  <w:num w:numId="63">
    <w:abstractNumId w:val="34"/>
  </w:num>
  <w:num w:numId="64">
    <w:abstractNumId w:val="46"/>
  </w:num>
  <w:num w:numId="65">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footnotePr>
    <w:footnote w:id="-1"/>
    <w:footnote w:id="0"/>
  </w:footnotePr>
  <w:endnotePr>
    <w:endnote w:id="-1"/>
    <w:endnote w:id="0"/>
  </w:endnotePr>
  <w:compat>
    <w:compatSetting w:name="compatibilityMode" w:uri="http://schemas.microsoft.com/office/word" w:val="12"/>
  </w:compat>
  <w:rsids>
    <w:rsidRoot w:val="005958B8"/>
    <w:rsid w:val="00002FB2"/>
    <w:rsid w:val="00012A6A"/>
    <w:rsid w:val="00065C59"/>
    <w:rsid w:val="000C69FA"/>
    <w:rsid w:val="000F01A9"/>
    <w:rsid w:val="000F7D51"/>
    <w:rsid w:val="00105196"/>
    <w:rsid w:val="00191CDF"/>
    <w:rsid w:val="001D4FC4"/>
    <w:rsid w:val="001F79E5"/>
    <w:rsid w:val="002016AE"/>
    <w:rsid w:val="00256A0F"/>
    <w:rsid w:val="002779E8"/>
    <w:rsid w:val="002D3294"/>
    <w:rsid w:val="002D3885"/>
    <w:rsid w:val="00340327"/>
    <w:rsid w:val="0038335E"/>
    <w:rsid w:val="003E146C"/>
    <w:rsid w:val="003F2593"/>
    <w:rsid w:val="00460942"/>
    <w:rsid w:val="0047276E"/>
    <w:rsid w:val="004861C1"/>
    <w:rsid w:val="004B531B"/>
    <w:rsid w:val="004C16C3"/>
    <w:rsid w:val="004E58EA"/>
    <w:rsid w:val="00501D06"/>
    <w:rsid w:val="0051014D"/>
    <w:rsid w:val="005107E1"/>
    <w:rsid w:val="00517B89"/>
    <w:rsid w:val="00534870"/>
    <w:rsid w:val="005441A8"/>
    <w:rsid w:val="0055696D"/>
    <w:rsid w:val="00587F2E"/>
    <w:rsid w:val="005958B8"/>
    <w:rsid w:val="005E2559"/>
    <w:rsid w:val="00622060"/>
    <w:rsid w:val="0063218B"/>
    <w:rsid w:val="006423A1"/>
    <w:rsid w:val="006479A3"/>
    <w:rsid w:val="006A56E5"/>
    <w:rsid w:val="006B56A1"/>
    <w:rsid w:val="006D03FF"/>
    <w:rsid w:val="006E725A"/>
    <w:rsid w:val="00712255"/>
    <w:rsid w:val="00717CF9"/>
    <w:rsid w:val="0075120F"/>
    <w:rsid w:val="0079324C"/>
    <w:rsid w:val="007A2A65"/>
    <w:rsid w:val="007B5590"/>
    <w:rsid w:val="00803333"/>
    <w:rsid w:val="00855AE2"/>
    <w:rsid w:val="008806A3"/>
    <w:rsid w:val="008C4460"/>
    <w:rsid w:val="008D246E"/>
    <w:rsid w:val="008E587D"/>
    <w:rsid w:val="008F5594"/>
    <w:rsid w:val="00923CA7"/>
    <w:rsid w:val="009424D7"/>
    <w:rsid w:val="00971DF3"/>
    <w:rsid w:val="009753F3"/>
    <w:rsid w:val="00981B5D"/>
    <w:rsid w:val="0098738B"/>
    <w:rsid w:val="00996708"/>
    <w:rsid w:val="009A3D65"/>
    <w:rsid w:val="009B4BDE"/>
    <w:rsid w:val="009B7702"/>
    <w:rsid w:val="00A10AD5"/>
    <w:rsid w:val="00A6278A"/>
    <w:rsid w:val="00A848B4"/>
    <w:rsid w:val="00A90B23"/>
    <w:rsid w:val="00AD72D5"/>
    <w:rsid w:val="00B0353C"/>
    <w:rsid w:val="00B35BC0"/>
    <w:rsid w:val="00B848B6"/>
    <w:rsid w:val="00B91A26"/>
    <w:rsid w:val="00B9371B"/>
    <w:rsid w:val="00BC0670"/>
    <w:rsid w:val="00BC4E5F"/>
    <w:rsid w:val="00BE6D9A"/>
    <w:rsid w:val="00BF15E8"/>
    <w:rsid w:val="00C12475"/>
    <w:rsid w:val="00CB571A"/>
    <w:rsid w:val="00CE1D53"/>
    <w:rsid w:val="00CE2A07"/>
    <w:rsid w:val="00D0453F"/>
    <w:rsid w:val="00D12F1A"/>
    <w:rsid w:val="00D816F7"/>
    <w:rsid w:val="00D91E72"/>
    <w:rsid w:val="00DC3C16"/>
    <w:rsid w:val="00DD02B7"/>
    <w:rsid w:val="00DE6A83"/>
    <w:rsid w:val="00DF3269"/>
    <w:rsid w:val="00E242A0"/>
    <w:rsid w:val="00E8318E"/>
    <w:rsid w:val="00E9564F"/>
    <w:rsid w:val="00EA277E"/>
    <w:rsid w:val="00F07D6B"/>
    <w:rsid w:val="00F436F4"/>
    <w:rsid w:val="00F44CC2"/>
    <w:rsid w:val="00F457BC"/>
    <w:rsid w:val="00F54E61"/>
    <w:rsid w:val="00F55FA1"/>
    <w:rsid w:val="00F82213"/>
    <w:rsid w:val="00FA2583"/>
    <w:rsid w:val="00FA70D3"/>
    <w:rsid w:val="00FE2168"/>
    <w:rsid w:val="00FF31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F2A78-6CD6-43B3-943A-72879466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CB571A"/>
    <w:pPr>
      <w:jc w:val="both"/>
    </w:pPr>
    <w:rPr>
      <w:sz w:val="28"/>
    </w:rPr>
  </w:style>
  <w:style w:type="paragraph" w:styleId="10">
    <w:name w:val="heading 1"/>
    <w:next w:val="a"/>
    <w:link w:val="11"/>
    <w:uiPriority w:val="9"/>
    <w:qFormat/>
    <w:rsid w:val="008D246E"/>
    <w:pPr>
      <w:spacing w:before="120" w:after="120"/>
      <w:jc w:val="both"/>
      <w:outlineLvl w:val="0"/>
    </w:pPr>
    <w:rPr>
      <w:b/>
      <w:sz w:val="32"/>
    </w:rPr>
  </w:style>
  <w:style w:type="paragraph" w:styleId="2">
    <w:name w:val="heading 2"/>
    <w:next w:val="a"/>
    <w:link w:val="20"/>
    <w:uiPriority w:val="9"/>
    <w:qFormat/>
    <w:rsid w:val="008D246E"/>
    <w:pPr>
      <w:spacing w:before="120" w:after="120"/>
      <w:jc w:val="both"/>
      <w:outlineLvl w:val="1"/>
    </w:pPr>
    <w:rPr>
      <w:b/>
      <w:sz w:val="28"/>
    </w:rPr>
  </w:style>
  <w:style w:type="paragraph" w:styleId="3">
    <w:name w:val="heading 3"/>
    <w:next w:val="a"/>
    <w:link w:val="30"/>
    <w:uiPriority w:val="9"/>
    <w:qFormat/>
    <w:rsid w:val="008D246E"/>
    <w:pPr>
      <w:spacing w:before="120" w:after="120"/>
      <w:jc w:val="both"/>
      <w:outlineLvl w:val="2"/>
    </w:pPr>
    <w:rPr>
      <w:b/>
      <w:sz w:val="26"/>
    </w:rPr>
  </w:style>
  <w:style w:type="paragraph" w:styleId="4">
    <w:name w:val="heading 4"/>
    <w:next w:val="a"/>
    <w:link w:val="40"/>
    <w:uiPriority w:val="9"/>
    <w:qFormat/>
    <w:rsid w:val="008D246E"/>
    <w:pPr>
      <w:spacing w:before="120" w:after="120"/>
      <w:jc w:val="both"/>
      <w:outlineLvl w:val="3"/>
    </w:pPr>
    <w:rPr>
      <w:b/>
    </w:rPr>
  </w:style>
  <w:style w:type="paragraph" w:styleId="5">
    <w:name w:val="heading 5"/>
    <w:next w:val="a"/>
    <w:link w:val="50"/>
    <w:uiPriority w:val="9"/>
    <w:qFormat/>
    <w:rsid w:val="008D246E"/>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D246E"/>
    <w:rPr>
      <w:sz w:val="28"/>
    </w:rPr>
  </w:style>
  <w:style w:type="paragraph" w:styleId="21">
    <w:name w:val="toc 2"/>
    <w:next w:val="a"/>
    <w:link w:val="22"/>
    <w:uiPriority w:val="39"/>
    <w:rsid w:val="008D246E"/>
    <w:pPr>
      <w:ind w:left="200"/>
    </w:pPr>
    <w:rPr>
      <w:sz w:val="28"/>
    </w:rPr>
  </w:style>
  <w:style w:type="character" w:customStyle="1" w:styleId="22">
    <w:name w:val="Оглавление 2 Знак"/>
    <w:link w:val="21"/>
    <w:rsid w:val="008D246E"/>
    <w:rPr>
      <w:sz w:val="28"/>
    </w:rPr>
  </w:style>
  <w:style w:type="paragraph" w:styleId="41">
    <w:name w:val="toc 4"/>
    <w:next w:val="a"/>
    <w:link w:val="42"/>
    <w:uiPriority w:val="39"/>
    <w:rsid w:val="008D246E"/>
    <w:pPr>
      <w:ind w:left="600"/>
    </w:pPr>
    <w:rPr>
      <w:sz w:val="28"/>
    </w:rPr>
  </w:style>
  <w:style w:type="character" w:customStyle="1" w:styleId="42">
    <w:name w:val="Оглавление 4 Знак"/>
    <w:link w:val="41"/>
    <w:rsid w:val="008D246E"/>
    <w:rPr>
      <w:sz w:val="28"/>
    </w:rPr>
  </w:style>
  <w:style w:type="paragraph" w:styleId="6">
    <w:name w:val="toc 6"/>
    <w:next w:val="a"/>
    <w:link w:val="60"/>
    <w:uiPriority w:val="39"/>
    <w:rsid w:val="008D246E"/>
    <w:pPr>
      <w:ind w:left="1000"/>
    </w:pPr>
    <w:rPr>
      <w:sz w:val="28"/>
    </w:rPr>
  </w:style>
  <w:style w:type="character" w:customStyle="1" w:styleId="60">
    <w:name w:val="Оглавление 6 Знак"/>
    <w:link w:val="6"/>
    <w:rsid w:val="008D246E"/>
    <w:rPr>
      <w:sz w:val="28"/>
    </w:rPr>
  </w:style>
  <w:style w:type="paragraph" w:styleId="7">
    <w:name w:val="toc 7"/>
    <w:next w:val="a"/>
    <w:link w:val="70"/>
    <w:uiPriority w:val="39"/>
    <w:rsid w:val="008D246E"/>
    <w:pPr>
      <w:ind w:left="1200"/>
    </w:pPr>
    <w:rPr>
      <w:sz w:val="28"/>
    </w:rPr>
  </w:style>
  <w:style w:type="character" w:customStyle="1" w:styleId="70">
    <w:name w:val="Оглавление 7 Знак"/>
    <w:link w:val="7"/>
    <w:rsid w:val="008D246E"/>
    <w:rPr>
      <w:sz w:val="28"/>
    </w:rPr>
  </w:style>
  <w:style w:type="character" w:customStyle="1" w:styleId="30">
    <w:name w:val="Заголовок 3 Знак"/>
    <w:link w:val="3"/>
    <w:rsid w:val="008D246E"/>
    <w:rPr>
      <w:b/>
      <w:sz w:val="26"/>
    </w:rPr>
  </w:style>
  <w:style w:type="paragraph" w:customStyle="1" w:styleId="12">
    <w:name w:val="Основной шрифт абзаца1"/>
    <w:rsid w:val="008D246E"/>
  </w:style>
  <w:style w:type="paragraph" w:customStyle="1" w:styleId="23">
    <w:name w:val="Основной текст (2)"/>
    <w:basedOn w:val="a"/>
    <w:link w:val="210"/>
    <w:rsid w:val="008D246E"/>
    <w:pPr>
      <w:widowControl w:val="0"/>
      <w:spacing w:line="310" w:lineRule="exact"/>
      <w:jc w:val="left"/>
    </w:pPr>
    <w:rPr>
      <w:rFonts w:ascii="Times New Roman" w:hAnsi="Times New Roman"/>
    </w:rPr>
  </w:style>
  <w:style w:type="character" w:customStyle="1" w:styleId="210">
    <w:name w:val="Основной текст (2)1"/>
    <w:basedOn w:val="1"/>
    <w:link w:val="23"/>
    <w:rsid w:val="008D246E"/>
    <w:rPr>
      <w:rFonts w:ascii="Times New Roman" w:hAnsi="Times New Roman"/>
      <w:sz w:val="28"/>
    </w:rPr>
  </w:style>
  <w:style w:type="paragraph" w:customStyle="1" w:styleId="120">
    <w:name w:val="Обычный12"/>
    <w:link w:val="110"/>
    <w:rsid w:val="008D246E"/>
    <w:rPr>
      <w:sz w:val="28"/>
    </w:rPr>
  </w:style>
  <w:style w:type="character" w:customStyle="1" w:styleId="110">
    <w:name w:val="Обычный11"/>
    <w:link w:val="120"/>
    <w:rsid w:val="008D246E"/>
    <w:rPr>
      <w:rFonts w:ascii="XO Thames" w:hAnsi="XO Thames"/>
      <w:sz w:val="28"/>
    </w:rPr>
  </w:style>
  <w:style w:type="paragraph" w:styleId="31">
    <w:name w:val="toc 3"/>
    <w:next w:val="a"/>
    <w:link w:val="32"/>
    <w:uiPriority w:val="39"/>
    <w:rsid w:val="008D246E"/>
    <w:pPr>
      <w:ind w:left="400"/>
    </w:pPr>
    <w:rPr>
      <w:sz w:val="28"/>
    </w:rPr>
  </w:style>
  <w:style w:type="character" w:customStyle="1" w:styleId="32">
    <w:name w:val="Оглавление 3 Знак"/>
    <w:link w:val="31"/>
    <w:rsid w:val="008D246E"/>
    <w:rPr>
      <w:sz w:val="28"/>
    </w:rPr>
  </w:style>
  <w:style w:type="character" w:customStyle="1" w:styleId="50">
    <w:name w:val="Заголовок 5 Знак"/>
    <w:link w:val="5"/>
    <w:rsid w:val="008D246E"/>
    <w:rPr>
      <w:b/>
      <w:sz w:val="22"/>
    </w:rPr>
  </w:style>
  <w:style w:type="character" w:customStyle="1" w:styleId="11">
    <w:name w:val="Заголовок 1 Знак"/>
    <w:link w:val="10"/>
    <w:rsid w:val="008D246E"/>
    <w:rPr>
      <w:b/>
      <w:sz w:val="32"/>
    </w:rPr>
  </w:style>
  <w:style w:type="paragraph" w:customStyle="1" w:styleId="13">
    <w:name w:val="Гиперссылка1"/>
    <w:link w:val="a3"/>
    <w:rsid w:val="008D246E"/>
    <w:rPr>
      <w:color w:val="0000FF"/>
      <w:u w:val="single"/>
    </w:rPr>
  </w:style>
  <w:style w:type="character" w:styleId="a3">
    <w:name w:val="Hyperlink"/>
    <w:link w:val="13"/>
    <w:rsid w:val="008D246E"/>
    <w:rPr>
      <w:color w:val="0000FF"/>
      <w:u w:val="single"/>
    </w:rPr>
  </w:style>
  <w:style w:type="paragraph" w:customStyle="1" w:styleId="Footnote">
    <w:name w:val="Footnote"/>
    <w:link w:val="Footnote1"/>
    <w:rsid w:val="008D246E"/>
    <w:pPr>
      <w:ind w:firstLine="851"/>
      <w:jc w:val="both"/>
    </w:pPr>
    <w:rPr>
      <w:sz w:val="22"/>
    </w:rPr>
  </w:style>
  <w:style w:type="character" w:customStyle="1" w:styleId="Footnote1">
    <w:name w:val="Footnote1"/>
    <w:link w:val="Footnote"/>
    <w:rsid w:val="008D246E"/>
    <w:rPr>
      <w:sz w:val="22"/>
    </w:rPr>
  </w:style>
  <w:style w:type="paragraph" w:styleId="14">
    <w:name w:val="toc 1"/>
    <w:next w:val="a"/>
    <w:link w:val="15"/>
    <w:uiPriority w:val="39"/>
    <w:rsid w:val="008D246E"/>
    <w:rPr>
      <w:b/>
      <w:sz w:val="28"/>
    </w:rPr>
  </w:style>
  <w:style w:type="character" w:customStyle="1" w:styleId="15">
    <w:name w:val="Оглавление 1 Знак"/>
    <w:link w:val="14"/>
    <w:rsid w:val="008D246E"/>
    <w:rPr>
      <w:b/>
      <w:sz w:val="28"/>
    </w:rPr>
  </w:style>
  <w:style w:type="paragraph" w:customStyle="1" w:styleId="HeaderandFooter">
    <w:name w:val="Header and Footer"/>
    <w:link w:val="HeaderandFooter1"/>
    <w:rsid w:val="008D246E"/>
    <w:pPr>
      <w:jc w:val="both"/>
    </w:pPr>
    <w:rPr>
      <w:sz w:val="20"/>
    </w:rPr>
  </w:style>
  <w:style w:type="character" w:customStyle="1" w:styleId="HeaderandFooter1">
    <w:name w:val="Header and Footer1"/>
    <w:link w:val="HeaderandFooter"/>
    <w:rsid w:val="008D246E"/>
    <w:rPr>
      <w:sz w:val="20"/>
    </w:rPr>
  </w:style>
  <w:style w:type="paragraph" w:styleId="9">
    <w:name w:val="toc 9"/>
    <w:next w:val="a"/>
    <w:link w:val="90"/>
    <w:uiPriority w:val="39"/>
    <w:rsid w:val="008D246E"/>
    <w:pPr>
      <w:ind w:left="1600"/>
    </w:pPr>
    <w:rPr>
      <w:sz w:val="28"/>
    </w:rPr>
  </w:style>
  <w:style w:type="character" w:customStyle="1" w:styleId="90">
    <w:name w:val="Оглавление 9 Знак"/>
    <w:link w:val="9"/>
    <w:rsid w:val="008D246E"/>
    <w:rPr>
      <w:sz w:val="28"/>
    </w:rPr>
  </w:style>
  <w:style w:type="paragraph" w:styleId="8">
    <w:name w:val="toc 8"/>
    <w:next w:val="a"/>
    <w:link w:val="80"/>
    <w:uiPriority w:val="39"/>
    <w:rsid w:val="008D246E"/>
    <w:pPr>
      <w:ind w:left="1400"/>
    </w:pPr>
    <w:rPr>
      <w:sz w:val="28"/>
    </w:rPr>
  </w:style>
  <w:style w:type="character" w:customStyle="1" w:styleId="80">
    <w:name w:val="Оглавление 8 Знак"/>
    <w:link w:val="8"/>
    <w:rsid w:val="008D246E"/>
    <w:rPr>
      <w:sz w:val="28"/>
    </w:rPr>
  </w:style>
  <w:style w:type="paragraph" w:customStyle="1" w:styleId="121">
    <w:name w:val="Гиперссылка12"/>
    <w:link w:val="111"/>
    <w:rsid w:val="008D246E"/>
    <w:rPr>
      <w:color w:val="0000FF"/>
      <w:u w:val="single"/>
    </w:rPr>
  </w:style>
  <w:style w:type="character" w:customStyle="1" w:styleId="111">
    <w:name w:val="Гиперссылка11"/>
    <w:link w:val="121"/>
    <w:rsid w:val="008D246E"/>
    <w:rPr>
      <w:color w:val="0000FF"/>
      <w:u w:val="single"/>
    </w:rPr>
  </w:style>
  <w:style w:type="paragraph" w:styleId="51">
    <w:name w:val="toc 5"/>
    <w:next w:val="a"/>
    <w:link w:val="52"/>
    <w:uiPriority w:val="39"/>
    <w:rsid w:val="008D246E"/>
    <w:pPr>
      <w:ind w:left="800"/>
    </w:pPr>
    <w:rPr>
      <w:sz w:val="28"/>
    </w:rPr>
  </w:style>
  <w:style w:type="character" w:customStyle="1" w:styleId="52">
    <w:name w:val="Оглавление 5 Знак"/>
    <w:link w:val="51"/>
    <w:rsid w:val="008D246E"/>
    <w:rPr>
      <w:sz w:val="28"/>
    </w:rPr>
  </w:style>
  <w:style w:type="paragraph" w:styleId="a4">
    <w:name w:val="List Paragraph"/>
    <w:basedOn w:val="a"/>
    <w:link w:val="a5"/>
    <w:uiPriority w:val="1"/>
    <w:qFormat/>
    <w:rsid w:val="008D246E"/>
    <w:pPr>
      <w:spacing w:after="200" w:line="276" w:lineRule="auto"/>
      <w:ind w:left="720"/>
      <w:contextualSpacing/>
      <w:jc w:val="left"/>
    </w:pPr>
    <w:rPr>
      <w:rFonts w:asciiTheme="minorHAnsi" w:hAnsiTheme="minorHAnsi"/>
      <w:sz w:val="22"/>
    </w:rPr>
  </w:style>
  <w:style w:type="character" w:customStyle="1" w:styleId="a5">
    <w:name w:val="Абзац списка Знак"/>
    <w:basedOn w:val="1"/>
    <w:link w:val="a4"/>
    <w:uiPriority w:val="1"/>
    <w:rsid w:val="008D246E"/>
    <w:rPr>
      <w:rFonts w:asciiTheme="minorHAnsi" w:hAnsiTheme="minorHAnsi"/>
      <w:sz w:val="22"/>
    </w:rPr>
  </w:style>
  <w:style w:type="paragraph" w:styleId="a6">
    <w:name w:val="Subtitle"/>
    <w:next w:val="a"/>
    <w:link w:val="a7"/>
    <w:uiPriority w:val="11"/>
    <w:qFormat/>
    <w:rsid w:val="008D246E"/>
    <w:pPr>
      <w:jc w:val="both"/>
    </w:pPr>
    <w:rPr>
      <w:i/>
    </w:rPr>
  </w:style>
  <w:style w:type="character" w:customStyle="1" w:styleId="a7">
    <w:name w:val="Подзаголовок Знак"/>
    <w:link w:val="a6"/>
    <w:rsid w:val="008D246E"/>
    <w:rPr>
      <w:i/>
    </w:rPr>
  </w:style>
  <w:style w:type="paragraph" w:styleId="a8">
    <w:name w:val="Title"/>
    <w:next w:val="a"/>
    <w:link w:val="a9"/>
    <w:uiPriority w:val="10"/>
    <w:qFormat/>
    <w:rsid w:val="008D246E"/>
    <w:pPr>
      <w:spacing w:before="567" w:after="567"/>
      <w:jc w:val="center"/>
    </w:pPr>
    <w:rPr>
      <w:b/>
      <w:caps/>
      <w:sz w:val="40"/>
    </w:rPr>
  </w:style>
  <w:style w:type="character" w:customStyle="1" w:styleId="a9">
    <w:name w:val="Название Знак"/>
    <w:link w:val="a8"/>
    <w:rsid w:val="008D246E"/>
    <w:rPr>
      <w:b/>
      <w:caps/>
      <w:sz w:val="40"/>
    </w:rPr>
  </w:style>
  <w:style w:type="character" w:customStyle="1" w:styleId="40">
    <w:name w:val="Заголовок 4 Знак"/>
    <w:link w:val="4"/>
    <w:rsid w:val="008D246E"/>
    <w:rPr>
      <w:b/>
    </w:rPr>
  </w:style>
  <w:style w:type="character" w:customStyle="1" w:styleId="20">
    <w:name w:val="Заголовок 2 Знак"/>
    <w:link w:val="2"/>
    <w:rsid w:val="008D246E"/>
    <w:rPr>
      <w:b/>
      <w:sz w:val="28"/>
    </w:rPr>
  </w:style>
  <w:style w:type="character" w:customStyle="1" w:styleId="24">
    <w:name w:val="Основной текст (2)_"/>
    <w:basedOn w:val="a0"/>
    <w:rsid w:val="009B7702"/>
    <w:rPr>
      <w:rFonts w:ascii="Times New Roman" w:eastAsia="Times New Roman" w:hAnsi="Times New Roman" w:cs="Times New Roman"/>
      <w:sz w:val="28"/>
      <w:szCs w:val="28"/>
      <w:shd w:val="clear" w:color="auto" w:fill="FFFFFF"/>
    </w:rPr>
  </w:style>
  <w:style w:type="paragraph" w:customStyle="1" w:styleId="16">
    <w:name w:val="Обычный (веб)1"/>
    <w:basedOn w:val="a"/>
    <w:rsid w:val="000C69FA"/>
    <w:pPr>
      <w:suppressAutoHyphens/>
      <w:spacing w:before="280" w:after="280"/>
      <w:jc w:val="left"/>
    </w:pPr>
    <w:rPr>
      <w:rFonts w:ascii="Times New Roman" w:hAnsi="Times New Roman"/>
      <w:color w:val="auto"/>
      <w:sz w:val="24"/>
      <w:szCs w:val="24"/>
      <w:lang w:eastAsia="zh-CN"/>
    </w:rPr>
  </w:style>
  <w:style w:type="character" w:customStyle="1" w:styleId="apple-converted-space">
    <w:name w:val="apple-converted-space"/>
    <w:rsid w:val="000C69FA"/>
  </w:style>
  <w:style w:type="character" w:customStyle="1" w:styleId="s6">
    <w:name w:val="s6"/>
    <w:basedOn w:val="a0"/>
    <w:rsid w:val="000C69FA"/>
  </w:style>
  <w:style w:type="paragraph" w:customStyle="1" w:styleId="17">
    <w:name w:val="Абзац списка1"/>
    <w:basedOn w:val="a"/>
    <w:rsid w:val="000C69FA"/>
    <w:pPr>
      <w:suppressAutoHyphens/>
      <w:ind w:left="720"/>
      <w:contextualSpacing/>
      <w:jc w:val="left"/>
    </w:pPr>
    <w:rPr>
      <w:rFonts w:ascii="Times New Roman" w:hAnsi="Times New Roman"/>
      <w:color w:val="auto"/>
      <w:sz w:val="20"/>
      <w:lang w:eastAsia="zh-CN"/>
    </w:rPr>
  </w:style>
  <w:style w:type="paragraph" w:customStyle="1" w:styleId="s38">
    <w:name w:val="s38"/>
    <w:basedOn w:val="a"/>
    <w:rsid w:val="000C69FA"/>
    <w:pPr>
      <w:suppressAutoHyphens/>
      <w:spacing w:before="280" w:after="280"/>
      <w:jc w:val="left"/>
    </w:pPr>
    <w:rPr>
      <w:rFonts w:ascii="Times New Roman" w:hAnsi="Times New Roman"/>
      <w:color w:val="auto"/>
      <w:sz w:val="24"/>
      <w:szCs w:val="24"/>
      <w:lang w:eastAsia="zh-CN"/>
    </w:rPr>
  </w:style>
  <w:style w:type="table" w:customStyle="1" w:styleId="18">
    <w:name w:val="Сетка таблицы1"/>
    <w:basedOn w:val="a1"/>
    <w:next w:val="aa"/>
    <w:uiPriority w:val="59"/>
    <w:rsid w:val="007A2A65"/>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7A2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a"/>
    <w:uiPriority w:val="59"/>
    <w:rsid w:val="00F436F4"/>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717CF9"/>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a"/>
    <w:uiPriority w:val="59"/>
    <w:rsid w:val="002779E8"/>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59"/>
    <w:rsid w:val="004861C1"/>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Базовый"/>
    <w:rsid w:val="008F5594"/>
    <w:pPr>
      <w:suppressAutoHyphens/>
      <w:spacing w:after="160" w:line="256" w:lineRule="auto"/>
    </w:pPr>
    <w:rPr>
      <w:rFonts w:ascii="Calibri" w:eastAsia="SimSun" w:hAnsi="Calibri" w:cs="Calibri"/>
      <w:color w:val="auto"/>
      <w:sz w:val="22"/>
      <w:szCs w:val="22"/>
      <w:lang w:eastAsia="en-US"/>
    </w:rPr>
  </w:style>
  <w:style w:type="paragraph" w:styleId="ac">
    <w:name w:val="footnote text"/>
    <w:basedOn w:val="a"/>
    <w:link w:val="ad"/>
    <w:uiPriority w:val="99"/>
    <w:rsid w:val="005E2559"/>
    <w:pPr>
      <w:widowControl w:val="0"/>
      <w:suppressAutoHyphens/>
    </w:pPr>
    <w:rPr>
      <w:rFonts w:ascii="Times New Roman" w:hAnsi="Times New Roman"/>
      <w:color w:val="auto"/>
      <w:kern w:val="2"/>
      <w:sz w:val="20"/>
      <w:lang w:val="en-US" w:eastAsia="ko-KR"/>
    </w:rPr>
  </w:style>
  <w:style w:type="character" w:customStyle="1" w:styleId="ad">
    <w:name w:val="Текст сноски Знак"/>
    <w:basedOn w:val="a0"/>
    <w:link w:val="ac"/>
    <w:uiPriority w:val="99"/>
    <w:rsid w:val="005E2559"/>
    <w:rPr>
      <w:rFonts w:ascii="Times New Roman" w:hAnsi="Times New Roman"/>
      <w:color w:val="auto"/>
      <w:kern w:val="2"/>
      <w:sz w:val="20"/>
      <w:lang w:val="en-US" w:eastAsia="ko-KR"/>
    </w:rPr>
  </w:style>
  <w:style w:type="paragraph" w:styleId="ae">
    <w:name w:val="Normal (Web)"/>
    <w:basedOn w:val="a"/>
    <w:uiPriority w:val="99"/>
    <w:semiHidden/>
    <w:unhideWhenUsed/>
    <w:rsid w:val="00981B5D"/>
    <w:pPr>
      <w:spacing w:before="100" w:beforeAutospacing="1" w:after="100" w:afterAutospacing="1"/>
      <w:jc w:val="left"/>
    </w:pPr>
    <w:rPr>
      <w:rFonts w:ascii="Times New Roman" w:hAnsi="Times New Roman"/>
      <w:color w:val="auto"/>
      <w:sz w:val="24"/>
      <w:szCs w:val="24"/>
    </w:rPr>
  </w:style>
  <w:style w:type="character" w:styleId="af">
    <w:name w:val="Strong"/>
    <w:basedOn w:val="a0"/>
    <w:uiPriority w:val="22"/>
    <w:qFormat/>
    <w:rsid w:val="00981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8544">
      <w:bodyDiv w:val="1"/>
      <w:marLeft w:val="0"/>
      <w:marRight w:val="0"/>
      <w:marTop w:val="0"/>
      <w:marBottom w:val="0"/>
      <w:divBdr>
        <w:top w:val="none" w:sz="0" w:space="0" w:color="auto"/>
        <w:left w:val="none" w:sz="0" w:space="0" w:color="auto"/>
        <w:bottom w:val="none" w:sz="0" w:space="0" w:color="auto"/>
        <w:right w:val="none" w:sz="0" w:space="0" w:color="auto"/>
      </w:divBdr>
    </w:div>
    <w:div w:id="116875631">
      <w:bodyDiv w:val="1"/>
      <w:marLeft w:val="0"/>
      <w:marRight w:val="0"/>
      <w:marTop w:val="0"/>
      <w:marBottom w:val="0"/>
      <w:divBdr>
        <w:top w:val="none" w:sz="0" w:space="0" w:color="auto"/>
        <w:left w:val="none" w:sz="0" w:space="0" w:color="auto"/>
        <w:bottom w:val="none" w:sz="0" w:space="0" w:color="auto"/>
        <w:right w:val="none" w:sz="0" w:space="0" w:color="auto"/>
      </w:divBdr>
    </w:div>
    <w:div w:id="1929150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1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26"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3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21"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3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47" Type="http://schemas.openxmlformats.org/officeDocument/2006/relationships/hyperlink" Target="https://ru.wikipedia.org/wiki/%D0%A3%D1%88%D0%B0%D0%BA%D0%BE%D0%B2,_%D0%A1%D0%B2%D1%8F%D1%82%D0%BE%D1%81%D0%BB%D0%B0%D0%B2_%D0%98%D0%B3%D0%BE%D1%80%D0%B5%D0%B2%D0%B8%D1%87" TargetMode="External"/><Relationship Id="rId50"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45"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5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5" Type="http://schemas.openxmlformats.org/officeDocument/2006/relationships/webSettings" Target="webSettings.xml"/><Relationship Id="rId1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 Type="http://schemas.openxmlformats.org/officeDocument/2006/relationships/settings" Target="settings.xml"/><Relationship Id="rId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2"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2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3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48" Type="http://schemas.openxmlformats.org/officeDocument/2006/relationships/hyperlink" Target="https://ru.wikipedia.org/wiki/%D0%95%D0%B2%D0%BB%D0%B0%D0%BD%D0%BD%D0%B8%D0%BA%D0%BE%D0%B2%D0%B0,_%D0%98%D0%BD%D0%BD%D0%B0_%D0%A4%D0%B5%D0%BB%D0%B8%D0%BA%D1%81%D0%BE%D0%B2%D0%BD%D0%B0" TargetMode="External"/><Relationship Id="rId56" Type="http://schemas.openxmlformats.org/officeDocument/2006/relationships/fontTable" Target="fontTable.xml"/><Relationship Id="rId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5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3" Type="http://schemas.openxmlformats.org/officeDocument/2006/relationships/styles" Target="styles.xml"/><Relationship Id="rId1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5"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3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6" Type="http://schemas.openxmlformats.org/officeDocument/2006/relationships/hyperlink" Target="https://ru.wikipedia.org/wiki/%D0%9A%D0%B8%D0%BD%D0%BE%D1%81%D1%82%D1%83%D0%B4%D0%B8%D1%8F" TargetMode="External"/><Relationship Id="rId2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8"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3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9" Type="http://schemas.openxmlformats.org/officeDocument/2006/relationships/hyperlink" Target="https://translated.turbopages.org/proxy_u/en-ru.ru.cc4d1a54-634b1d9b-9c1e7758-74722d776562/https/en.wikipedia.org/wiki/David_Hand_(animator)" TargetMode="External"/><Relationship Id="rId57" Type="http://schemas.openxmlformats.org/officeDocument/2006/relationships/theme" Target="theme/theme1.xml"/><Relationship Id="rId1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14779-D71B-450E-8E42-6FD3F0EA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1</Pages>
  <Words>39073</Words>
  <Characters>222718</Characters>
  <Application>Microsoft Office Word</Application>
  <DocSecurity>0</DocSecurity>
  <Lines>1855</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26</cp:revision>
  <dcterms:created xsi:type="dcterms:W3CDTF">2023-08-15T04:42:00Z</dcterms:created>
  <dcterms:modified xsi:type="dcterms:W3CDTF">2023-10-12T11:56:00Z</dcterms:modified>
</cp:coreProperties>
</file>